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0533" w14:textId="77777777" w:rsidR="00335A48" w:rsidRDefault="001D0E18">
      <w:r>
        <w:pict w14:anchorId="12A30538">
          <v:group id="_x0000_s7965" style="position:absolute;margin-left:0;margin-top:0;width:612pt;height:1in;z-index:-4944;mso-position-horizontal-relative:page;mso-position-vertical-relative:page" coordsize="12240,1440">
            <v:shape id="_x0000_s7966" style="position:absolute;width:12240;height:1440" coordsize="12240,1440" path="m,1440r12240,l12240,,,,,1440xe" stroked="f">
              <v:path arrowok="t"/>
            </v:shape>
            <w10:wrap anchorx="page" anchory="page"/>
          </v:group>
        </w:pict>
      </w:r>
      <w:r>
        <w:pict w14:anchorId="12A30539">
          <v:group id="_x0000_s7958" style="position:absolute;margin-left:379.55pt;margin-top:15.85pt;width:18.3pt;height:6.75pt;z-index:-4945;mso-position-horizontal-relative:page;mso-position-vertical-relative:page" coordorigin="7591,317" coordsize="366,135">
            <v:shape id="_x0000_s7964" style="position:absolute;left:7601;top:327;width:74;height:113" coordorigin="7601,327" coordsize="74,113" path="m7675,432r-5,-14l7665,420r-2,3l7658,425r-5,l7649,427r7,12l7661,439r4,-2l7670,435r5,-3xe" fillcolor="black" stroked="f">
              <v:path arrowok="t"/>
            </v:shape>
            <v:shape id="_x0000_s7963" style="position:absolute;left:7601;top:327;width:74;height:113" coordorigin="7601,327" coordsize="74,113" path="m7617,427r,-88l7649,339r7,2l7661,341r4,2l7670,348r5,7l7677,360r3,10l7680,399r-3,4l7675,411r-2,4l7670,418r5,14l7680,430r2,-3l7685,423r4,-5l7692,413r2,-7l7694,399r3,-8l7697,372r-3,-9l7692,355r-3,-7l7685,341r-8,-5l7673,331r-5,-2l7661,327r-60,l7601,439r55,l7649,427r-32,xe" fillcolor="black" stroked="f">
              <v:path arrowok="t"/>
            </v:shape>
            <v:shape id="_x0000_s7962" style="position:absolute;left:7711;top:355;width:53;height:86" coordorigin="7711,355" coordsize="53,86" path="m7735,427r-5,-4l7728,418r-3,-10l7728,439r9,3l7757,442r7,-3l7761,427r-4,3l7742,430r-7,-3xe" fillcolor="black" stroked="f">
              <v:path arrowok="t"/>
            </v:shape>
            <v:shape id="_x0000_s7961" style="position:absolute;left:7711;top:355;width:53;height:86" coordorigin="7711,355" coordsize="53,86" path="m7725,389r3,-10l7730,375r5,-5l7742,367r15,l7761,370r5,5l7771,379r2,10l7773,408r-2,10l7766,423r-5,4l7764,439r5,-2l7776,435r5,-5l7783,423r2,-5l7788,408r,-24l7783,375r-7,-8l7769,360r-8,-5l7737,355r-7,3l7723,365r-10,7l7711,384r,29l7713,423r8,7l7728,439r-3,-31l7725,389xe" fillcolor="black" stroked="f">
              <v:path arrowok="t"/>
            </v:shape>
            <v:shape id="_x0000_s7960" style="position:absolute;left:7800;top:355;width:72;height:86" coordorigin="7800,355" coordsize="72,86" path="m7802,423r8,7l7817,439r9,3l7846,442r9,-3l7860,435r7,-8l7870,420r2,-9l7858,411r,7l7855,423r-5,2l7848,430r-17,l7824,427r-2,-4l7817,418r-3,-7l7814,387r3,-8l7822,375r4,-5l7831,367r17,l7850,372r5,5l7858,384r14,-2l7870,372r-5,-5l7860,363r-5,-5l7846,355r-15,l7824,358r-5,2l7812,363r-5,7l7805,375r-3,7l7800,389r,24l7802,423xe" fillcolor="black" stroked="f">
              <v:path arrowok="t"/>
            </v:shape>
            <v:shape id="_x0000_s7959" style="position:absolute;left:7879;top:355;width:67;height:86" coordorigin="7879,355" coordsize="67,86" path="m7946,406r-2,-3l7939,399r-5,-3l7932,394r-7,-3l7915,389r-7,l7903,387r-2,l7896,382r-2,-5l7896,372r5,-5l7922,367r5,5l7930,377r,2l7944,379r,-7l7942,370r-3,-5l7934,360r-4,-2l7925,355r-22,l7898,358r-2,l7891,360r-5,3l7886,365r-2,5l7882,375r,12l7884,391r5,5l7894,399r2,2l7903,403r12,3l7922,406r5,2l7932,413r,12l7930,427r-5,3l7903,430r-5,-5l7896,423r-2,-5l7894,413r-15,2l7879,425r5,5l7889,435r7,4l7903,442r24,l7932,439r5,-2l7942,432r2,-2l7946,425r,-19xe" fillcolor="black" stroked="f">
              <v:path arrowok="t"/>
            </v:shape>
            <w10:wrap anchorx="page" anchory="page"/>
          </v:group>
        </w:pict>
      </w:r>
      <w:r>
        <w:pict w14:anchorId="12A3053A">
          <v:group id="_x0000_s5773" style="position:absolute;margin-left:0;margin-top:0;width:612pt;height:11in;z-index:-4946;mso-position-horizontal-relative:page;mso-position-vertical-relative:page" coordsize="12240,15840">
            <v:shape id="_x0000_s7957" style="position:absolute;left:5610;top:327;width:91;height:115" coordorigin="5610,327" coordsize="91,115" path="m5627,408r-3,-7l5624,327r-14,l5610,403r2,10l5615,420r2,7l5622,432r7,5l5636,439r7,3l5665,442r10,-3l5682,435r7,-3l5694,425r2,-5l5699,413r2,-10l5701,327r-17,l5684,406r-2,9l5677,420r-5,5l5665,427r-24,l5636,425r-2,-2l5629,418r-2,-5l5627,408xe" fillcolor="black" stroked="f">
              <v:path arrowok="t"/>
            </v:shape>
            <v:shape id="_x0000_s7956" style="position:absolute;left:5723;top:355;width:67;height:84" coordorigin="5723,355" coordsize="67,84" path="m5790,372r-3,-5l5785,365r-5,-5l5775,358r-2,-3l5751,355r-9,5l5737,370r,-12l5723,358r,81l5737,439r,-55l5739,377r5,-5l5749,370r5,-3l5763,367r5,3l5773,372r,3l5775,379r,60l5790,439r,-67xe" fillcolor="black" stroked="f">
              <v:path arrowok="t"/>
            </v:shape>
            <v:shape id="_x0000_s7955" style="position:absolute;left:5804;top:329;width:41;height:113" coordorigin="5804,329" coordsize="41,113" path="m5831,427r-3,-4l5828,367r15,l5843,358r-15,l5828,329r-14,7l5814,358r-10,l5804,367r10,l5814,425r2,5l5816,432r3,5l5824,439r4,3l5840,442r5,-3l5843,427r-12,xe" fillcolor="black" stroked="f">
              <v:path arrowok="t"/>
            </v:shape>
            <v:shape id="_x0000_s7954" style="position:absolute;left:5857;top:327;width:14;height:113" coordorigin="5857,327" coordsize="14,113" path="m5857,327r,14l5872,341r,-14l5857,327xe" fillcolor="black" stroked="f">
              <v:path arrowok="t"/>
            </v:shape>
            <v:shape id="_x0000_s7953" style="position:absolute;left:5857;top:327;width:14;height:113" coordorigin="5857,327" coordsize="14,113" path="m5857,358r,81l5872,439r,-81l5857,358xe" fillcolor="black" stroked="f">
              <v:path arrowok="t"/>
            </v:shape>
            <v:shape id="_x0000_s7952" style="position:absolute;left:5884;top:329;width:41;height:113" coordorigin="5884,329" coordsize="41,113" path="m5924,439r-2,-12l5910,427r,-4l5908,418r,-51l5922,367r,-9l5908,358r,-29l5896,336r,22l5884,358r,9l5896,367r,65l5900,437r5,2l5910,442r12,l5924,439xe" fillcolor="black" stroked="f">
              <v:path arrowok="t"/>
            </v:shape>
            <v:shape id="_x0000_s7951" style="position:absolute;left:5968;top:355;width:77;height:86" coordorigin="5968,355" coordsize="77,86" path="m5970,423r7,7l5984,439r10,3l6016,442r9,-3l6030,435r7,-5l6042,423r2,-8l6030,413r-2,7l6023,423r-3,4l6016,430r-15,l5994,427r-5,-4l5984,418r-2,-7l5982,403r62,l6044,384r-4,-9l6032,367r-7,-7l6020,370r3,5l6028,379r,5l6030,391r-48,l5982,384r5,-7l5989,375r5,-5l5999,367r7,-12l5994,355r-10,5l5977,367r-7,8l5968,387r,26l5970,423xe" fillcolor="black" stroked="f">
              <v:path arrowok="t"/>
            </v:shape>
            <v:shape id="_x0000_s7950" style="position:absolute;left:5968;top:355;width:77;height:86" coordorigin="5968,355" coordsize="77,86" path="m5999,367r14,l6020,370r5,-10l6018,355r-12,l5999,367xe" fillcolor="black" stroked="f">
              <v:path arrowok="t"/>
            </v:shape>
            <v:shape id="_x0000_s7949" style="position:absolute;left:6056;top:355;width:58;height:53" coordorigin="6056,355" coordsize="58,53" path="m6114,367r-2,-4l6109,360r-4,-2l6100,355r-15,l6093,367r7,l6105,370r4,5l6114,379r,-12xe" fillcolor="black" stroked="f">
              <v:path arrowok="t"/>
            </v:shape>
            <v:shape id="_x0000_s7948" style="position:absolute;left:6056;top:355;width:58;height:53" coordorigin="6056,355" coordsize="58,53" path="m6061,420r3,7l6069,432r4,5l6078,439r7,3l6102,442r7,-5l6114,430r,9l6129,439r,-112l6114,327r,91l6109,423r-4,4l6100,430r-12,l6081,427r-3,-4l6073,418r-2,-7l6071,387r2,-8l6076,375r5,-5l6085,367r8,l6085,355r-7,3l6073,360r-7,5l6064,370r-3,7l6056,384r,31l6061,420xe" fillcolor="black" stroked="f">
              <v:path arrowok="t"/>
            </v:shape>
            <v:shape id="_x0000_s7947" style="position:absolute;left:6189;top:327;width:72;height:115" coordorigin="6189,327" coordsize="72,115" path="m6189,399r,9l6191,415r2,5l6198,427r3,5l6208,437r5,2l6217,442r17,l6244,437r5,-7l6249,439r12,l6261,327r-15,l6246,379r3,10l6249,411r-3,7l6241,423r-2,4l6232,430r-12,l6215,427r-5,-4l6205,418r-2,-7l6203,387r-2,-22l6196,370r-3,7l6191,384r-2,7l6189,399xe" fillcolor="black" stroked="f">
              <v:path arrowok="t"/>
            </v:shape>
            <v:shape id="_x0000_s7946" style="position:absolute;left:6189;top:327;width:72;height:115" coordorigin="6189,327" coordsize="72,115" path="m6203,387r2,-8l6210,375r5,-5l6220,367r12,l6237,370r4,5l6246,379r,-12l6244,363r-5,-5l6234,355r-17,l6213,358r-8,2l6201,365r2,22xe" fillcolor="black" stroked="f">
              <v:path arrowok="t"/>
            </v:shape>
            <v:shape id="_x0000_s7945" style="position:absolute;left:6277;top:355;width:79;height:86" coordorigin="6277,355" coordsize="79,86" path="m6330,427r-7,3l6311,430r-7,-3l6306,442r20,l6330,439r8,-2l6342,435r5,-5l6352,423r2,-5l6357,408r,-24l6352,375r-7,-8l6338,360r-10,-5l6306,355r-7,3l6292,365r-10,7l6277,384r,29l6282,423r7,7l6292,408r,-19l6294,379r5,-4l6304,370r7,-3l6323,367r7,3l6335,375r5,4l6342,389r,19l6340,418r-5,5l6330,427xe" fillcolor="black" stroked="f">
              <v:path arrowok="t"/>
            </v:shape>
            <v:shape id="_x0000_s7944" style="position:absolute;left:6277;top:355;width:79;height:86" coordorigin="6277,355" coordsize="79,86" path="m6299,423r-5,-5l6292,408r-3,22l6297,439r9,3l6304,427r-5,-4xe" fillcolor="black" stroked="f">
              <v:path arrowok="t"/>
            </v:shape>
            <v:shape id="_x0000_s7943" style="position:absolute;left:6369;top:355;width:72;height:86" coordorigin="6369,355" coordsize="72,86" path="m6390,375r3,-5l6400,367r14,l6419,372r5,5l6426,384r12,-2l6438,372r-4,-5l6429,363r-7,-5l6414,355r-14,l6393,358r-7,2l6381,363r-5,7l6374,375r-5,7l6369,413r2,10l6378,430r8,9l6395,442r19,l6422,439r7,-4l6436,427r2,-7l6441,411r-15,l6426,418r-2,5l6419,425r-2,5l6400,430r-7,-3l6388,423r-2,-5l6383,411r,-24l6386,379r4,-4xe" fillcolor="black" stroked="f">
              <v:path arrowok="t"/>
            </v:shape>
            <v:shape id="_x0000_s7942" style="position:absolute;left:6453;top:358;width:67;height:84" coordorigin="6453,358" coordsize="67,84" path="m6467,358r-14,l6453,420r2,5l6455,430r3,2l6462,437r5,2l6472,442r19,l6501,437r7,-10l6508,439r12,l6520,358r-14,l6506,413r-3,5l6501,423r-5,4l6491,430r-14,l6472,427r-5,-4l6467,358xe" fillcolor="black" stroked="f">
              <v:path arrowok="t"/>
            </v:shape>
            <v:shape id="_x0000_s7941" style="position:absolute;left:6542;top:355;width:113;height:84" coordorigin="6542,355" coordsize="113,84" path="m6556,365r-2,5l6554,358r-12,l6542,439r14,l6556,384r2,-5l6558,375r3,-3l6566,370r2,-3l6582,367r3,3l6590,375r2,4l6592,439r12,l6604,384r2,-7l6611,372r3,-2l6618,367r10,l6633,370r5,5l6640,379r,60l6654,439r,-64l6652,367r-5,-4l6642,358r-4,-3l6618,355r-9,5l6602,370r,-5l6599,363r-5,-3l6590,358r-5,-3l6573,355r-5,3l6566,360r-5,3l6556,365xe" fillcolor="black" stroked="f">
              <v:path arrowok="t"/>
            </v:shape>
            <v:shape id="_x0000_s7940" style="position:absolute;left:6671;top:355;width:74;height:86" coordorigin="6671,355" coordsize="74,86" path="m6674,423r7,7l6688,439r10,3l6719,442r7,-3l6734,435r7,-5l6743,423r3,-8l6731,413r-2,7l6726,423r-2,4l6719,430r-17,l6698,427r-5,-4l6688,418r-2,-7l6686,403r60,l6731,384r,7l6686,391r,-7l6688,377r5,-2l6698,370r4,-3l6710,355r-12,l6688,360r-7,7l6674,375r-3,12l6671,413r3,10xe" fillcolor="black" stroked="f">
              <v:path arrowok="t"/>
            </v:shape>
            <v:shape id="_x0000_s7939" style="position:absolute;left:6671;top:355;width:74;height:86" coordorigin="6671,355" coordsize="74,86" path="m6746,384r-3,-9l6736,367r-7,-7l6719,355r-9,l6702,367r15,l6722,370r4,5l6729,379r2,5l6746,403r,-19xe" fillcolor="black" stroked="f">
              <v:path arrowok="t"/>
            </v:shape>
            <v:shape id="_x0000_s7938" style="position:absolute;left:6765;top:355;width:67;height:84" coordorigin="6765,355" coordsize="67,84" path="m6832,377r-2,-5l6827,367r-2,-4l6820,360r-2,-2l6813,355r-22,l6782,360r-5,10l6777,358r-12,l6765,439r12,l6777,384r2,-7l6784,372r5,-2l6794,367r14,l6811,370r4,5l6818,379r,60l6832,439r,-62xe" fillcolor="black" stroked="f">
              <v:path arrowok="t"/>
            </v:shape>
            <v:shape id="_x0000_s7937" style="position:absolute;left:6844;top:329;width:41;height:113" coordorigin="6844,329" coordsize="41,113" path="m6885,439r-2,-12l6871,427r,-60l6883,367r,-9l6871,358r,-29l6856,336r,22l6844,358r,9l6856,367r,65l6861,437r5,2l6871,442r12,l6885,439xe" fillcolor="black" stroked="f">
              <v:path arrowok="t"/>
            </v:shape>
            <v:shape id="_x0000_s7936" style="position:absolute;left:7036;top:324;width:108;height:118" coordorigin="7036,324" coordsize="108,118" path="m7039,406r4,7l7048,423r8,7l7065,435r10,4l7084,442r29,l7120,437r8,-2l7135,430r9,-5l7144,382r-50,l7094,396r34,l7128,418r-3,2l7120,423r-7,2l7108,427r-28,l7075,423r-7,-3l7063,415r-5,-7l7056,401r-3,-7l7053,375r3,-8l7058,360r,-5l7060,351r5,-3l7068,346r4,-5l7077,341r5,-2l7087,336r14,l7106,339r5,l7116,341r2,2l7120,348r5,3l7125,355r3,8l7142,358r-2,-7l7137,343r-5,-4l7130,334r-7,-3l7118,327r-7,-3l7084,324r-12,3l7065,331r-9,5l7048,343r-5,10l7039,363r-3,9l7036,394r3,12xe" fillcolor="black" stroked="f">
              <v:path arrowok="t"/>
            </v:shape>
            <v:shape id="_x0000_s7935" style="position:absolute;left:7159;top:355;width:26;height:86" coordorigin="7159,355" coordsize="26,86" path="m7176,418r-3,-10l7176,439r9,3l7180,423r-4,-5xe" fillcolor="black" stroked="f">
              <v:path arrowok="t"/>
            </v:shape>
            <v:shape id="_x0000_s7934" style="position:absolute;left:7159;top:355;width:26;height:86" coordorigin="7159,355" coordsize="26,86" path="m7190,430r-5,-3l7180,423r5,19l7204,442r8,-3l7216,437r8,-2l7228,430r3,-7l7236,418r,-34l7233,375r-7,-8l7219,360r-10,-5l7188,355r-10,3l7171,365r-7,7l7159,384r,29l7161,423r7,7l7176,439r-3,-31l7173,389r3,-10l7180,375r5,-5l7190,367r14,l7209,370r5,5l7219,379r2,10l7221,408r-2,10l7214,423r-5,4l7204,430r-14,xe" fillcolor="black" stroked="f">
              <v:path arrowok="t"/>
            </v:shape>
            <v:shape id="_x0000_s7933" style="position:absolute;left:7248;top:355;width:26;height:86" coordorigin="7248,355" coordsize="26,86" path="m7264,418r-2,-10l7264,439r10,3l7269,423r-5,-5xe" fillcolor="black" stroked="f">
              <v:path arrowok="t"/>
            </v:shape>
            <v:shape id="_x0000_s7932" style="position:absolute;left:7248;top:355;width:26;height:86" coordorigin="7248,355" coordsize="26,86" path="m7279,430r-5,-3l7269,423r5,19l7293,442r8,-3l7308,437r5,-2l7317,430r3,-7l7325,418r,-34l7322,375r-7,-8l7308,360r-10,-5l7276,355r-9,3l7260,365r-8,7l7248,384r,29l7250,423r7,7l7264,439r-2,-31l7262,389r2,-10l7269,375r5,-5l7279,367r14,l7298,370r5,5l7308,379r2,10l7310,408r-2,10l7303,423r-5,4l7293,430r-14,xe" fillcolor="black" stroked="f">
              <v:path arrowok="t"/>
            </v:shape>
            <v:shape id="_x0000_s7931" style="position:absolute;left:7337;top:355;width:72;height:118" coordorigin="7337,355" coordsize="72,118" path="m7409,358r-12,l7397,367r-8,-7l7382,355r-9,l7368,367r12,l7385,370r4,5l7394,379r3,8l7397,408r-3,7l7389,420r-4,5l7380,427r-12,l7361,425r-3,-5l7353,415r-2,-7l7351,387r-2,-22l7344,370r-3,7l7339,384r-2,7l7337,411r2,9l7346,427r5,10l7361,439r21,l7389,437r5,-7l7394,451r-2,5l7387,459r-2,2l7377,463r-12,l7361,461r-3,-2l7353,454r,-5l7339,447r,9l7341,463r8,5l7353,471r10,2l7387,473r7,-5l7399,466r5,-5l7406,456r3,-5l7409,358xe" fillcolor="black" stroked="f">
              <v:path arrowok="t"/>
            </v:shape>
            <v:shape id="_x0000_s7930" style="position:absolute;left:7337;top:355;width:72;height:118" coordorigin="7337,355" coordsize="72,118" path="m7351,387r2,-8l7358,375r5,-5l7368,367r5,-12l7365,355r-7,3l7353,360r-4,5l7351,387xe" fillcolor="black" stroked="f">
              <v:path arrowok="t"/>
            </v:shape>
            <v:shape id="_x0000_s7929" style="position:absolute;left:7461;top:355;width:38;height:86" coordorigin="7461,355" coordsize="38,86" path="m7488,355r-7,5l7485,375r3,-5l7495,367r5,-12l7488,355xe" fillcolor="black" stroked="f">
              <v:path arrowok="t"/>
            </v:shape>
            <v:shape id="_x0000_s7928" style="position:absolute;left:7461;top:355;width:38;height:86" coordorigin="7461,355" coordsize="38,86" path="m7538,384r-2,-9l7529,367r-8,-7l7512,355r-12,l7495,367r12,l7514,370r5,5l7521,379r3,5l7524,391r-48,l7478,384r3,-7l7485,375r-4,-15l7473,367r-7,8l7461,387r,26l7466,423r7,7l7481,439r9,3l7512,442r7,-3l7524,435r7,-5l7536,423r2,-8l7524,413r-3,7l7519,423r-5,4l7512,430r-17,l7488,427r-5,-4l7478,418r-2,-7l7476,403r62,l7538,384xe" fillcolor="black" stroked="f">
              <v:path arrowok="t"/>
            </v:shape>
            <v:shape id="_x0000_s7927" style="position:absolute;left:540;top:15394;width:67;height:113" coordorigin="540,15394" coordsize="67,113" path="m608,15439r-3,-2l603,15432r-3,-2l596,15425r-5,-2l569,15423r-9,4l555,15435r,-41l540,15394r,113l555,15507r,-56l557,15447r,-5l560,15439r4,-2l567,15435r14,l586,15437r2,2l593,15442r,65l608,15507r,-68xe" fillcolor="black" stroked="f">
              <v:path arrowok="t"/>
            </v:shape>
            <v:shape id="_x0000_s7926" style="position:absolute;left:622;top:15396;width:41;height:113" coordorigin="622,15396" coordsize="41,113" path="m646,15425r,-29l632,15403r,22l622,15425r,10l632,15435r,62l634,15499r2,5l641,15507r5,2l658,15509r5,-2l660,15495r-12,l646,15490r,-55l660,15435r,-10l646,15425xe" fillcolor="black" stroked="f">
              <v:path arrowok="t"/>
            </v:shape>
            <v:shape id="_x0000_s7925" style="position:absolute;left:665;top:15396;width:41;height:113" coordorigin="665,15396" coordsize="41,113" path="m692,15495r-3,-5l689,15435r15,l704,15425r-15,l689,15396r-14,7l675,15425r-10,l665,15435r10,l675,15492r2,5l677,15499r3,5l684,15507r5,2l701,15509r5,-2l704,15495r-12,xe" fillcolor="black" stroked="f">
              <v:path arrowok="t"/>
            </v:shape>
            <v:shape id="_x0000_s7924" style="position:absolute;left:718;top:15485;width:48;height:86" coordorigin="718,15485" coordsize="48,86" path="m732,15485r5,19l742,15507r2,2l759,15509r7,-2l759,15497r-12,l742,15495r-5,-5l732,15485xe" fillcolor="black" stroked="f">
              <v:path arrowok="t"/>
            </v:shape>
            <v:shape id="_x0000_s7923" style="position:absolute;left:718;top:15485;width:48;height:86" coordorigin="718,15485" coordsize="48,86" path="m732,15540r,-41l737,15504r-5,-19l730,15478r,-22l732,15447r5,-5l742,15437r5,-2l759,15435r5,2l768,15442r5,5l776,15454r,21l773,15485r-5,5l764,15495r-5,2l766,15507r5,-3l778,15499r5,-4l785,15487r3,-4l790,15473r,-17l788,15449r-3,-5l783,15437r-5,-5l773,15427r-5,-2l761,15423r-17,l740,15425r-3,2l732,15430r-2,5l730,15425r-12,l718,15540r14,xe" fillcolor="black" stroked="f">
              <v:path arrowok="t"/>
            </v:shape>
            <v:shape id="_x0000_s7922" style="position:absolute;left:802;top:15423;width:67;height:86" coordorigin="802,15423" coordsize="67,86" path="m807,15459r5,4l816,15466r3,2l826,15471r12,2l845,15473r5,2l855,15480r,12l850,15495r-2,2l826,15497r-5,-5l819,15490r-3,-5l814,15480r-12,3l802,15492r5,5l812,15502r4,5l826,15509r22,l855,15507r5,-3l862,15499r5,-2l869,15492r,-19l867,15471r-5,-5l857,15463r-5,-2l845,15459r-9,-3l828,15456r-2,-2l821,15451r-5,-2l816,15444r3,-5l824,15435r21,l850,15439r2,5l852,15447r15,l867,15439r-3,-2l862,15432r-2,-2l855,15427r-5,-2l845,15423r-19,l821,15425r-2,l814,15427r-2,l807,15432r,5l804,15442r,12l807,15459xe" fillcolor="black" stroked="f">
              <v:path arrowok="t"/>
            </v:shape>
            <v:shape id="_x0000_s7921" style="position:absolute;left:891;top:15425;width:17;height:82" coordorigin="891,15425" coordsize="17,82" path="m891,15425r,14l908,15439r,-14l891,15425xe" fillcolor="black" stroked="f">
              <v:path arrowok="t"/>
            </v:shape>
            <v:shape id="_x0000_s7920" style="position:absolute;left:891;top:15425;width:17;height:82" coordorigin="891,15425" coordsize="17,82" path="m891,15492r,15l908,15507r,-15l891,15492xe" fillcolor="black" stroked="f">
              <v:path arrowok="t"/>
            </v:shape>
            <v:shape id="_x0000_s7919" style="position:absolute;left:920;top:15391;width:46;height:118" coordorigin="920,15391" coordsize="46,118" path="m920,15509r12,l965,15391r-12,l920,15509xe" fillcolor="black" stroked="f">
              <v:path arrowok="t"/>
            </v:shape>
            <v:shape id="_x0000_s7918" style="position:absolute;left:965;top:15391;width:43;height:118" coordorigin="965,15391" coordsize="43,118" path="m965,15509r10,l1009,15391r-10,l965,15509xe" fillcolor="black" stroked="f">
              <v:path arrowok="t"/>
            </v:shape>
            <v:shape id="_x0000_s7917" style="position:absolute;left:1016;top:15394;width:72;height:115" coordorigin="1016,15394" coordsize="72,115" path="m1018,15487r5,8l1025,15499r8,5l1037,15507r8,2l1061,15509r8,-5l1073,15497r,10l1088,15507r,-113l1073,15394r,41l1071,15430r-5,-3l1064,15425r-5,-2l1042,15423r-5,2l1030,15427r,27l1030,15447r5,-5l1040,15437r5,-2l1057,15435r7,2l1066,15442r5,5l1073,15456r,22l1071,15485r-5,5l1064,15495r-5,2l1045,15497r-5,-2l1035,15490r-5,-5l1025,15432r-4,5l1018,15444r-2,7l1016,15483r2,4xe" fillcolor="black" stroked="f">
              <v:path arrowok="t"/>
            </v:shape>
            <v:shape id="_x0000_s7916" style="position:absolute;left:1016;top:15394;width:72;height:115" coordorigin="1016,15394" coordsize="72,115" path="m1030,15427r-5,5l1030,15485r,-58xe" fillcolor="black" stroked="f">
              <v:path arrowok="t"/>
            </v:shape>
            <v:shape id="_x0000_s7915" style="position:absolute;left:1105;top:15423;width:53;height:86" coordorigin="1105,15423" coordsize="53,86" path="m1129,15495r2,14l1150,15509r8,-2l1155,15495r-5,2l1136,15497r-7,-2xe" fillcolor="black" stroked="f">
              <v:path arrowok="t"/>
            </v:shape>
            <v:shape id="_x0000_s7914" style="position:absolute;left:1105;top:15423;width:53;height:86" coordorigin="1105,15423" coordsize="53,86" path="m1105,15466r,14l1107,15490r7,7l1122,15507r9,2l1129,15495r-5,-5l1122,15485r-3,-10l1119,15456r3,-9l1124,15442r5,-5l1136,15435r14,l1155,15437r5,5l1165,15447r2,9l1167,15475r-2,10l1160,15490r-5,5l1158,15507r4,-3l1170,15502r4,-5l1177,15490r2,-5l1182,15475r,-24l1177,15442r-7,-7l1162,15427r-9,-4l1131,15423r-7,2l1117,15432r-10,7l1105,15451r,15xe" fillcolor="black" stroked="f">
              <v:path arrowok="t"/>
            </v:shape>
            <v:shape id="_x0000_s7913" style="position:absolute;left:1194;top:15423;width:72;height:86" coordorigin="1194,15423" coordsize="72,86" path="m1196,15490r7,7l1210,15507r10,2l1239,15509r10,-2l1254,15502r7,-7l1263,15487r3,-9l1251,15478r,7l1249,15490r-5,2l1242,15497r-17,l1218,15495r-3,-5l1210,15485r-2,-7l1208,15454r2,-7l1215,15442r5,-5l1225,15435r17,l1244,15439r5,5l1251,15451r15,-2l1263,15439r-5,-4l1254,15430r-5,-5l1239,15423r-14,l1218,15425r-8,2l1206,15430r-5,7l1198,15442r-2,7l1194,15456r,24l1196,15490xe" fillcolor="black" stroked="f">
              <v:path arrowok="t"/>
            </v:shape>
            <v:shape id="_x0000_s7912" style="position:absolute;left:1273;top:15423;width:67;height:86" coordorigin="1273,15423" coordsize="67,86" path="m1340,15473r-2,-2l1333,15466r-5,-3l1326,15461r-8,-2l1309,15456r-7,l1297,15454r-3,l1290,15449r-3,-5l1290,15439r4,-4l1316,15435r5,4l1323,15444r,3l1338,15447r,-8l1335,15437r-2,-5l1328,15427r-5,-2l1318,15423r-21,l1292,15425r-2,l1285,15427r-5,3l1278,15432r,5l1275,15442r,12l1278,15459r4,4l1287,15466r3,2l1297,15471r12,2l1316,15473r5,2l1326,15480r,12l1321,15495r-3,2l1297,15497r-5,-5l1290,15490r-3,-5l1287,15480r-14,3l1273,15492r5,5l1282,15502r8,5l1297,15509r24,l1326,15507r4,-3l1335,15499r3,-2l1340,15492r,-19xe" fillcolor="black" stroked="f">
              <v:path arrowok="t"/>
            </v:shape>
            <v:shape id="_x0000_s7911" style="position:absolute;left:1398;top:15423;width:72;height:118" coordorigin="1398,15423" coordsize="72,118" path="m1470,15425r-12,l1458,15435r-7,-8l1443,15423r-16,l1422,15437r5,-2l1441,15435r5,2l1451,15442r4,5l1458,15454r,21l1455,15483r-4,4l1446,15492r-5,3l1427,15495r-5,-3l1417,15487r-2,-4l1412,15475r,-21l1407,15432r-2,5l1400,15444r-2,7l1398,15478r2,9l1407,15495r5,9l1422,15507r19,l1451,15504r4,-7l1455,15514r-2,5l1451,15523r-3,3l1443,15528r-4,3l1427,15531r-5,-3l1419,15526r-4,-3l1415,15516r-15,-2l1400,15523r3,8l1410,15535r5,3l1422,15540r26,l1453,15535r7,-2l1463,15528r2,-5l1470,15519r,-94xe" fillcolor="black" stroked="f">
              <v:path arrowok="t"/>
            </v:shape>
            <v:shape id="_x0000_s7910" style="position:absolute;left:1398;top:15423;width:72;height:118" coordorigin="1398,15423" coordsize="72,118" path="m1412,15454r3,-7l1417,15442r5,-5l1427,15423r-8,2l1415,15427r-8,5l1412,15454xe" fillcolor="black" stroked="f">
              <v:path arrowok="t"/>
            </v:shape>
            <v:shape id="_x0000_s7909" style="position:absolute;left:1487;top:15423;width:26;height:86" coordorigin="1487,15423" coordsize="26,86" path="m1503,15485r-2,-10l1503,15507r10,2l1508,15490r-5,-5xe" fillcolor="black" stroked="f">
              <v:path arrowok="t"/>
            </v:shape>
            <v:shape id="_x0000_s7908" style="position:absolute;left:1487;top:15423;width:26;height:86" coordorigin="1487,15423" coordsize="26,86" path="m1518,15497r-5,-2l1508,15490r5,19l1532,15509r7,-2l1544,15504r7,-2l1556,15497r3,-7l1563,15485r,-34l1561,15442r-7,-7l1547,15427r-10,-4l1515,15423r-9,2l1499,15432r-8,7l1487,15451r,29l1489,15490r7,7l1503,15507r-2,-32l1501,15456r2,-9l1508,15442r5,-5l1518,15435r14,l1537,15437r5,5l1547,15447r2,9l1549,15475r-2,10l1542,15490r-5,5l1532,15497r-14,xe" fillcolor="black" stroked="f">
              <v:path arrowok="t"/>
            </v:shape>
            <v:shape id="_x0000_s7907" style="position:absolute;left:1575;top:15423;width:26;height:86" coordorigin="1575,15423" coordsize="26,86" path="m1592,15485r-2,-10l1592,15507r10,2l1597,15490r-5,-5xe" fillcolor="black" stroked="f">
              <v:path arrowok="t"/>
            </v:shape>
            <v:shape id="_x0000_s7906" style="position:absolute;left:1575;top:15423;width:26;height:86" coordorigin="1575,15423" coordsize="26,86" path="m1607,15497r-5,-2l1597,15490r5,19l1621,15509r7,-2l1633,15504r7,-2l1645,15497r2,-7l1652,15485r,-34l1650,15442r-7,-7l1635,15427r-9,-4l1604,15423r-9,2l1587,15432r-7,7l1575,15451r,29l1578,15490r7,7l1592,15507r-2,-32l1590,15456r2,-9l1597,15442r5,-5l1607,15435r14,l1626,15437r5,5l1635,15447r3,9l1638,15475r-3,10l1631,15490r-5,5l1621,15497r-14,xe" fillcolor="black" stroked="f">
              <v:path arrowok="t"/>
            </v:shape>
            <v:shape id="_x0000_s7905" style="position:absolute;left:1664;top:15423;width:72;height:118" coordorigin="1664,15423" coordsize="72,118" path="m1736,15425r-12,l1724,15435r-7,-8l1710,15423r-10,l1695,15435r12,l1712,15437r5,5l1722,15447r2,7l1724,15475r-2,8l1717,15487r-5,5l1707,15495r-12,l1688,15492r-2,-5l1681,15483r-2,-8l1679,15454r-3,-22l1671,15437r-2,7l1664,15451r,27l1667,15487r7,8l1679,15504r9,3l1710,15507r7,-3l1722,15497r,17l1719,15519r-2,4l1715,15526r-5,2l1705,15531r-12,l1688,15528r-2,-2l1681,15521r,-5l1667,15514r,9l1669,15531r7,4l1681,15538r10,2l1715,15540r4,-5l1727,15533r4,-5l1734,15523r2,-4l1736,15425xe" fillcolor="black" stroked="f">
              <v:path arrowok="t"/>
            </v:shape>
            <v:shape id="_x0000_s7904" style="position:absolute;left:1664;top:15423;width:72;height:118" coordorigin="1664,15423" coordsize="72,118" path="m1679,15454r2,-7l1686,15442r2,-5l1695,15435r5,-12l1693,15423r-7,2l1681,15427r-5,5l1679,15454xe" fillcolor="black" stroked="f">
              <v:path arrowok="t"/>
            </v:shape>
            <v:shape id="_x0000_s7903" style="position:absolute;left:1789;top:15427;width:77;height:55" coordorigin="1789,15427" coordsize="77,55" path="m1803,15478r,-7l1866,15471r,-20l1861,15442r-7,-7l1849,15427r2,32l1803,15459r,19xe" fillcolor="black" stroked="f">
              <v:path arrowok="t"/>
            </v:shape>
            <v:shape id="_x0000_s7902" style="position:absolute;left:1789;top:15427;width:77;height:55" coordorigin="1789,15427" coordsize="77,55" path="m1808,15427r-7,8l1794,15442r-5,12l1789,15480r2,10l1799,15497r7,10l1815,15509r24,l1847,15507r4,-5l1859,15497r5,-7l1866,15483r-15,-3l1849,15487r-2,3l1842,15495r-5,2l1823,15497r-8,-2l1811,15490r-5,-5l1803,15478r,-19l1806,15451r2,-7l1811,15442r4,-5l1823,15435r12,l1842,15437r2,5l1849,15447r,4l1851,15459r-2,-32l1839,15423r-24,l1808,15427xe" fillcolor="black" stroked="f">
              <v:path arrowok="t"/>
            </v:shape>
            <v:shape id="_x0000_s7901" style="position:absolute;left:1924;top:15423;width:72;height:86" coordorigin="1924,15423" coordsize="72,86" path="m1926,15490r7,7l1940,15507r10,2l1969,15509r7,-2l1984,15502r7,-7l1993,15487r3,-9l1981,15478r,7l1979,15490r-5,2l1972,15497r-17,l1948,15495r-5,-5l1940,15485r-2,-7l1938,15454r2,-7l1945,15442r3,-5l1955,15435r14,l1974,15439r5,5l1981,15451r12,-2l1993,15439r-5,-4l1984,15430r-8,-5l1969,15423r-17,l1948,15425r-8,2l1936,15430r-5,7l1928,15442r-4,7l1924,15480r2,10xe" fillcolor="black" stroked="f">
              <v:path arrowok="t"/>
            </v:shape>
            <v:shape id="_x0000_s7900" style="position:absolute;left:2003;top:15423;width:77;height:86" coordorigin="2003,15423" coordsize="77,86" path="m2065,15466r,9l2063,15485r-5,5l2053,15495r-5,2l2034,15497r-7,-2l2024,15490r5,19l2048,15509r8,-2l2060,15504r8,-2l2072,15497r3,-7l2077,15485r3,-10l2080,15451r-3,-9l2070,15435r-10,-8l2053,15423r-21,l2022,15425r-7,7l2005,15439r-2,12l2003,15480r2,10l2012,15497r8,10l2017,15475r,-19l2020,15447r4,-5l2029,15437r5,-2l2048,15435r5,2l2058,15442r5,5l2065,15456r,10xe" fillcolor="black" stroked="f">
              <v:path arrowok="t"/>
            </v:shape>
            <v:shape id="_x0000_s7899" style="position:absolute;left:2003;top:15423;width:77;height:86" coordorigin="2003,15423" coordsize="77,86" path="m2020,15485r-3,-10l2020,15507r9,2l2024,15490r-4,-5xe" fillcolor="black" stroked="f">
              <v:path arrowok="t"/>
            </v:shape>
            <v:shape id="_x0000_s7898" style="position:absolute;left:2096;top:15423;width:113;height:84" coordorigin="2096,15423" coordsize="113,84" path="m2181,15435r2,l2188,15437r5,5l2195,15447r,60l2209,15507r,-65l2207,15435r-5,-5l2197,15425r-7,-2l2173,15423r-9,4l2157,15437r,-5l2154,15430r-5,-3l2145,15425r-5,-2l2128,15423r-5,2l2118,15427r-2,3l2111,15432r-2,5l2109,15425r-13,l2096,15507r15,l2111,15451r2,-4l2113,15442r3,-3l2121,15437r2,-2l2137,15435r3,2l2145,15442r,65l2159,15507r,-56l2161,15444r5,-5l2169,15437r4,-2l2181,15435xe" fillcolor="black" stroked="f">
              <v:path arrowok="t"/>
            </v:shape>
            <v:shape id="_x0000_s7897" style="position:absolute;left:2219;top:15391;width:46;height:118" coordorigin="2219,15391" coordsize="46,118" path="m2219,15509r12,l2265,15391r-12,l2219,15509xe" fillcolor="black" stroked="f">
              <v:path arrowok="t"/>
            </v:shape>
            <v:shape id="_x0000_s7896" style="position:absolute;left:2269;top:15423;width:58;height:53" coordorigin="2269,15423" coordsize="58,53" path="m2327,15435r-2,-5l2322,15427r-5,-2l2313,15423r-15,l2305,15435r8,l2317,15437r5,5l2327,15447r,-12xe" fillcolor="black" stroked="f">
              <v:path arrowok="t"/>
            </v:shape>
            <v:shape id="_x0000_s7895" style="position:absolute;left:2269;top:15423;width:58;height:53" coordorigin="2269,15423" coordsize="58,53" path="m2274,15487r3,8l2281,15499r5,5l2291,15507r7,2l2315,15509r7,-5l2327,15497r,10l2341,15507r,-113l2327,15394r,91l2322,15490r-5,5l2313,15497r-12,l2293,15495r-2,-5l2286,15485r-2,-7l2284,15454r2,-7l2289,15442r4,-5l2298,15435r7,l2298,15423r-7,2l2286,15427r-7,5l2277,15437r-3,7l2269,15451r,32l2274,15487xe" fillcolor="black" stroked="f">
              <v:path arrowok="t"/>
            </v:shape>
            <v:shape id="_x0000_s7894" style="position:absolute;left:2358;top:15423;width:26;height:86" coordorigin="2358,15423" coordsize="26,86" path="m2375,15485r-2,-10l2375,15507r10,2l2380,15490r-5,-5xe" fillcolor="black" stroked="f">
              <v:path arrowok="t"/>
            </v:shape>
            <v:shape id="_x0000_s7893" style="position:absolute;left:2358;top:15423;width:26;height:86" coordorigin="2358,15423" coordsize="26,86" path="m2390,15497r-5,-2l2380,15490r5,19l2404,15509r7,-2l2416,15504r7,-2l2428,15497r2,-7l2435,15485r,-34l2433,15442r-7,-7l2418,15427r-9,-4l2387,15423r-9,2l2370,15432r-7,7l2358,15451r,29l2361,15490r7,7l2375,15507r-2,-32l2373,15456r2,-9l2380,15442r5,-5l2390,15435r14,l2409,15437r5,5l2418,15447r3,9l2421,15475r-3,10l2414,15490r-5,5l2404,15497r-14,xe" fillcolor="black" stroked="f">
              <v:path arrowok="t"/>
            </v:shape>
            <v:shape id="_x0000_s7892" style="position:absolute;left:2447;top:15423;width:72;height:86" coordorigin="2447,15423" coordsize="72,86" path="m2452,15490r7,7l2464,15507r10,2l2495,15509r7,-2l2510,15502r4,-7l2519,15487r,-9l2507,15478r-2,7l2502,15490r-2,2l2495,15497r-17,l2474,15495r-5,-5l2464,15485r-2,-7l2462,15454r2,-7l2469,15442r5,-5l2478,15435r17,l2498,15439r4,3l2505,15444r,7l2519,15449r-2,-10l2514,15435r-7,-5l2502,15425r-7,-2l2478,15423r-7,2l2466,15427r-7,3l2454,15437r-2,5l2450,15449r-3,7l2447,15480r5,10xe" fillcolor="black" stroked="f">
              <v:path arrowok="t"/>
            </v:shape>
            <v:shape id="_x0000_s7891" style="position:absolute;left:2531;top:15425;width:67;height:84" coordorigin="2531,15425" coordsize="67,84" path="m2572,15509r7,-5l2586,15495r,12l2598,15507r,-82l2584,15425r,55l2582,15485r,5l2579,15492r-5,3l2572,15497r-14,l2553,15495r-5,-5l2546,15485r,-60l2531,15425r,62l2534,15492r2,5l2538,15502r5,2l2546,15507r4,2l2572,15509xe" fillcolor="black" stroked="f">
              <v:path arrowok="t"/>
            </v:shape>
            <v:shape id="_x0000_s7890" style="position:absolute;left:2620;top:15423;width:113;height:84" coordorigin="2620,15423" coordsize="113,84" path="m2730,15435r-2,-5l2723,15425r-7,-2l2697,15423r-7,4l2682,15437r-2,-5l2678,15430r-5,-3l2670,15425r-4,-2l2654,15423r-5,2l2644,15427r-5,3l2637,15432r-3,5l2634,15425r-14,l2620,15507r14,l2634,15456r3,-5l2637,15447r2,-5l2644,15437r5,-2l2661,15435r5,2l2670,15442r,65l2685,15507r,-56l2687,15444r3,-5l2694,15437r5,-2l2709,15435r5,2l2718,15442r,65l2733,15507r,-65l2730,15435xe" fillcolor="black" stroked="f">
              <v:path arrowok="t"/>
            </v:shape>
            <v:shape id="_x0000_s7889" style="position:absolute;left:2750;top:15427;width:77;height:55" coordorigin="2750,15427" coordsize="77,55" path="m2764,15478r,-7l2826,15471r,-20l2822,15442r-8,-7l2810,15427r2,32l2764,15459r,19xe" fillcolor="black" stroked="f">
              <v:path arrowok="t"/>
            </v:shape>
            <v:shape id="_x0000_s7888" style="position:absolute;left:2750;top:15427;width:77;height:55" coordorigin="2750,15427" coordsize="77,55" path="m2769,15427r-7,8l2754,15442r-4,12l2750,15480r2,10l2759,15497r7,10l2776,15509r24,l2807,15507r5,-5l2819,15497r5,-7l2826,15483r-14,-3l2810,15487r-3,3l2802,15495r-4,2l2783,15497r-7,-2l2771,15490r-5,-5l2764,15478r,-19l2766,15451r3,-7l2771,15442r5,-5l2783,15435r12,l2802,15437r3,5l2810,15447r,4l2812,15459r-2,-32l2800,15423r-24,l2769,15427xe" fillcolor="black" stroked="f">
              <v:path arrowok="t"/>
            </v:shape>
            <v:shape id="_x0000_s7887" style="position:absolute;left:2843;top:15423;width:67;height:84" coordorigin="2843,15423" coordsize="67,84" path="m2908,15435r-2,-3l2901,15427r-5,-2l2891,15423r-19,l2863,15427r-8,10l2855,15425r-12,l2843,15507r15,l2858,15451r2,-7l2865,15439r2,-2l2875,15435r9,l2889,15437r5,5l2896,15447r,60l2911,15507r,-63l2908,15439r,-4xe" fillcolor="black" stroked="f">
              <v:path arrowok="t"/>
            </v:shape>
            <v:shape id="_x0000_s7886" style="position:absolute;left:2925;top:15396;width:41;height:113" coordorigin="2925,15396" coordsize="41,113" path="m2949,15425r,-29l2935,15403r,22l2925,15425r,10l2935,15435r,62l2937,15502r5,5l2947,15507r2,2l2961,15509r5,-2l2963,15495r-12,l2949,15490r,-55l2963,15435r,-10l2949,15425xe" fillcolor="black" stroked="f">
              <v:path arrowok="t"/>
            </v:shape>
            <v:shape id="_x0000_s7885" style="position:absolute;left:2966;top:15391;width:46;height:118" coordorigin="2966,15391" coordsize="46,118" path="m2966,15509r12,l3011,15391r-12,l2966,15509xe" fillcolor="black" stroked="f">
              <v:path arrowok="t"/>
            </v:shape>
            <v:shape id="_x0000_s7884" style="position:absolute;left:3016;top:15394;width:72;height:115" coordorigin="3016,15394" coordsize="72,115" path="m3074,15435r-3,-5l3069,15427r-5,-2l3059,15423r-14,l3040,15437r5,-2l3059,15435r5,2l3069,15442r5,5l3076,15456r,22l3074,15485r-5,5l3064,15495r-5,2l3047,15497r-4,-2l3038,15490r-5,-5l3031,15478r,-24l3033,15427r-5,5l3023,15437r-2,7l3016,15451r,24l3019,15483r2,4l3023,15495r5,4l3033,15504r7,3l3045,15509r17,l3069,15504r5,-7l3074,15507r14,l3088,15394r-14,l3074,15435xe" fillcolor="black" stroked="f">
              <v:path arrowok="t"/>
            </v:shape>
            <v:shape id="_x0000_s7883" style="position:absolute;left:3016;top:15394;width:72;height:115" coordorigin="3016,15394" coordsize="72,115" path="m3031,15454r2,-7l3038,15442r2,-5l3045,15423r-7,2l3033,15427r-2,27xe" fillcolor="black" stroked="f">
              <v:path arrowok="t"/>
            </v:shape>
            <v:shape id="_x0000_s7882" style="position:absolute;left:3100;top:15391;width:43;height:118" coordorigin="3100,15391" coordsize="43,118" path="m3100,15509r10,l3144,15391r-10,l3100,15509xe" fillcolor="black" stroked="f">
              <v:path arrowok="t"/>
            </v:shape>
            <v:shape id="_x0000_s7881" style="position:absolute;left:3160;top:15391;width:43;height:115" coordorigin="3160,15391" coordsize="43,115" path="m3204,15391r-10,l3192,15396r-5,7l3182,15408r-5,5l3170,15418r-10,2l3160,15435r5,-3l3170,15430r7,-3l3182,15425r5,-5l3189,15418r,89l3204,15507r,-116xe" fillcolor="black" stroked="f">
              <v:path arrowok="t"/>
            </v:shape>
            <v:shape id="_x0000_s7880" style="position:absolute;left:3240;top:15391;width:113;height:125" coordorigin="3240,15391" coordsize="113,125" path="m3276,15507r9,2l3304,15509r10,-2l3324,15502r7,7l3338,15514r10,2l3353,15507r-8,-3l3338,15499r-5,-4l3338,15490r5,-7l3345,15475r3,-7l3350,15459r,-20l3348,15427r-5,-7l3338,15411r-7,-8l3324,15399r-10,-5l3304,15391r-19,l3276,15394r-10,5l3259,15403r-3,32l3259,15423r7,-8l3273,15408r10,-5l3302,15403r7,3l3316,15411r5,2l3326,15418r2,7l3333,15432r,17l3330,15471r-9,16l3314,15483r-7,-5l3300,15475r-5,12l3300,15487r4,3l3309,15492r-5,3l3300,15497r-17,l3273,15492r-7,-7l3266,15502r10,5xe" fillcolor="black" stroked="f">
              <v:path arrowok="t"/>
            </v:shape>
            <v:shape id="_x0000_s7879" style="position:absolute;left:3240;top:15391;width:113;height:125" coordorigin="3240,15391" coordsize="113,125" path="m3242,15471r5,9l3252,15490r7,7l3266,15502r,-17l3259,15475r-3,-9l3256,15435r3,-32l3252,15411r-5,9l3242,15427r-2,12l3240,15461r2,10xe" fillcolor="black" stroked="f">
              <v:path arrowok="t"/>
            </v:shape>
            <v:shape id="_x0000_s7878" style="position:absolute;left:3367;top:15423;width:70;height:84" coordorigin="3367,15423" coordsize="70,84" path="m3432,15435r-3,-5l3425,15427r-5,-2l3417,15423r-21,l3386,15427r-5,10l3381,15425r-14,l3367,15507r14,l3381,15451r3,-7l3389,15439r4,-2l3398,15435r12,l3415,15437r5,5l3420,15447r2,4l3422,15507r15,l3437,15449r-3,-5l3434,15439r-2,-4xe" fillcolor="black" stroked="f">
              <v:path arrowok="t"/>
            </v:shape>
            <v:shape id="_x0000_s7877" style="position:absolute;left:3494;top:15394;width:94;height:113" coordorigin="3494,15394" coordsize="94,113" path="m3494,15394r,113l3509,15507r,-39l3528,15449r41,58l3588,15507r-51,-68l3585,15394r-19,l3509,15449r,-55l3494,15394xe" fillcolor="black" stroked="f">
              <v:path arrowok="t"/>
            </v:shape>
            <v:shape id="_x0000_s7876" style="position:absolute;left:3595;top:15394;width:77;height:115" coordorigin="3595,15394" coordsize="77,115" path="m3614,15507r7,2l3645,15509r10,-5l3662,15495r5,-8l3672,15478r,-19l3667,15449r-7,-7l3655,15435r-10,-3l3629,15432r-8,3l3614,15439r5,-31l3665,15408r,-14l3609,15394r-12,60l3612,15454r,-3l3617,15449r2,-2l3624,15444r14,l3645,15447r5,4l3655,15456r,29l3650,15490r-5,5l3638,15497r-17,l3617,15492r-3,-2l3612,15483r-3,-8l3595,15478r,9l3600,15495r7,7l3614,15507xe" fillcolor="black" stroked="f">
              <v:path arrowok="t"/>
            </v:shape>
            <v:shape id="_x0000_s7875" style="position:absolute;left:3691;top:15394;width:77;height:113" coordorigin="3691,15394" coordsize="77,113" path="m3705,15406r63,l3768,15394r-77,l3691,15507r14,l3705,15456r56,l3761,15442r-56,l3705,15406xe" fillcolor="black" stroked="f">
              <v:path arrowok="t"/>
            </v:shape>
            <v:shape id="_x0000_s7874" style="position:absolute;left:3785;top:15423;width:113;height:84" coordorigin="3785,15423" coordsize="113,84" path="m3895,15435r-2,-5l3888,15425r-7,-2l3862,15423r-8,4l3847,15437r-2,-5l3842,15430r-4,-3l3835,15425r-5,-2l3818,15423r-5,2l3809,15427r-5,3l3801,15432r-2,5l3799,15425r-14,l3785,15507r14,l3799,15456r2,-5l3801,15447r3,-5l3809,15437r4,-2l3825,15435r5,2l3835,15442r,65l3850,15507r,-56l3852,15444r2,-5l3859,15437r5,-2l3874,15435r4,2l3883,15442r,65l3898,15507r,-65l3895,15435xe" fillcolor="black" stroked="f">
              <v:path arrowok="t"/>
            </v:shape>
            <v:shape id="_x0000_s7873" style="position:absolute;left:3926;top:15391;width:41;height:115" coordorigin="3926,15391" coordsize="41,115" path="m3931,15432r5,-2l3941,15427r5,-2l3950,15420r5,-2l3955,15507r12,l3967,15391r-7,l3958,15396r-5,7l3946,15408r-5,5l3934,15418r-8,2l3926,15435r5,-3xe" fillcolor="black" stroked="f">
              <v:path arrowok="t"/>
            </v:shape>
            <v:shape id="_x0000_s7872" style="position:absolute;left:4008;top:15394;width:67;height:113" coordorigin="4008,15394" coordsize="67,113" path="m4022,15461r,-10l4025,15447r2,-5l4032,15437r5,-2l4049,15435r5,2l4056,15439r5,3l4061,15507r14,l4075,15439r-2,-2l4070,15432r-2,-2l4063,15425r-5,-2l4037,15423r-7,4l4022,15435r,-41l4008,15394r,113l4022,15507r,-46xe" fillcolor="black" stroked="f">
              <v:path arrowok="t"/>
            </v:shape>
            <v:shape id="_x0000_s7871" style="position:absolute;left:4099;top:15394;width:89;height:115" coordorigin="4099,15394" coordsize="89,115" path="m4116,15475r-2,-7l4114,15394r-15,l4099,15471r3,9l4104,15487r3,8l4111,15499r8,5l4126,15507r7,2l4155,15509r9,-2l4171,15502r8,-3l4183,15492r3,-5l4188,15480r,-86l4174,15394r,79l4171,15483r-4,4l4162,15492r-7,3l4131,15495r-5,-3l4123,15490r-4,-5l4116,15480r,-5xe" fillcolor="black" stroked="f">
              <v:path arrowok="t"/>
            </v:shape>
            <v:shape id="_x0000_s7870" style="position:absolute;left:4205;top:15394;width:91;height:113" coordorigin="4205,15394" coordsize="91,113" path="m4212,15394r,12l4277,15406r-5,5l4267,15415r-2,5l4205,15492r,15l4296,15507r,-12l4222,15495r7,-10l4294,15406r,-12l4212,15394xe" fillcolor="black" stroked="f">
              <v:path arrowok="t"/>
            </v:shape>
            <v:shape id="_x0000_s7869" style="position:absolute;left:4313;top:15394;width:84;height:113" coordorigin="4313,15394" coordsize="84,113" path="m4327,15495r,-41l4390,15454r,-12l4327,15442r,-36l4395,15406r,-12l4313,15394r,113l4397,15507r,-12l4327,15495xe" fillcolor="black" stroked="f">
              <v:path arrowok="t"/>
            </v:shape>
            <v:shape id="_x0000_s7868" style="position:absolute;left:4414;top:15391;width:101;height:118" coordorigin="4414,15391" coordsize="101,118" path="m4431,15468r,-33l4433,15427r3,-7l4440,15415r5,-4l4452,15406r8,-3l4476,15403r5,3l4488,15411r5,2l4496,15420r2,7l4515,15425r-5,-12l4505,15406r-7,-7l4491,15394r-10,-3l4460,15391r-10,3l4440,15399r-7,4l4426,15408r-5,10l4416,15427r-2,10l4414,15461r2,10l4421,15480r3,10l4431,15497r7,5l4445,15507r12,2l4481,15509r10,-2l4498,15499r10,-7l4512,15483r3,-12l4500,15468r-2,10l4496,15485r-8,5l4484,15495r-8,2l4460,15497r-5,-2l4448,15490r-5,-3l4438,15483r-2,-8l4431,15468xe" fillcolor="black" stroked="f">
              <v:path arrowok="t"/>
            </v:shape>
            <v:shape id="_x0000_s7867" style="position:absolute;left:4534;top:15394;width:89;height:113" coordorigin="4534,15394" coordsize="89,113" path="m4623,15435r,-15l4620,15415r-2,-4l4616,15406r-3,-5l4608,15399r-2,-3l4601,15394r-67,l4534,15507r17,l4551,15461r43,l4596,15447r-45,l4551,15406r41,l4596,15408r5,3l4604,15413r2,5l4606,15432r-2,7l4606,15459r7,-8l4618,15444r5,-9xe" fillcolor="black" stroked="f">
              <v:path arrowok="t"/>
            </v:shape>
            <v:shape id="_x0000_s7866" style="position:absolute;left:4534;top:15394;width:89;height:113" coordorigin="4534,15394" coordsize="89,113" path="m4606,15459r-2,-20l4601,15442r-5,5l4594,15461r12,-2xe" fillcolor="black" stroked="f">
              <v:path arrowok="t"/>
            </v:shape>
            <v:shape id="_x0000_s7865" style="position:absolute;left:4642;top:15394;width:84;height:113" coordorigin="4642,15394" coordsize="84,113" path="m4656,15495r,-41l4719,15454r,-12l4656,15442r,-36l4724,15406r,-12l4642,15394r,113l4726,15507r,-12l4656,15495xe" fillcolor="black" stroked="f">
              <v:path arrowok="t"/>
            </v:shape>
            <v:shape id="_x0000_s7864" style="position:absolute;left:4748;top:15394;width:91;height:115" coordorigin="4748,15394" coordsize="91,115" path="m4762,15394r-14,l4748,15471r2,9l4752,15487r3,8l4760,15499r7,5l4774,15507r10,2l4805,15509r7,-2l4820,15502r7,-3l4832,15492r2,-5l4837,15480r2,-9l4839,15394r-17,l4822,15473r-2,10l4815,15487r-5,5l4803,15495r-24,l4776,15492r-4,-2l4767,15485r,-5l4764,15475r-2,-7l4762,15394xe" fillcolor="black" stroked="f">
              <v:path arrowok="t"/>
            </v:shape>
            <v:shape id="_x0000_s7863" style="position:absolute;left:4899;top:15425;width:74;height:115" coordorigin="4899,15425" coordsize="74,115" path="m4911,15528r-2,l4904,15526r2,14l4923,15540r2,-2l4930,15535r3,-2l4935,15528r2,-5l4940,15519r2,-10l4973,15425r-14,l4942,15473r-2,5l4937,15485r,7l4935,15485r-2,-7l4930,15473r-17,-48l4899,15425r31,82l4928,15511r-3,5l4925,15521r-2,l4921,15526r-5,2l4911,15528xe" fillcolor="black" stroked="f">
              <v:path arrowok="t"/>
            </v:shape>
            <v:shape id="_x0000_s7862" style="position:absolute;left:4976;top:15394;width:106;height:113" coordorigin="4976,15394" coordsize="106,113" path="m5036,15507r46,-113l5065,15394r-32,81l5031,15483r,4l5029,15495r-3,-5l5024,15483r-3,-8l4993,15394r-17,l5021,15507r15,xe" fillcolor="black" stroked="f">
              <v:path arrowok="t"/>
            </v:shape>
            <v:shape id="_x0000_s7861" style="position:absolute;left:5086;top:15394;width:72;height:115" coordorigin="5086,15394" coordsize="72,115" path="m5098,15432r-4,5l5091,15444r-2,7l5086,15459r,16l5089,15483r2,4l5096,15495r2,4l5106,15504r4,3l5118,15509r4,l5125,15497r-7,l5113,15495r-5,-5l5103,15485r-2,-7l5101,15454r2,-27l5098,15432xe" fillcolor="black" stroked="f">
              <v:path arrowok="t"/>
            </v:shape>
            <v:shape id="_x0000_s7860" style="position:absolute;left:5086;top:15394;width:72;height:115" coordorigin="5086,15394" coordsize="72,115" path="m5146,15456r,22l5144,15485r-5,5l5137,15495r-7,2l5125,15497r-3,12l5134,15509r8,-5l5146,15497r,10l5158,15507r,-113l5146,15394r,41l5144,15430r-5,-3l5137,15425r-5,-2l5115,15423r-5,2l5103,15427r-2,27l5103,15447r5,-5l5113,15437r5,-2l5130,15435r7,2l5139,15442r5,5l5146,15456xe" fillcolor="black" stroked="f">
              <v:path arrowok="t"/>
            </v:shape>
            <v:shape id="_x0000_s7859" style="position:absolute;left:5182;top:15394;width:72;height:115" coordorigin="5182,15394" coordsize="72,115" path="m5252,15447r-2,-5l5247,15437r-2,-2l5240,15430r-2,-3l5233,15425r-5,-2l5209,15423r-7,4l5194,15435r,-41l5182,15394r,113l5194,15507r,-10l5199,15504r,-17l5197,15483r-3,-8l5194,15456r3,-9l5202,15442r4,-5l5211,15435r12,l5228,15437r5,5l5238,15447r2,9l5240,15475r-2,10l5235,15504r7,-7l5250,15490r4,-12l5254,15459r-2,-5l5252,15447xe" fillcolor="black" stroked="f">
              <v:path arrowok="t"/>
            </v:shape>
            <v:shape id="_x0000_s7858" style="position:absolute;left:5182;top:15394;width:72;height:115" coordorigin="5182,15394" coordsize="72,115" path="m5238,15485r-5,5l5228,15495r-5,2l5209,15497r-5,-2l5199,15487r,17l5209,15509r19,l5235,15504r3,-19xe" fillcolor="black" stroked="f">
              <v:path arrowok="t"/>
            </v:shape>
            <v:shape id="_x0000_s7857" style="position:absolute;left:5266;top:15391;width:91;height:118" coordorigin="5266,15391" coordsize="91,118" path="m5271,15418r,9l5274,15432r2,5l5278,15442r5,2l5288,15447r5,2l5300,15451r10,3l5322,15456r5,3l5331,15461r5,l5341,15466r2,5l5343,15480r-2,5l5339,15490r-3,2l5331,15492r-4,3l5302,15495r-4,-3l5293,15490r-5,-3l5286,15483r-3,-3l5283,15475r-2,-7l5266,15471r,7l5269,15485r5,7l5278,15497r5,5l5290,15504r8,5l5331,15509r8,-5l5346,15502r5,-5l5353,15492r5,-5l5358,15463r-5,-4l5351,15454r-5,-5l5339,15447r-5,-3l5327,15442r-13,-3l5300,15437r-7,-2l5288,15430r-2,-5l5286,15418r2,-5l5293,15408r5,-2l5302,15403r20,l5329,15406r5,5l5336,15413r3,7l5341,15427r14,-2l5355,15418r-2,-5l5351,15408r-5,-7l5341,15399r-7,-3l5329,15391r-31,l5290,15394r-4,5l5281,15401r-5,5l5274,15411r-3,7xe" fillcolor="black" stroked="f">
              <v:path arrowok="t"/>
            </v:shape>
            <v:shape id="_x0000_s7856" style="position:absolute;left:5379;top:15394;width:86;height:113" coordorigin="5379,15394" coordsize="86,113" path="m5466,15415r-3,-4l5461,15406r-2,-5l5454,15399r-5,-3l5444,15394r-21,l5394,15406r41,l5437,15408r5,l5447,15413r2,5l5451,15423r,9l5449,15439r-5,3l5451,15459r5,-8l5463,15444r3,-9l5466,15415xe" fillcolor="black" stroked="f">
              <v:path arrowok="t"/>
            </v:shape>
            <v:shape id="_x0000_s7855" style="position:absolute;left:5379;top:15394;width:86;height:113" coordorigin="5379,15394" coordsize="86,113" path="m5439,15447r-45,l5394,15406r29,-12l5379,15394r,113l5394,15507r,-46l5439,15461r12,-2l5444,15442r-5,5xe" fillcolor="black" stroked="f">
              <v:path arrowok="t"/>
            </v:shape>
            <v:shape id="_x0000_s7854" style="position:absolute;left:5485;top:15394;width:91;height:115" coordorigin="5485,15394" coordsize="91,115" path="m5514,15492r-5,-2l5507,15485r-3,-5l5502,15475r,-81l5485,15394r,77l5487,15480r3,7l5492,15495r5,4l5504,15504r7,3l5521,15509r22,l5552,15507r5,-5l5564,15499r5,-7l5571,15487r3,-7l5576,15471r,-77l5562,15394r,79l5559,15483r-4,4l5550,15492r-10,3l5519,15495r-5,-3xe" fillcolor="black" stroked="f">
              <v:path arrowok="t"/>
            </v:shape>
            <v:shape id="_x0000_s7853" style="position:absolute;left:5588;top:15394;width:108;height:113" coordorigin="5588,15394" coordsize="108,113" path="m5646,15420r2,10l5660,15461r-38,l5617,15473r48,l5679,15507r17,l5648,15394r-17,l5634,15427r2,-7l5639,15413r2,-7l5641,15411r5,9xe" fillcolor="black" stroked="f">
              <v:path arrowok="t"/>
            </v:shape>
            <v:shape id="_x0000_s7852" style="position:absolute;left:5588;top:15394;width:108;height:113" coordorigin="5588,15394" coordsize="108,113" path="m5631,15394r-43,113l5605,15507r12,-34l5622,15461r12,-34l5631,15394xe" fillcolor="black" stroked="f">
              <v:path arrowok="t"/>
            </v:shape>
            <v:shape id="_x0000_s7851" style="position:absolute;left:5701;top:15423;width:26;height:86" coordorigin="5701,15423" coordsize="26,86" path="m5718,15485r-3,-10l5718,15507r9,2l5723,15490r-5,-5xe" fillcolor="black" stroked="f">
              <v:path arrowok="t"/>
            </v:shape>
            <v:shape id="_x0000_s7850" style="position:absolute;left:5701;top:15423;width:26;height:86" coordorigin="5701,15423" coordsize="26,86" path="m5732,15497r-5,-2l5723,15490r4,19l5747,15509r7,-2l5759,15504r7,-2l5771,15497r2,-7l5778,15485r,-34l5775,15442r-7,-7l5761,15427r-10,-4l5730,15423r-10,2l5713,15432r-7,7l5701,15451r,29l5703,15490r8,7l5718,15507r-3,-32l5715,15456r3,-9l5723,15442r4,-5l5732,15435r15,l5751,15437r5,5l5761,15447r2,9l5763,15475r-2,10l5756,15490r-5,5l5747,15497r-15,xe" fillcolor="black" stroked="f">
              <v:path arrowok="t"/>
            </v:shape>
            <v:shape id="_x0000_s7849" style="position:absolute;left:5790;top:15394;width:72;height:115" coordorigin="5790,15394" coordsize="72,115" path="m5792,15483r3,4l5797,15495r5,4l5807,15504r7,3l5819,15509r17,l5843,15504r7,-7l5850,15507r12,l5862,15394r-14,l5848,15435r-3,-5l5843,15427r-5,-2l5836,15423r-10,l5833,15435r5,2l5843,15442r5,5l5850,15456r,22l5848,15485r-5,5l5838,15495r-5,2l5821,15497r-5,-2l5811,15490r-4,-5l5804,15478r,-24l5807,15427r-5,5l5797,15437r-2,7l5792,15451r-2,8l5790,15475r2,8xe" fillcolor="black" stroked="f">
              <v:path arrowok="t"/>
            </v:shape>
            <v:shape id="_x0000_s7848" style="position:absolute;left:5790;top:15394;width:72;height:115" coordorigin="5790,15394" coordsize="72,115" path="m5804,15454r3,-7l5811,15442r3,-5l5821,15435r12,l5826,15423r-7,l5811,15425r-4,2l5804,15454xe" fillcolor="black" stroked="f">
              <v:path arrowok="t"/>
            </v:shape>
            <v:shape id="_x0000_s7847" style="position:absolute;left:5881;top:15391;width:74;height:118" coordorigin="5881,15391" coordsize="74,118" path="m5886,15495r5,4l5898,15507r10,2l5927,15509r9,-2l5944,15499r7,-7l5956,15483r,-17l5953,15461r-5,-5l5946,15449r-5,-2l5934,15444r5,-2l5944,15439r2,-4l5948,15432r,-19l5946,15408r-2,-5l5939,15399r-5,-3l5929,15394r-7,-3l5908,15391r-8,5l5893,15401r-5,5l5884,15413r-3,10l5896,15425r,-7l5898,15413r5,-5l5905,15406r5,-3l5922,15403r5,3l5929,15408r5,5l5934,15427r-2,5l5927,15437r-5,2l5917,15442r-7,l5908,15454r4,-3l5924,15451r5,3l5934,15459r5,2l5941,15468r,12l5939,15487r-5,3l5929,15495r-5,2l5905,15497r-2,-5l5898,15490r-2,-7l5893,15475r-12,3l5881,15487r5,8xe" fillcolor="black" stroked="f">
              <v:path arrowok="t"/>
            </v:shape>
            <v:shape id="_x0000_s7846" style="position:absolute;left:5968;top:15423;width:38;height:86" coordorigin="5968,15423" coordsize="38,86" path="m6006,15509r-12,-14l5989,15490r-5,-5l5982,15475r-2,22l5987,15507r7,2l6006,15509xe" fillcolor="black" stroked="f">
              <v:path arrowok="t"/>
            </v:shape>
            <v:shape id="_x0000_s7845" style="position:absolute;left:5968;top:15423;width:38;height:86" coordorigin="5968,15423" coordsize="38,86" path="m5982,15456r2,-9l5989,15442r5,-5l5999,15435r14,l6020,15437r5,5l6028,15447r2,9l6030,15475r-2,10l6025,15490r-5,5l6013,15497r-14,l5994,15495r12,14l6013,15509r7,-2l6028,15504r4,-2l6037,15497r3,-7l6044,15485r,-34l6042,15442r-7,-7l6028,15427r-10,-4l5996,15423r-9,2l5980,15432r-8,7l5968,15451r,29l5972,15490r8,7l5982,15475r,-19xe" fillcolor="black" stroked="f">
              <v:path arrowok="t"/>
            </v:shape>
            <v:shape id="_x0000_s7844" style="position:absolute;left:6052;top:15425;width:115;height:82" coordorigin="6052,15425" coordsize="115,82" path="m6078,15507r15,l6109,15444r3,15l6126,15507r15,l6167,15425r-14,l6138,15473r-5,14l6129,15473r-12,-48l6102,15425r-12,48l6085,15483r,7l6081,15473r-15,-48l6052,15425r26,82xe" fillcolor="black" stroked="f">
              <v:path arrowok="t"/>
            </v:shape>
            <v:shape id="_x0000_s7843" style="position:absolute;left:6174;top:15391;width:91;height:118" coordorigin="6174,15391" coordsize="91,118" path="m6220,15509r19,l6249,15507r9,-5l6265,15497r,-22l6258,15485r-7,7l6241,15497r-12,l6220,15509xe" fillcolor="black" stroked="f">
              <v:path arrowok="t"/>
            </v:shape>
            <v:shape id="_x0000_s7842" style="position:absolute;left:6174;top:15391;width:91;height:118" coordorigin="6174,15391" coordsize="91,118" path="m6191,15406r-6,6l6177,15430r-3,21l6174,15461r3,10l6181,15480r5,10l6193,15497r8,5l6210,15507r10,2l6229,15497r-12,l6210,15492r-9,-7l6193,15475r-2,-9l6191,15435r2,-12l6203,15415r7,-7l6220,15403r17,l6244,15406r7,5l6256,15413r5,5l6263,15425r5,7l6268,15466r-3,9l6265,15497r8,-7l6277,15483r5,-10l6285,15461r,-22l6282,15427r-5,-7l6273,15411r-5,-8l6258,15399r-9,-5l6241,15391r-13,l6207,15395r-16,11xe" fillcolor="black" stroked="f">
              <v:path arrowok="t"/>
            </v:shape>
            <v:shape id="_x0000_s7841" style="position:absolute;left:6285;top:15394;width:31;height:146" coordorigin="6285,15394" coordsize="31,146" path="m6285,15540r19,l6309,15538r2,-5l6316,15528r,-103l6301,15425r,98l6297,15528r-10,l6285,15540xe" fillcolor="black" stroked="f">
              <v:path arrowok="t"/>
            </v:shape>
            <v:shape id="_x0000_s7840" style="position:absolute;left:6285;top:15394;width:31;height:146" coordorigin="6285,15394" coordsize="31,146" path="m6301,15394r,14l6316,15408r,-14l6301,15394xe" fillcolor="black" stroked="f">
              <v:path arrowok="t"/>
            </v:shape>
            <v:shape id="_x0000_s7839" style="position:absolute;left:6371;top:15425;width:115;height:82" coordorigin="6371,15425" coordsize="115,82" path="m6398,15507r14,l6429,15444r2,15l6446,15507r14,l6486,15425r-14,l6458,15473r-5,14l6448,15473r-12,-48l6422,15425r-12,48l6407,15483r-2,7l6400,15473r-14,-48l6371,15425r27,82xe" fillcolor="black" stroked="f">
              <v:path arrowok="t"/>
            </v:shape>
            <v:shape id="_x0000_s7838" style="position:absolute;left:6494;top:15391;width:91;height:118" coordorigin="6494,15391" coordsize="91,118" path="m6513,15418r2,-5l6520,15408r5,-2l6530,15403r19,l6556,15406r2,5l6563,15413r3,7l6568,15427r14,-2l6582,15418r-2,-5l6575,15408r-2,-7l6568,15399r-7,-3l6556,15391r-31,l6518,15394r-8,5l6506,15401r-3,5l6501,15411r-3,7l6498,15427r3,5l6503,15437r3,5l6510,15444r5,3l6520,15449r7,2l6537,15454r9,2l6554,15459r4,2l6563,15461r5,5l6570,15471r,9l6568,15485r-2,5l6563,15492r-5,l6554,15495r-24,l6525,15492r-5,-2l6515,15487r-2,-4l6510,15480r-2,-5l6508,15468r-14,3l6494,15478r2,7l6501,15492r5,5l6510,15502r8,2l6525,15509r33,l6566,15504r7,-2l6578,15497r2,-5l6585,15487r,-24l6580,15459r-2,-5l6573,15449r-7,-2l6561,15444r-7,-2l6542,15439r-15,-2l6520,15435r-5,-5l6513,15425r,-7xe" fillcolor="black" stroked="f">
              <v:path arrowok="t"/>
            </v:shape>
            <v:shape id="_x0000_s7837" style="position:absolute;left:6599;top:15423;width:72;height:86" coordorigin="6599,15423" coordsize="72,86" path="m6604,15490r7,7l6616,15507r10,2l6647,15509r7,-2l6662,15502r4,-7l6671,15487r,-9l6659,15478r-2,7l6654,15490r-2,2l6647,15497r-17,l6626,15495r-5,-5l6616,15485r-2,-7l6614,15454r2,-7l6621,15442r5,-5l6630,15435r17,l6650,15439r4,3l6657,15444r,7l6671,15449r-2,-10l6666,15435r-7,-5l6654,15425r-7,-2l6630,15423r-7,2l6618,15427r-7,3l6606,15437r-2,5l6602,15449r-3,7l6599,15480r5,10xe" fillcolor="black" stroked="f">
              <v:path arrowok="t"/>
            </v:shape>
            <v:shape id="_x0000_s7836" style="position:absolute;left:6676;top:15394;width:91;height:113" coordorigin="6676,15394" coordsize="91,113" path="m6743,15411r-5,4l6736,15420r-60,72l6676,15507r91,l6767,15495r-72,l6700,15485r65,-79l6765,15394r-82,l6683,15406r65,l6743,15411xe" fillcolor="black" stroked="f">
              <v:path arrowok="t"/>
            </v:shape>
            <v:shape id="_x0000_s7835" style="position:absolute;left:6782;top:15425;width:67;height:84" coordorigin="6782,15425" coordsize="67,84" path="m6796,15425r-14,l6782,15487r2,5l6784,15497r2,2l6791,15504r5,3l6801,15509r19,l6830,15504r7,-9l6837,15507r12,l6849,15425r-14,l6835,15480r-3,5l6830,15490r-5,5l6820,15497r-14,l6801,15495r-5,-5l6796,15425xe" fillcolor="black" stroked="f">
              <v:path arrowok="t"/>
            </v:shape>
            <v:shape id="_x0000_s7834" style="position:absolute;left:6866;top:15423;width:72;height:86" coordorigin="6866,15423" coordsize="72,86" path="m6878,15497r7,10l6892,15509r22,l6921,15507r7,-5l6933,15495r5,-8l6938,15478r-12,l6923,15485r-2,5l6919,15492r-5,5l6897,15497r-5,-2l6887,15490r-4,-5l6880,15478r,-24l6883,15447r4,-5l6892,15437r5,-2l6914,15435r2,4l6921,15442r2,2l6923,15451r15,-2l6935,15439r-2,-4l6926,15430r-5,-5l6914,15423r-17,l6890,15425r-5,2l6878,15430r-5,7l6871,15442r-3,7l6866,15456r,24l6871,15490r7,7xe" fillcolor="black" stroked="f">
              <v:path arrowok="t"/>
            </v:shape>
            <v:shape id="_x0000_s7833" style="position:absolute;left:6943;top:15425;width:77;height:82" coordorigin="6943,15425" coordsize="77,82" path="m6971,15463r-28,44l6959,15507r22,-32l6986,15483r17,24l7019,15507r-31,-44l7017,15425r-17,l6986,15444r-5,5l6981,15454r-2,-3l6976,15447r-2,-3l6962,15425r-19,l6971,15463xe" fillcolor="black" stroked="f">
              <v:path arrowok="t"/>
            </v:shape>
            <v:shape id="_x0000_s7832" style="position:absolute;left:7027;top:15391;width:75;height:118" coordorigin="7027,15391" coordsize="75,118" path="m7058,15451r14,l7077,15454r5,5l7084,15461r3,7l7087,15480r-3,7l7080,15490r-5,5l7070,15497r-17,l7048,15492r-2,-2l7043,15483r-2,-8l7027,15478r2,9l7031,15495r8,4l7046,15507r7,2l7075,15509r9,-2l7092,15499r7,-7l7101,15483r,-22l7096,15456r-2,-7l7087,15447r-5,-3l7087,15442r2,-3l7092,15435r4,-3l7096,15418r-2,-5l7092,15408r-3,-5l7084,15399r-4,-3l7075,15394r-5,-3l7053,15391r-7,5l7041,15401r-7,5l7029,15413r,10l7043,15425r,-7l7046,15413r5,-5l7053,15406r5,-3l7070,15403r2,3l7077,15408r3,5l7082,15418r,9l7080,15432r-5,5l7070,15439r-5,3l7056,15442r,12l7058,15451xe" fillcolor="black" stroked="f">
              <v:path arrowok="t"/>
            </v:shape>
            <v:shape id="_x0000_s7831" style="position:absolute;left:7123;top:15394;width:84;height:113" coordorigin="7123,15394" coordsize="84,113" path="m7137,15495r,-41l7200,15454r,-12l7137,15442r,-36l7204,15406r,-12l7123,15394r,113l7207,15507r,-12l7137,15495xe" fillcolor="black" stroked="f">
              <v:path arrowok="t"/>
            </v:shape>
            <v:shape id="_x0000_s7830" style="position:absolute;left:7216;top:15394;width:106;height:113" coordorigin="7216,15394" coordsize="106,113" path="m7276,15507r,-48l7322,15394r-19,l7281,15427r-5,8l7272,15442r-3,5l7264,15439r-2,-4l7257,15427r-21,-33l7216,15394r44,65l7260,15507r16,xe" fillcolor="black" stroked="f">
              <v:path arrowok="t"/>
            </v:shape>
            <v:shape id="_x0000_s7829" style="position:absolute;left:7322;top:15391;width:46;height:118" coordorigin="7322,15391" coordsize="46,118" path="m7322,15509r12,l7368,15391r-12,l7322,15509xe" fillcolor="black" stroked="f">
              <v:path arrowok="t"/>
            </v:shape>
            <v:shape id="_x0000_s7828" style="position:absolute;left:7373;top:15423;width:77;height:86" coordorigin="7373,15423" coordsize="77,86" path="m7385,15435r-8,7l7373,15454r,26l7377,15490r8,7l7392,15507r9,2l7423,15509r7,-2l7437,15502r5,-5l7447,15490r2,-7l7435,15480r-2,7l7430,15490r-5,5l7423,15497r-17,l7399,15495r-5,-5l7389,15485r-2,-7l7387,15471r62,l7449,15451r-2,-9l7440,15435r-7,-8l7423,15423r-12,l7406,15435r12,l7425,15437r5,5l7433,15447r2,4l7435,15459r-46,l7389,15451r3,-7l7397,15442r-5,-15l7385,15435xe" fillcolor="black" stroked="f">
              <v:path arrowok="t"/>
            </v:shape>
            <v:shape id="_x0000_s7827" style="position:absolute;left:7373;top:15423;width:77;height:86" coordorigin="7373,15423" coordsize="77,86" path="m7401,15423r-9,4l7397,15442r2,-5l7406,15435r5,-12l7401,15423xe" fillcolor="black" stroked="f">
              <v:path arrowok="t"/>
            </v:shape>
            <v:shape id="_x0000_s7826" style="position:absolute;left:7461;top:15394;width:72;height:115" coordorigin="7461,15394" coordsize="72,115" path="m7464,15483r2,4l7469,15495r4,4l7478,15504r7,3l7490,15509r17,l7514,15504r7,-7l7521,15507r12,l7533,15394r-14,l7519,15435r-2,-5l7514,15427r-5,-2l7507,15423r-10,l7505,15435r4,2l7514,15442r5,5l7521,15456r,22l7519,15485r-5,5l7509,15495r-4,2l7493,15497r-5,-2l7483,15490r-5,-5l7476,15478r,-24l7478,15427r-5,5l7469,15437r-3,7l7464,15451r-3,8l7461,15475r3,8xe" fillcolor="black" stroked="f">
              <v:path arrowok="t"/>
            </v:shape>
            <v:shape id="_x0000_s7825" style="position:absolute;left:7461;top:15394;width:72;height:115" coordorigin="7461,15394" coordsize="72,115" path="m7476,15454r2,-7l7483,15442r2,-5l7493,15435r12,l7497,15423r-7,l7483,15425r-5,2l7476,15454xe" fillcolor="black" stroked="f">
              <v:path arrowok="t"/>
            </v:shape>
            <v:shape id="_x0000_s7824" style="position:absolute;left:7555;top:15394;width:14;height:113" coordorigin="7555,15394" coordsize="14,113" path="m7555,15394r,14l7569,15408r,-14l7555,15394xe" fillcolor="black" stroked="f">
              <v:path arrowok="t"/>
            </v:shape>
            <v:shape id="_x0000_s7823" style="position:absolute;left:7555;top:15394;width:14;height:113" coordorigin="7555,15394" coordsize="14,113" path="m7555,15425r,82l7569,15507r,-82l7555,15425xe" fillcolor="black" stroked="f">
              <v:path arrowok="t"/>
            </v:shape>
            <v:shape id="_x0000_s7822" style="position:absolute;left:7584;top:15396;width:41;height:113" coordorigin="7584,15396" coordsize="41,113" path="m7608,15425r,-29l7593,15403r,22l7584,15425r,10l7593,15435r,62l7596,15499r2,5l7603,15507r5,2l7620,15509r5,-2l7622,15495r-12,l7608,15490r,-55l7622,15435r,-10l7608,15425xe" fillcolor="black" stroked="f">
              <v:path arrowok="t"/>
            </v:shape>
            <v:shape id="_x0000_s7821" style="position:absolute;left:11513;top:15391;width:43;height:115" coordorigin="11513,15391" coordsize="43,115" path="m11517,15432r5,-2l11527,15427r5,-2l11537,15420r4,-2l11541,15507r15,l11556,15391r-10,l11544,15396r-5,7l11534,15408r-7,5l11520,15418r-7,2l11513,15435r4,-3xe" fillcolor="black" stroked="f">
              <v:path arrowok="t"/>
            </v:shape>
            <v:shape id="_x0000_s7820" style="position:absolute;left:11585;top:15391;width:43;height:118" coordorigin="11585,15391" coordsize="43,118" path="m11585,15509r9,l11628,15391r-10,l11585,15509xe" fillcolor="black" stroked="f">
              <v:path arrowok="t"/>
            </v:shape>
            <v:shape id="_x0000_s7819" style="position:absolute;left:11635;top:15391;width:74;height:118" coordorigin="11635,15391" coordsize="74,118" path="m11666,15451r12,l11685,15454r3,5l11693,15461r2,7l11695,15480r-2,7l11688,15490r-5,5l11678,15497r-17,l11657,15492r-3,-2l11652,15483r-3,-8l11635,15478r,9l11640,15495r7,4l11652,15507r9,2l11683,15509r10,-2l11700,15499r7,-7l11709,15483r,-17l11707,15461r-2,-5l11700,15449r-5,-2l11688,15444r5,-2l11697,15439r3,-4l11702,15432r3,-5l11705,15418r-3,-5l11700,15408r-3,-5l11693,15399r-5,-3l11683,15394r-5,-3l11661,15391r-7,5l11647,15401r-5,5l11637,15413r,10l11649,15425r3,-7l11654,15413r3,-5l11661,15406r5,-3l11676,15403r5,3l11685,15408r3,5l11690,15418r,9l11688,15432r-5,5l11678,15439r-5,3l11664,15442r,12l11666,15451xe" fillcolor="black" stroked="f">
              <v:path arrowok="t"/>
            </v:shape>
            <v:shape id="_x0000_s7818" style="position:absolute;width:0;height:15840" coordsize="0,15840" path="m,15840l,,,15840xe" stroked="f">
              <v:path arrowok="t"/>
            </v:shape>
            <v:shape id="_x0000_s7817" style="position:absolute;top:1440;width:12240;height:14393" coordorigin=",1440" coordsize="12240,14393" path="m,1440l,15833r12240,l12240,1440,,1440xe" stroked="f">
              <v:path arrowok="t"/>
            </v:shape>
            <v:shape id="_x0000_s7816" style="position:absolute;left:1463;top:1510;width:163;height:202" coordorigin="1463,1510" coordsize="163,202" path="m1588,1514r-17,-2l1547,1510r2,34l1563,1544r8,2l1575,1549r3,5l1583,1556r,24l1580,1585r-2,2l1576,1623r21,-7l1611,1604r11,-17l1626,1566r,-12l1623,1544r-7,-10l1611,1525r-7,-5l1592,1515r-4,-1xe" fillcolor="black" stroked="f">
              <v:path arrowok="t"/>
            </v:shape>
            <v:shape id="_x0000_s7815" style="position:absolute;left:1463;top:1510;width:163;height:202" coordorigin="1463,1510" coordsize="163,202" path="m1573,1592r-5,l1563,1594r-62,l1501,1544r48,l1547,1510r-84,l1463,1712r38,l1501,1628r26,l1530,1630r5,l1539,1633r3,5l1547,1642r7,10l1563,1666r29,46l1643,1712r-27,-41l1607,1657r-8,-12l1595,1640r-8,-7l1580,1628r-7,-5l1576,1623r2,-36l1573,1592xe" fillcolor="black" stroked="f">
              <v:path arrowok="t"/>
            </v:shape>
            <v:shape id="_x0000_s7814" style="position:absolute;left:1681;top:1510;width:0;height:202" coordorigin="1681,1510" coordsize="0,202" path="m1681,1510r,201e" filled="f" strokeweight="2.14pt">
              <v:path arrowok="t"/>
            </v:shape>
            <v:shape id="_x0000_s7813" style="position:absolute;left:1734;top:1508;width:187;height:206" coordorigin="1734,1508" coordsize="187,206" path="m1782,1700r14,7l1815,1713r22,1l1845,1714r20,-3l1885,1705r23,-12l1921,1683r,-79l1835,1604r,34l1880,1638r,24l1876,1666r-8,5l1859,1674r-8,4l1842,1681r-10,l1827,1680r-19,-6l1791,1662r-6,-11l1779,1632r-2,-23l1778,1594r5,-20l1791,1558r5,-4l1812,1544r23,-2l1847,1542r9,2l1864,1551r7,5l1876,1563r2,10l1919,1566r-3,-12l1907,1536r-15,-14l1877,1514r-20,-4l1835,1508r-11,l1804,1511r-17,7l1775,1524r-16,14l1748,1554r-7,15l1736,1589r-2,20l1735,1627r4,19l1746,1664r5,10l1764,1689r18,11xe" fillcolor="black" stroked="f">
              <v:path arrowok="t"/>
            </v:shape>
            <v:shape id="_x0000_s7812" style="position:absolute;left:1960;top:1510;width:161;height:202" coordorigin="1960,1510" coordsize="161,202" path="m2121,1510r-41,l2080,1590r-80,l2000,1510r-40,l1960,1712r40,l2000,1623r80,l2080,1712r41,l2121,1510xe" fillcolor="black" stroked="f">
              <v:path arrowok="t"/>
            </v:shape>
            <v:shape id="_x0000_s7811" style="position:absolute;left:2147;top:1510;width:158;height:202" coordorigin="2147,1510" coordsize="158,202" path="m2207,1712r41,l2248,1544r57,l2305,1510r-158,l2147,1544r60,l2207,1712xe" fillcolor="black" stroked="f">
              <v:path arrowok="t"/>
            </v:shape>
            <v:shape id="_x0000_s7810" style="position:absolute;left:2397;top:1510;width:158;height:202" coordorigin="2397,1510" coordsize="158,202" path="m2454,1712r41,l2495,1544r60,l2555,1510r-158,l2397,1544r57,l2454,1712xe" fillcolor="black" stroked="f">
              <v:path arrowok="t"/>
            </v:shape>
            <v:shape id="_x0000_s7809" style="position:absolute;left:2567;top:1508;width:137;height:206" coordorigin="2567,1508" coordsize="137,206" path="m2704,1662r-2,2l2686,1676r-20,5l2660,1680r-19,-6l2625,1662r19,50l2666,1714r16,-1l2702,1708r2,-46xe" fillcolor="black" stroked="f">
              <v:path arrowok="t"/>
            </v:shape>
            <v:shape id="_x0000_s7808" style="position:absolute;left:2567;top:1508;width:137;height:206" coordorigin="2567,1508" coordsize="137,206" path="m2567,1611r2,25l2574,1656r8,17l2594,1688r13,10l2625,1707r19,5l2625,1662r-6,-10l2613,1634r-3,-23l2611,1593r5,-19l2625,1558r3,-3l2644,1545r22,-3l2670,1542r20,4l2706,1558r6,10l2719,1586r2,23l2720,1627r-6,20l2704,1662r-2,46l2720,1700r15,-12l2748,1671r8,-18l2760,1633r2,-22l2762,1610r-2,-23l2755,1567r-8,-18l2735,1534r-10,-10l2708,1515r-20,-5l2666,1508r-5,l2640,1510r-18,5l2613,1520r-10,5l2596,1532r-7,10l2582,1551r-5,10l2574,1571r-5,19l2567,1611xe" fillcolor="black" stroked="f">
              <v:path arrowok="t"/>
            </v:shape>
            <v:shape id="_x0000_s7807" style="position:absolute;left:2872;top:1510;width:151;height:202" coordorigin="2872,1510" coordsize="151,202" path="m2913,1676r,-53l3014,1623r,-33l2913,1590r,-46l3021,1544r,-34l2872,1510r,202l3023,1712r,-36l2913,1676xe" fillcolor="black" stroked="f">
              <v:path arrowok="t"/>
            </v:shape>
            <v:shape id="_x0000_s7806" style="position:absolute;left:3059;top:1510;width:163;height:202" coordorigin="3059,1510" coordsize="163,202" path="m3208,1525r-7,-5l3192,1515r-6,-1l3168,1511r-24,-1l3148,1544r12,l3168,1546r4,3l3175,1554r5,2l3182,1563r13,52l3211,1604r8,-17l3223,1566r,-12l3220,1544r-7,-10l3208,1525xe" fillcolor="black" stroked="f">
              <v:path arrowok="t"/>
            </v:shape>
            <v:shape id="_x0000_s7805" style="position:absolute;left:3059;top:1510;width:163;height:202" coordorigin="3059,1510" coordsize="163,202" path="m3059,1510r,202l3100,1712r,-84l3124,1628r5,2l3132,1630r4,3l3141,1638r3,4l3151,1652r9,14l3192,1712r48,l3216,1671r-10,-14l3196,1645r-4,-5l3187,1633r-7,-5l3170,1623r6,-1l3195,1615r-13,-52l3182,1575r-2,5l3177,1585r-2,2l3170,1592r-5,l3160,1594r-60,l3100,1544r48,l3144,1510r-85,xe" fillcolor="black" stroked="f">
              <v:path arrowok="t"/>
            </v:shape>
            <v:shape id="_x0000_s7804" style="position:absolute;left:3240;top:1630;width:142;height:156" coordorigin="3240,1630" coordsize="142,156" path="m3312,1630r-12,36l3381,1666r-14,-36l3312,1630xe" fillcolor="black" stroked="f">
              <v:path arrowok="t"/>
            </v:shape>
            <v:shape id="_x0000_s7803" style="position:absolute;left:3240;top:1630;width:142;height:156" coordorigin="3240,1630" coordsize="142,156" path="m3300,1666r12,-36l3341,1556r26,74l3381,1666r17,46l3441,1712r-79,-202l3319,1510r-79,202l3283,1712r17,-46xe" fillcolor="black" stroked="f">
              <v:path arrowok="t"/>
            </v:shape>
            <v:shape id="_x0000_s7802" style="position:absolute;left:3453;top:1508;width:163;height:206" coordorigin="3453,1508" coordsize="163,206" path="m3492,1642r-39,3l3457,1665r8,18l3477,1698r16,9l3512,1713r23,1l3542,1714r21,-2l3581,1707r9,-5l3600,1695r7,-9l3612,1674r5,-10l3617,1640r-3,-12l3607,1621r-5,-10l3595,1604r-10,-5l3582,1597r-17,-6l3542,1585r-19,-5l3511,1578r-5,-5l3501,1568r-2,-2l3499,1556r2,-5l3506,1549r7,-5l3521,1542r33,l3559,1546r5,5l3569,1558r2,12l3609,1568r,-11l3602,1538r-12,-16l3576,1514r-19,-4l3533,1508r-15,l3504,1510r-10,3l3482,1518r-7,7l3470,1534r-7,10l3461,1554r,14l3466,1587r14,17l3485,1608r17,8l3525,1623r17,5l3552,1630r5,3l3564,1635r5,3l3571,1640r2,5l3576,1647r,12l3573,1666r-7,5l3559,1678r-10,3l3523,1681r-10,-5l3506,1671r-7,-7l3494,1654r-2,-12xe" fillcolor="black" stroked="f">
              <v:path arrowok="t"/>
            </v:shape>
            <v:shape id="_x0000_s7801" style="position:absolute;left:3650;top:1510;width:158;height:204" coordorigin="3650,1510" coordsize="158,204" path="m3691,1510r-41,l3650,1631r1,21l3653,1669r2,7l3660,1683r5,7l3672,1698r7,4l3689,1707r20,6l3732,1714r17,l3761,1712r9,-5l3780,1705r9,-7l3794,1693r5,-7l3804,1676r2,-10l3807,1659r2,-18l3809,1510r-39,l3770,1638r-2,12l3768,1654r-3,8l3763,1669r-7,5l3751,1678r-10,3l3720,1681r-10,-5l3703,1671r-5,-5l3693,1662r-2,-10l3691,1510xe" fillcolor="black" stroked="f">
              <v:path arrowok="t"/>
            </v:shape>
            <v:shape id="_x0000_s7800" style="position:absolute;left:3852;top:1510;width:180;height:202" coordorigin="3852,1510" coordsize="180,202" path="m3967,1587r-2,5l3960,1592r-5,2l3893,1594r,-50l3941,1544r-3,-34l3852,1510r,202l3893,1712r,-84l3917,1628r5,2l3926,1630r3,3l3934,1638r4,4l3946,1652r9,14l3984,1712r48,l4008,1671r-10,-14l3991,1645r-5,-5l3979,1633r-7,-5l3962,1623r7,-1l3970,1585r-3,2xe" fillcolor="black" stroked="f">
              <v:path arrowok="t"/>
            </v:shape>
            <v:shape id="_x0000_s7799" style="position:absolute;left:3852;top:1510;width:180;height:202" coordorigin="3852,1510" coordsize="180,202" path="m3980,1514r-17,-2l3938,1510r3,34l3955,1544r5,2l3965,1549r5,5l3972,1556r2,7l3974,1580r-4,5l3969,1622r20,-7l4003,1604r11,-17l4018,1566r,-12l4013,1544r-5,-10l4001,1525r-7,-5l3984,1515r-4,-1xe" fillcolor="black" stroked="f">
              <v:path arrowok="t"/>
            </v:shape>
            <v:shape id="_x0000_s7798" style="position:absolute;left:4054;top:1510;width:154;height:202" coordorigin="4054,1510" coordsize="154,202" path="m4095,1676r,-53l4195,1623r,-33l4095,1590r,-46l4203,1544r,-34l4054,1510r,202l4207,1712r,-36l4095,1676xe" fillcolor="black" stroked="f">
              <v:path arrowok="t"/>
            </v:shape>
            <v:shape id="_x0000_s7797" style="position:absolute;left:4320;top:1510;width:163;height:202" coordorigin="4320,1510" coordsize="163,202" path="m4447,1514r-18,-3l4404,1510r3,34l4421,1544r7,2l4433,1549r3,5l4440,1556r3,7l4443,1575r-3,5l4438,1585r-2,2l4434,1623r21,-7l4469,1604r1,-1l4480,1587r4,-21l4484,1554r-3,-10l4474,1534r-5,-9l4462,1520r-10,-5l4447,1514xe" fillcolor="black" stroked="f">
              <v:path arrowok="t"/>
            </v:shape>
            <v:shape id="_x0000_s7796" style="position:absolute;left:4320;top:1510;width:163;height:202" coordorigin="4320,1510" coordsize="163,202" path="m4431,1592r-5,l4421,1594r-60,l4361,1544r46,l4404,1510r-84,l4320,1712r41,l4361,1628r24,l4388,1630r4,l4397,1633r3,5l4404,1642r8,10l4421,1666r31,46l4500,1712r-24,-41l4464,1657r-7,-12l4452,1640r-4,-7l4440,1628r-9,-5l4434,1623r2,-36l4431,1592xe" fillcolor="black" stroked="f">
              <v:path arrowok="t"/>
            </v:shape>
            <v:shape id="_x0000_s7795" style="position:absolute;left:4522;top:1510;width:151;height:202" coordorigin="4522,1510" coordsize="151,202" path="m4563,1676r,-53l4664,1623r,-33l4563,1590r,-46l4671,1544r,-34l4522,1510r,202l4673,1712r,-36l4563,1676xe" fillcolor="black" stroked="f">
              <v:path arrowok="t"/>
            </v:shape>
            <v:shape id="_x0000_s7794" style="position:absolute;left:4700;top:1508;width:202;height:223" coordorigin="4700,1508" coordsize="202,223" path="m4885,1666r2,-9l4889,1651r4,-19l4894,1611r,-1l4892,1587r-5,-20l4879,1549r-11,-15l4857,1524r-17,-9l4820,1510r-22,-2l4779,1509r-21,4l4741,1522r-15,12l4714,1550r-8,18l4701,1588r-1,23l4700,1613r2,22l4707,1655r8,17l4726,1688r12,10l4755,1707r2,-43l4751,1653r-6,-19l4743,1611r1,-18l4749,1574r8,-16l4760,1555r17,-10l4798,1542r2,l4821,1546r16,12l4845,1570r6,18l4853,1611r,10l4851,1633r-2,7l4846,1650r-5,7l4841,1705r17,12l4868,1722r2,2l4875,1726r7,3l4887,1731r14,-29l4889,1698r-9,-5l4870,1686r7,-10l4885,1666xe" fillcolor="black" stroked="f">
              <v:path arrowok="t"/>
            </v:shape>
            <v:shape id="_x0000_s7793" style="position:absolute;left:4700;top:1508;width:202;height:223" coordorigin="4700,1508" coordsize="202,223" path="m4788,1664r8,5l4805,1671r7,7l4808,1681r-14,l4774,1676r-17,-12l4755,1707r20,5l4798,1714r5,l4824,1712r17,-7l4841,1657r-4,5l4834,1660r-17,-10l4798,1642r-10,22xe" fillcolor="black" stroked="f">
              <v:path arrowok="t"/>
            </v:shape>
            <v:shape id="_x0000_s7792" style="position:absolute;left:4925;top:1510;width:161;height:204" coordorigin="4925,1510" coordsize="161,204" path="m5033,1674r-7,4l5019,1681r-24,l4988,1676r-7,-5l4973,1666r-4,-4l4969,1652r-3,-5l4966,1510r-41,l4925,1618r1,13l4928,1652r2,17l4933,1676r2,7l4942,1690r5,8l4954,1702r10,5l4985,1713r22,1l5009,1714r21,-2l5048,1707r9,-2l5065,1698r4,-5l5077,1686r2,-10l5082,1666r1,-7l5085,1641r1,-25l5086,1510r-41,l5045,1650r-2,4l5043,1662r-5,7l5033,1674xe" fillcolor="black" stroked="f">
              <v:path arrowok="t"/>
            </v:shape>
            <v:shape id="_x0000_s7791" style="position:absolute;left:5130;top:1510;width:151;height:202" coordorigin="5130,1510" coordsize="151,202" path="m5168,1676r,-53l5269,1623r,-33l5168,1590r,-46l5276,1544r,-34l5130,1510r,202l5281,1712r,-36l5168,1676xe" fillcolor="black" stroked="f">
              <v:path arrowok="t"/>
            </v:shape>
            <v:shape id="_x0000_s7790" style="position:absolute;left:5305;top:1508;width:163;height:206" coordorigin="5305,1508" coordsize="163,206" path="m5364,1510r-18,3l5336,1518r-9,7l5322,1534r-8,10l5312,1554r,9l5312,1568r6,19l5331,1604r5,4l5353,1616r24,7l5394,1628r9,2l5408,1633r7,2l5420,1638r3,2l5427,1645r,14l5425,1666r-7,5l5411,1678r-10,3l5377,1681r-12,-5l5358,1671r-7,-7l5346,1654r-3,-12l5305,1645r4,20l5317,1683r12,15l5346,1708r20,5l5389,1714r4,l5414,1712r18,-5l5444,1702r7,-7l5459,1686r7,-12l5468,1664r,-24l5466,1628r-5,-7l5454,1611r-7,-7l5437,1599r-21,-8l5394,1585r-19,-5l5363,1578r-5,-5l5353,1568r-2,-2l5351,1556r2,-5l5358,1549r7,-5l5372,1542r34,l5411,1546r4,5l5420,1558r3,12l5463,1568r-2,-11l5455,1538r-13,-16l5429,1515r-19,-5l5387,1508r-2,l5364,1510xe" fillcolor="black" stroked="f">
              <v:path arrowok="t"/>
            </v:shape>
            <v:shape id="_x0000_s7789" style="position:absolute;left:5487;top:1510;width:159;height:202" coordorigin="5487,1510" coordsize="159,202" path="m5547,1712r41,l5588,1544r58,l5646,1510r-159,l5487,1544r60,l5547,1712xe" fillcolor="black" stroked="f">
              <v:path arrowok="t"/>
            </v:shape>
            <v:shape id="_x0000_s7788" style="position:absolute;left:5751;top:1510;width:137;height:202" coordorigin="5751,1510" coordsize="137,202" path="m5792,1544r96,l5888,1510r-137,l5751,1712r41,l5792,1626r84,l5876,1592r-84,l5792,1544xe" fillcolor="black" stroked="f">
              <v:path arrowok="t"/>
            </v:shape>
            <v:shape id="_x0000_s7787" style="position:absolute;left:5915;top:1634;width:74;height:204" coordorigin="5915,1634" coordsize="74,204" path="m5969,1706r20,6l5970,1662r-6,-10l5958,1634r11,72xe" fillcolor="black" stroked="f">
              <v:path arrowok="t"/>
            </v:shape>
            <v:shape id="_x0000_s7786" style="position:absolute;left:5915;top:1634;width:74;height:204" coordorigin="5915,1634" coordsize="74,204" path="m6065,1627r-5,19l6052,1662r-4,3l6031,1677r-20,4l6005,1680r-19,-6l5970,1662r19,50l6011,1714r18,-1l6049,1708r18,-8l6083,1688r12,-17l6103,1653r5,-20l6109,1611r,-2l6107,1586r-5,-20l6093,1549r-12,-15l6070,1524r-17,-9l6033,1510r-22,-2l6006,1508r-20,2l5968,1515r-10,5l5948,1525r-7,7l5934,1542r-7,9l5922,1561r-3,9l5916,1590r-1,21l5915,1613r1,23l5921,1656r8,17l5941,1688r11,9l5969,1706r-11,-72l5956,1611r1,-18l5961,1574r9,-16l5973,1555r17,-10l6011,1542r4,l6036,1546r16,12l6058,1568r6,18l6066,1609r-1,18xe" fillcolor="black" stroked="f">
              <v:path arrowok="t"/>
            </v:shape>
            <v:shape id="_x0000_s7785" style="position:absolute;left:6141;top:1510;width:163;height:202" coordorigin="6141,1510" coordsize="163,202" path="m6289,1525r-7,-5l6273,1515r-6,-1l6249,1511r-24,-1l6229,1544r12,l6249,1546r4,3l6256,1554r5,2l6263,1563r13,52l6292,1604r8,-17l6304,1566r,-12l6301,1544r-7,-10l6289,1525xe" fillcolor="black" stroked="f">
              <v:path arrowok="t"/>
            </v:shape>
            <v:shape id="_x0000_s7784" style="position:absolute;left:6141;top:1510;width:163;height:202" coordorigin="6141,1510" coordsize="163,202" path="m6141,1510r,202l6181,1712r,-84l6205,1628r5,2l6213,1630r4,3l6222,1638r3,4l6232,1652r9,14l6273,1712r48,l6297,1671r-10,-14l6277,1645r-4,-5l6268,1633r-7,-5l6251,1623r6,-1l6276,1615r-13,-52l6263,1575r-2,5l6258,1585r-2,2l6251,1592r-5,l6241,1594r-60,l6181,1544r48,l6225,1510r-84,xe" fillcolor="black" stroked="f">
              <v:path arrowok="t"/>
            </v:shape>
            <v:shape id="_x0000_s7783" style="position:absolute;left:6342;top:1510;width:192;height:202" coordorigin="6342,1510" coordsize="192,202" path="m6342,1712r36,l6378,1554r41,158l6458,1712r40,-158l6498,1712r36,l6534,1510r-60,l6438,1647r-36,-137l6342,1510r,202xe" fillcolor="black" stroked="f">
              <v:path arrowok="t"/>
            </v:shape>
            <v:shape id="_x0000_s7782" style="position:absolute;left:1441;top:2207;width:151;height:166" coordorigin="1441,2207" coordsize="151,166" path="m1527,2372r,-72l1592,2207r-24,l1535,2255r-8,12l1523,2276r-5,7l1513,2274r-7,-10l1501,2257r-34,-50l1441,2207r65,93l1506,2372r21,xe" fillcolor="black" stroked="f">
              <v:path arrowok="t"/>
            </v:shape>
            <v:shape id="_x0000_s7781" style="position:absolute;left:1580;top:2250;width:58;height:125" coordorigin="1580,2250" coordsize="58,125" path="m1617,2371r21,4l1619,2353r-8,-7l1604,2339r-4,22l1617,2371xe" fillcolor="black" stroked="f">
              <v:path arrowok="t"/>
            </v:shape>
            <v:shape id="_x0000_s7780" style="position:absolute;left:1580;top:2250;width:58;height:125" coordorigin="1580,2250" coordsize="58,125" path="m1671,2310r,17l1669,2339r-7,7l1655,2353r-8,5l1626,2358r-7,-5l1638,2375r9,l1657,2372r10,-4l1674,2363r7,-8l1686,2346r5,-10l1693,2324r,-14l1693,2300r-5,-20l1676,2264r-18,-11l1638,2250r-1,l1616,2253r-17,9l1591,2272r-8,17l1580,2312r1,10l1586,2342r11,16l1604,2339r-2,-12l1602,2295r2,-9l1611,2276r8,-7l1626,2267r21,l1655,2269r7,7l1669,2286r2,9l1671,2310xe" fillcolor="black" stroked="f">
              <v:path arrowok="t"/>
            </v:shape>
            <v:shape id="_x0000_s7779" style="position:absolute;left:1717;top:2252;width:96;height:123" coordorigin="1717,2252" coordsize="96,123" path="m1736,2252r-19,l1717,2343r2,8l1719,2355r5,5l1727,2363r4,5l1736,2370r7,2l1751,2375r9,l1779,2369r15,-16l1794,2372r19,l1813,2252r-22,l1791,2334r-2,5l1787,2343r-3,5l1777,2351r-5,4l1751,2355r-5,-4l1741,2348r-2,-5l1736,2339r,-87xe" fillcolor="black" stroked="f">
              <v:path arrowok="t"/>
            </v:shape>
            <v:shape id="_x0000_s7778" style="position:absolute;left:1902;top:2250;width:77;height:125" coordorigin="1902,2250" coordsize="77,125" path="m1938,2358r-5,-3l1928,2353r-2,-5l1924,2343r4,32l1950,2375r7,-3l1964,2370r8,-2l1979,2363r,-17l1974,2348r-7,5l1962,2355r-7,3l1938,2358xe" fillcolor="black" stroked="f">
              <v:path arrowok="t"/>
            </v:shape>
            <v:shape id="_x0000_s7777" style="position:absolute;left:1902;top:2250;width:77;height:125" coordorigin="1902,2250" coordsize="77,125" path="m1988,2368r3,4l2012,2372r-4,-4l2008,2363r-3,-5l2005,2279r-2,-3l2003,2269r-3,-5l1998,2262r-2,-5l1991,2255r-7,-3l1976,2250r-36,l1931,2252r-7,5l1919,2259r-5,5l1909,2271r-2,5l1904,2286r20,2l1926,2281r5,-7l1936,2271r4,-4l1967,2267r7,2l1979,2274r5,2l1984,2295r-8,3l1964,2300r-16,3l1940,2303r-7,2l1931,2305r-5,2l1921,2310r-5,2l1912,2315r-3,4l1904,2324r-2,5l1902,2351r2,7l1912,2365r7,5l1928,2375r-4,-32l1924,2331r4,-4l1933,2322r5,l1943,2319r9,l1967,2317r9,-2l1984,2312r,22l1981,2339r-2,7l1979,2363r7,-8l1986,2363r2,5xe" fillcolor="black" stroked="f">
              <v:path arrowok="t"/>
            </v:shape>
            <v:shape id="_x0000_s7776" style="position:absolute;left:2036;top:2250;width:65;height:123" coordorigin="2036,2250" coordsize="65,123" path="m2056,2372r,-72l2058,2293r2,-7l2060,2281r3,-5l2068,2274r2,-3l2075,2269r9,l2089,2271r5,3l2101,2255r-7,-3l2087,2250r-17,l2068,2252r-5,5l2058,2262r-5,7l2053,2252r-17,l2036,2372r20,xe" fillcolor="black" stroked="f">
              <v:path arrowok="t"/>
            </v:shape>
            <v:shape id="_x0000_s7775" style="position:absolute;left:2106;top:2250;width:110;height:112" coordorigin="2106,2250" coordsize="110,112" path="m2106,2312r1,9l2111,2341r10,17l2126,2362r2,-71l2133,2281r7,-5l2145,2269r12,-19l2137,2255r-16,12l2116,2272r-7,18l2106,2312xe" fillcolor="black" stroked="f">
              <v:path arrowok="t"/>
            </v:shape>
            <v:shape id="_x0000_s7774" style="position:absolute;left:2106;top:2250;width:110;height:112" coordorigin="2106,2250" coordsize="110,112" path="m2128,2329r,-12l2217,2317r,-5l2216,2299r-5,-19l2200,2264r-17,-11l2161,2250r-4,l2145,2269r7,-2l2173,2267r8,2l2188,2276r2,7l2195,2291r,9l2128,2300r,-9l2126,2362r16,9l2164,2375r12,l2188,2370r9,-7l2207,2358r5,-10l2217,2336r-22,-2l2193,2341r-5,7l2183,2351r-7,4l2171,2358r-17,l2145,2353r-8,-7l2133,2339r-5,-10xe" fillcolor="black" stroked="f">
              <v:path arrowok="t"/>
            </v:shape>
            <v:shape id="_x0000_s7773" style="position:absolute;left:2298;top:2250;width:111;height:125" coordorigin="2298,2250" coordsize="111,125" path="m2368,2375r12,-5l2390,2363r9,-5l2404,2348r2,-12l2387,2334r-5,7l2380,2348r-5,3l2368,2355r-5,3l2344,2358r-7,-5l2329,2346r-7,-7l2320,2329r,-12l2409,2317r,-5l2408,2299r-5,-19l2392,2264r-17,-11l2354,2250r-5,l2337,2269r7,-2l2363,2267r10,2l2380,2276r2,7l2385,2291r2,9l2320,2300r,-9l2329,2255r-16,12l2308,2272r-7,18l2298,2312r1,9l2303,2341r10,17l2318,2362r16,9l2356,2375r12,xe" fillcolor="black" stroked="f">
              <v:path arrowok="t"/>
            </v:shape>
            <v:shape id="_x0000_s7772" style="position:absolute;left:2298;top:2250;width:111;height:125" coordorigin="2298,2250" coordsize="111,125" path="m2320,2291r5,-10l2329,2276r8,-7l2349,2250r-20,5l2320,2291xe" fillcolor="black" stroked="f">
              <v:path arrowok="t"/>
            </v:shape>
            <v:shape id="_x0000_s7771" style="position:absolute;left:2433;top:2250;width:96;height:123" coordorigin="2433,2250" coordsize="96,123" path="m2476,2267r14,l2495,2269r3,2l2502,2274r3,2l2507,2281r3,2l2510,2372r19,l2529,2279r-3,-8l2526,2267r-4,-3l2519,2259r-5,-4l2510,2252r-8,-2l2487,2250r-21,4l2452,2269r,-17l2433,2252r,120l2452,2372r,-81l2457,2281r5,-7l2469,2269r7,-2xe" fillcolor="black" stroked="f">
              <v:path arrowok="t"/>
            </v:shape>
            <v:shape id="_x0000_s7770" style="position:absolute;left:2550;top:2209;width:58;height:163" coordorigin="2550,2209" coordsize="58,163" path="m2594,2372r9,l2608,2370r-2,-17l2589,2353r-3,-5l2584,2343r,-76l2606,2267r,-15l2584,2252r,-43l2565,2223r,29l2550,2252r,15l2565,2267r,88l2567,2360r3,3l2572,2368r2,2l2579,2372r15,xe" fillcolor="black" stroked="f">
              <v:path arrowok="t"/>
            </v:shape>
            <v:shape id="_x0000_s7769" style="position:absolute;left:2625;top:2207;width:19;height:166" coordorigin="2625,2207" coordsize="19,166" path="m2625,2207r,24l2644,2231r,-24l2625,2207xe" fillcolor="black" stroked="f">
              <v:path arrowok="t"/>
            </v:shape>
            <v:shape id="_x0000_s7768" style="position:absolute;left:2625;top:2207;width:19;height:166" coordorigin="2625,2207" coordsize="19,166" path="m2625,2252r,120l2644,2372r,-120l2625,2252xe" fillcolor="black" stroked="f">
              <v:path arrowok="t"/>
            </v:shape>
            <v:shape id="_x0000_s7767" style="position:absolute;left:2634;top:2209;width:0;height:163" coordorigin="2634,2209" coordsize="0,163" path="m2634,2209r,163e" filled="f" strokeweight=".37358mm">
              <v:path arrowok="t"/>
            </v:shape>
            <v:shape id="_x0000_s7766" style="position:absolute;left:2666;top:2209;width:58;height:163" coordorigin="2666,2209" coordsize="58,163" path="m2704,2353r-2,-5l2699,2343r,-76l2721,2267r,-15l2699,2252r,-43l2680,2223r,29l2666,2252r,15l2680,2267r,88l2682,2360r,3l2687,2368r3,2l2694,2372r22,l2723,2370r-2,-17l2704,2353xe" fillcolor="black" stroked="f">
              <v:path arrowok="t"/>
            </v:shape>
            <v:shape id="_x0000_s7765" style="position:absolute;left:2749;top:2206;width:0;height:168" coordorigin="2749,2206" coordsize="0,168" path="m2749,2206r,168e" filled="f" strokeweight="1.18pt">
              <v:path arrowok="t"/>
            </v:shape>
            <v:shape id="_x0000_s7764" style="position:absolute;left:2783;top:2250;width:111;height:125" coordorigin="2783,2250" coordsize="111,125" path="m2877,2262r-17,-9l2838,2250r3,17l2851,2267r7,2l2865,2276r5,7l2872,2291r,9l2805,2300r,29l2805,2317r89,l2894,2312r-1,-12l2889,2280r-10,-16l2877,2262xe" fillcolor="black" stroked="f">
              <v:path arrowok="t"/>
            </v:shape>
            <v:shape id="_x0000_s7763" style="position:absolute;left:2783;top:2250;width:111;height:125" coordorigin="2783,2250" coordsize="111,125" path="m2855,2375r10,-5l2875,2363r9,-5l2889,2348r5,-12l2872,2334r-2,7l2865,2348r-5,3l2855,2355r-7,3l2831,2358r-9,-5l2817,2346r-7,-7l2805,2329r,-29l2807,2291r3,-10l2817,2276r5,-7l2831,2267r10,l2838,2250r-21,4l2800,2267r-6,5l2786,2290r-3,22l2784,2322r5,20l2800,2358r20,13l2841,2375r14,xe" fillcolor="black" stroked="f">
              <v:path arrowok="t"/>
            </v:shape>
            <v:shape id="_x0000_s7762" style="position:absolute;left:2911;top:2207;width:103;height:168" coordorigin="2911,2207" coordsize="103,168" path="m2997,2298r,31l2992,2339r-5,7l2980,2353r-7,5l2956,2358r-7,-5l2942,2346r-7,-7l2932,2327r,-32l2935,2283r7,-7l2935,2257r-8,5l2920,2269r-2,10l2913,2288r-2,12l2911,2324r2,10l2918,2343r5,10l2927,2360r10,5l2944,2372r10,3l2978,2375r9,-7l2997,2355r,17l3014,2372r,-165l2995,2207r,60l2992,2259r,27l2997,2298xe" fillcolor="black" stroked="f">
              <v:path arrowok="t"/>
            </v:shape>
            <v:shape id="_x0000_s7761" style="position:absolute;left:2911;top:2207;width:103;height:168" coordorigin="2911,2207" coordsize="103,168" path="m2935,2257r7,19l2947,2269r7,-2l2973,2267r7,2l2987,2276r5,10l2992,2259r-5,-2l2980,2255r-5,-5l2951,2250r-7,2l2935,2257xe" fillcolor="black" stroked="f">
              <v:path arrowok="t"/>
            </v:shape>
            <v:shape id="_x0000_s7760" style="position:absolute;left:3100;top:2209;width:58;height:163" coordorigin="3100,2209" coordsize="58,163" path="m3144,2372r9,l3158,2370r-2,-17l3139,2353r-3,-5l3134,2343r,-76l3156,2267r,-15l3134,2252r,-43l3115,2223r,29l3100,2252r,15l3115,2267r,88l3117,2360r3,3l3122,2368r2,2l3129,2372r15,xe" fillcolor="black" stroked="f">
              <v:path arrowok="t"/>
            </v:shape>
            <v:shape id="_x0000_s7759" style="position:absolute;left:3168;top:2250;width:86;height:125" coordorigin="3168,2250" coordsize="86,125" path="m3254,2339r-5,7l3242,2353r-10,5l3213,2358r-9,-5l3223,2375r9,l3242,2372r10,-4l3254,2339xe" fillcolor="black" stroked="f">
              <v:path arrowok="t"/>
            </v:shape>
            <v:shape id="_x0000_s7758" style="position:absolute;left:3168;top:2250;width:86;height:125" coordorigin="3168,2250" coordsize="86,125" path="m3168,2312r,9l3172,2341r10,17l3185,2361r17,10l3223,2375r-19,-22l3199,2346r-7,-7l3187,2327r,-32l3192,2286r7,-10l3204,2269r9,-2l3232,2267r10,2l3247,2276r7,10l3259,2295r,32l3254,2339r-2,29l3261,2363r7,-8l3271,2346r5,-10l3278,2324r,-14l3278,2301r-5,-20l3264,2264r-21,-11l3223,2250r,l3203,2253r-19,9l3177,2271r-7,18l3168,2312xe" fillcolor="black" stroked="f">
              <v:path arrowok="t"/>
            </v:shape>
            <v:shape id="_x0000_s7757" style="position:absolute;left:3367;top:2250;width:65;height:123" coordorigin="3367,2250" coordsize="65,123" path="m3386,2372r,-72l3389,2293r2,-7l3391,2281r2,-5l3398,2274r3,-3l3405,2269r10,l3420,2271r5,3l3432,2255r-7,-3l3417,2250r-16,l3398,2252r-5,5l3389,2262r-5,7l3384,2252r-17,l3367,2372r19,xe" fillcolor="black" stroked="f">
              <v:path arrowok="t"/>
            </v:shape>
            <v:shape id="_x0000_s7756" style="position:absolute;left:3437;top:2250;width:110;height:125" coordorigin="3437,2250" coordsize="110,125" path="m3506,2375r12,-5l3528,2363r9,-5l3542,2348r3,-12l3525,2334r-4,7l3518,2348r-5,3l3506,2355r-5,3l3482,2358r-7,-5l3468,2346r-7,-7l3458,2329r,-12l3547,2317r,-5l3546,2299r-5,-19l3530,2264r-17,-11l3492,2250r-5,l3475,2269r7,-2l3501,2267r10,2l3518,2276r3,7l3523,2291r2,9l3458,2300r,-9l3468,2255r-17,12l3447,2272r-8,18l3437,2312r,9l3441,2341r10,17l3456,2362r17,9l3494,2375r12,xe" fillcolor="black" stroked="f">
              <v:path arrowok="t"/>
            </v:shape>
            <v:shape id="_x0000_s7755" style="position:absolute;left:3437;top:2250;width:110;height:125" coordorigin="3437,2250" coordsize="110,125" path="m3458,2291r5,-10l3468,2276r7,-7l3487,2250r-19,5l3458,2291xe" fillcolor="black" stroked="f">
              <v:path arrowok="t"/>
            </v:shape>
            <v:shape id="_x0000_s7754" style="position:absolute;left:3564;top:2250;width:77;height:168" coordorigin="3564,2250" coordsize="77,168" path="m3629,2250r-24,l3595,2252r-7,5l3588,2283r7,-7l3600,2269r7,-5l3626,2264r7,5l3641,2255r-12,-5xe" fillcolor="black" stroked="f">
              <v:path arrowok="t"/>
            </v:shape>
            <v:shape id="_x0000_s7753" style="position:absolute;left:3564;top:2250;width:77;height:168" coordorigin="3564,2250" coordsize="77,168" path="m3564,2321r5,20l3578,2358r2,1l3597,2370r20,5l3621,2375r8,-3l3633,2370r8,-2l3643,2363r5,-5l3648,2418r19,l3667,2252r-17,l3650,2267r-9,-12l3633,2269r5,7l3645,2286r5,12l3650,2327r-5,12l3641,2346r-8,7l3626,2358r-17,l3600,2353r-5,-7l3588,2339r-3,-12l3585,2295r3,-12l3588,2257r-7,5l3573,2269r-2,10l3566,2288r-2,10l3564,2310r,11xe" fillcolor="black" stroked="f">
              <v:path arrowok="t"/>
            </v:shape>
            <v:shape id="_x0000_s7752" style="position:absolute;left:3698;top:2252;width:96;height:123" coordorigin="3698,2252" coordsize="96,123" path="m3720,2252r-22,l3698,2341r3,2l3701,2351r2,4l3705,2360r3,3l3713,2368r7,2l3725,2372r7,3l3744,2375r19,-7l3777,2353r,19l3794,2372r,-120l3775,2252r,82l3773,2339r-3,4l3765,2348r-4,3l3756,2355r-24,l3727,2351r-2,-3l3722,2343r-2,-4l3720,2252xe" fillcolor="black" stroked="f">
              <v:path arrowok="t"/>
            </v:shape>
            <v:shape id="_x0000_s7751" style="position:absolute;left:3821;top:2250;width:77;height:125" coordorigin="3821,2250" coordsize="77,125" path="m3859,2269r7,-2l3886,2267r11,-14l3876,2250r-5,l3859,2269xe" fillcolor="black" stroked="f">
              <v:path arrowok="t"/>
            </v:shape>
            <v:shape id="_x0000_s7750" style="position:absolute;left:3821;top:2250;width:77;height:125" coordorigin="3821,2250" coordsize="77,125" path="m3845,2339r-3,-10l3840,2317r91,l3931,2312r-1,-13l3924,2280r-10,-16l3897,2253r-11,14l3895,2269r7,7l3905,2283r2,8l3910,2300r-68,l3842,2291r5,-10l3852,2276r7,-7l3871,2250r-19,5l3835,2267r-4,5l3823,2290r-2,22l3821,2321r5,20l3835,2358r20,13l3876,2375r14,l3902,2370r10,-7l3919,2358r7,-10l3929,2336r-19,-2l3905,2341r-3,7l3895,2351r-5,4l3886,2358r-20,l3859,2353r-7,-7l3845,2339xe" fillcolor="black" stroked="f">
              <v:path arrowok="t"/>
            </v:shape>
            <v:shape id="_x0000_s7749" style="position:absolute;left:3948;top:2250;width:98;height:125" coordorigin="3948,2250" coordsize="98,125" path="m4003,2250r-21,l3977,2252r-5,l3967,2255r-2,2l3960,2259r-5,5l3953,2269r-3,5l3950,2288r3,7l3955,2300r3,5l3962,2307r5,3l3974,2315r10,2l3998,2319r12,5l4015,2327r5,l4022,2329r3,5l4025,2343r-3,5l4018,2351r-5,4l4008,2358r-19,l3982,2355r-5,-4l3972,2346r-5,-5l3967,2331r-19,5l3948,2348r7,10l3962,2365r8,5l3982,2375r26,l4015,2372r7,-2l4030,2365r7,-5l4039,2355r5,-7l4046,2343r,-14l4044,2324r-2,-5l4037,2315r-3,-5l4027,2307r-5,-2l4013,2303r-15,-5l3989,2295r-7,l3979,2293r-5,-2l3970,2286r,-10l3972,2274r5,-3l3979,2267r31,l4013,2271r5,3l4020,2279r2,7l4042,2283r-3,-9l4037,2269r-3,-5l4032,2259r-7,-2l4018,2252r-5,-2l4003,2250xe" fillcolor="black" stroked="f">
              <v:path arrowok="t"/>
            </v:shape>
            <v:shape id="_x0000_s7748" style="position:absolute;left:4058;top:2209;width:58;height:163" coordorigin="4058,2209" coordsize="58,163" path="m4099,2353r-4,-5l4095,2267r19,l4114,2252r-19,l4095,2209r-22,14l4073,2252r-15,l4058,2267r15,l4073,2348r2,7l4075,2360r3,3l4080,2368r5,2l4090,2372r21,l4116,2370r-2,-17l4099,2353xe" fillcolor="black" stroked="f">
              <v:path arrowok="t"/>
            </v:shape>
            <v:shape id="_x0000_s7747" style="position:absolute;left:4198;top:2252;width:96;height:123" coordorigin="4198,2252" coordsize="96,123" path="m4227,2351r-5,-3l4219,2343r,-4l4217,2336r,-84l4198,2252r,91l4200,2351r3,4l4205,2360r7,8l4219,2370r5,2l4231,2375r12,l4261,2368r16,-15l4277,2372r17,l4294,2252r-19,l4275,2327r-3,7l4270,2339r-3,4l4265,2348r-5,3l4253,2355r-22,l4227,2351xe" fillcolor="black" stroked="f">
              <v:path arrowok="t"/>
            </v:shape>
            <v:shape id="_x0000_s7746" style="position:absolute;left:4318;top:2250;width:99;height:125" coordorigin="4318,2250" coordsize="99,125" path="m4352,2355r-5,-4l4342,2346r-2,-5l4337,2331r-19,5l4320,2348r5,10l4332,2365r10,5l4354,2375r24,l4388,2372r7,-2l4402,2365r5,-5l4412,2355r2,-7l4416,2343r,-19l4412,2319r-3,-4l4404,2310r-4,-3l4392,2305r-9,-2l4368,2298r-9,-3l4354,2295r-2,-2l4347,2293r-3,-2l4342,2286r-2,-5l4340,2276r2,-2l4347,2271r5,-4l4380,2267r5,4l4390,2274r2,5l4392,2286r20,-3l4412,2274r-3,-5l4404,2264r-2,-5l4397,2257r-7,-5l4383,2250r-29,l4347,2252r-5,l4337,2255r-2,2l4330,2259r-3,5l4325,2269r-2,5l4320,2279r,9l4323,2295r2,5l4327,2305r5,2l4340,2310r4,5l4354,2317r14,2l4380,2324r8,3l4390,2327r5,2l4397,2334r,9l4395,2348r-5,3l4385,2355r-7,3l4359,2358r-7,-3xe" fillcolor="black" stroked="f">
              <v:path arrowok="t"/>
            </v:shape>
            <v:shape id="_x0000_s7745" style="position:absolute;left:4493;top:2209;width:58;height:163" coordorigin="4493,2209" coordsize="58,163" path="m4534,2353r-5,-5l4529,2267r19,l4548,2252r-19,l4529,2209r-21,14l4508,2252r-15,l4493,2267r15,l4508,2348r2,7l4510,2360r2,3l4515,2368r5,2l4524,2372r22,l4551,2370r-3,-17l4534,2353xe" fillcolor="black" stroked="f">
              <v:path arrowok="t"/>
            </v:shape>
            <v:shape id="_x0000_s7744" style="position:absolute;left:4560;top:2250;width:58;height:125" coordorigin="4560,2250" coordsize="58,125" path="m4597,2371r21,4l4599,2353r-7,-7l4584,2339r-4,22l4597,2371xe" fillcolor="black" stroked="f">
              <v:path arrowok="t"/>
            </v:shape>
            <v:shape id="_x0000_s7743" style="position:absolute;left:4560;top:2250;width:58;height:125" coordorigin="4560,2250" coordsize="58,125" path="m4652,2310r,17l4649,2339r-7,7l4635,2353r-7,5l4606,2358r-7,-5l4618,2375r10,l4637,2372r10,-4l4654,2363r7,-8l4666,2346r5,-10l4673,2324r,-14l4673,2300r-5,-20l4656,2264r-17,-11l4618,2250r,l4596,2253r-16,9l4571,2272r-8,17l4560,2312r1,10l4566,2342r11,16l4584,2339r-2,-12l4582,2295r2,-9l4592,2276r7,-7l4606,2267r22,l4635,2269r7,7l4649,2286r3,9l4652,2310xe" fillcolor="black" stroked="f">
              <v:path arrowok="t"/>
            </v:shape>
            <v:shape id="_x0000_s7742" style="position:absolute;left:4755;top:2250;width:51;height:41" coordorigin="4755,2250" coordsize="51,41" path="m4776,2291r3,-10l4786,2276r7,-7l4805,2250r-20,5l4776,2291xe" fillcolor="black" stroked="f">
              <v:path arrowok="t"/>
            </v:shape>
            <v:shape id="_x0000_s7741" style="position:absolute;left:4755;top:2250;width:51;height:41" coordorigin="4755,2250" coordsize="51,41" path="m4776,2329r-2,-12l4863,2317r,-5l4862,2300r-4,-20l4849,2264r-18,-11l4810,2250r-5,l4793,2269r7,-2l4820,2267r9,2l4834,2276r5,7l4841,2291r,9l4776,2300r,-9l4785,2255r-16,12l4765,2272r-8,18l4755,2312r,9l4760,2341r9,17l4772,2361r17,10l4810,2375r15,l4837,2370r7,-7l4853,2358r8,-10l4863,2336r-22,-2l4839,2341r-5,7l4829,2351r-4,4l4817,2358r-17,l4793,2353r-7,-7l4779,2339r-3,-10xe" fillcolor="black" stroked="f">
              <v:path arrowok="t"/>
            </v:shape>
            <v:shape id="_x0000_s7740" style="position:absolute;left:4889;top:2250;width:65;height:123" coordorigin="4889,2250" coordsize="65,123" path="m4909,2372r,-79l4911,2286r2,-5l4916,2276r5,-2l4923,2271r5,-2l4937,2269r5,2l4947,2274r7,-19l4947,2252r-7,-2l4923,2250r-5,2l4916,2257r-5,5l4906,2269r,-17l4889,2252r,120l4909,2372xe" fillcolor="black" stroked="f">
              <v:path arrowok="t"/>
            </v:shape>
            <v:shape id="_x0000_s7739" style="position:absolute;left:4959;top:2250;width:77;height:125" coordorigin="4959,2250" coordsize="77,125" path="m4995,2358r-5,-3l4985,2353r-2,-5l4981,2343r4,32l5007,2375r7,-3l5021,2370r8,-2l5036,2363r,-17l5031,2348r-7,5l5019,2355r-7,3l4995,2358xe" fillcolor="black" stroked="f">
              <v:path arrowok="t"/>
            </v:shape>
            <v:shape id="_x0000_s7738" style="position:absolute;left:4959;top:2250;width:77;height:125" coordorigin="4959,2250" coordsize="77,125" path="m5045,2368r3,4l5067,2372r-2,-4l5065,2363r-3,-5l5062,2279r-2,-3l5060,2269r-3,-5l5055,2262r-5,-5l5048,2255r-7,-3l5033,2250r-36,l4988,2252r-7,5l4976,2259r-5,5l4966,2271r-2,5l4961,2286r20,2l4983,2281r5,-7l4993,2271r2,-4l5024,2267r7,2l5036,2274r5,2l5041,2295r-8,3l5021,2300r-16,3l4997,2303r-7,2l4988,2305r-5,2l4976,2310r-3,2l4969,2315r-5,4l4961,2324r-2,5l4959,2351r2,7l4969,2365r7,5l4985,2375r-4,-32l4981,2331r4,-4l4990,2322r5,l5000,2319r9,l5024,2317r9,-2l5041,2312r,22l5038,2339r-2,7l5036,2363r7,-8l5043,2363r2,5xe" fillcolor="black" stroked="f">
              <v:path arrowok="t"/>
            </v:shape>
            <v:shape id="_x0000_s7737" style="position:absolute;left:5084;top:2250;width:101;height:125" coordorigin="5084,2250" coordsize="101,125" path="m5120,2355r-5,-4l5110,2346r-4,-5l5106,2331r-22,5l5086,2348r8,10l5101,2365r7,5l5120,2375r26,l5154,2372r7,-2l5168,2365r7,-5l5178,2355r4,-7l5185,2343r,-14l5182,2324r-2,-5l5175,2315r-2,-5l5166,2307r-5,-2l5151,2303r-14,-5l5127,2295r-7,l5118,2293r-5,-2l5108,2286r,-10l5113,2271r5,-4l5149,2267r2,4l5156,2274r2,5l5161,2286r19,-3l5178,2274r-3,-5l5173,2264r-3,-5l5163,2257r-7,-5l5149,2250r-29,l5115,2252r-5,l5106,2255r-3,2l5098,2259r-4,5l5091,2269r-2,5l5089,2288r2,7l5094,2300r2,5l5101,2307r5,3l5113,2315r9,2l5137,2319r12,5l5154,2327r4,l5161,2329r2,5l5163,2343r-2,5l5156,2351r-5,4l5146,2358r-19,l5120,2355xe" fillcolor="black" stroked="f">
              <v:path arrowok="t"/>
            </v:shape>
            <v:shape id="_x0000_s7736" style="position:absolute;left:5202;top:2250;width:110;height:125" coordorigin="5202,2250" coordsize="110,125" path="m5271,2375r12,-5l5293,2363r9,-5l5307,2348r3,-12l5290,2334r-4,7l5283,2348r-5,3l5271,2355r-5,3l5247,2358r-7,-5l5233,2346r-7,-7l5223,2329r,-12l5312,2317r,-5l5311,2299r-5,-19l5295,2264r-17,-11l5257,2250r-5,l5240,2269r7,-2l5269,2267r7,2l5283,2276r3,7l5288,2291r2,9l5223,2300r,-9l5233,2255r-17,12l5212,2272r-8,18l5202,2312r,9l5206,2341r10,17l5221,2362r17,9l5259,2375r12,xe" fillcolor="black" stroked="f">
              <v:path arrowok="t"/>
            </v:shape>
            <v:shape id="_x0000_s7735" style="position:absolute;left:5202;top:2250;width:110;height:125" coordorigin="5202,2250" coordsize="110,125" path="m5223,2291r5,-10l5233,2276r7,-7l5252,2250r-19,5l5223,2291xe" fillcolor="black" stroked="f">
              <v:path arrowok="t"/>
            </v:shape>
            <v:shape id="_x0000_s7734" style="position:absolute;left:5394;top:2250;width:77;height:125" coordorigin="5394,2250" coordsize="77,125" path="m5432,2358r-7,-3l5420,2353r-2,-5l5415,2343r5,32l5442,2375r7,-3l5456,2370r7,-2l5471,2363r,-17l5466,2348r-7,5l5454,2355r-7,3l5432,2358xe" fillcolor="black" stroked="f">
              <v:path arrowok="t"/>
            </v:shape>
            <v:shape id="_x0000_s7733" style="position:absolute;left:5394;top:2250;width:77;height:125" coordorigin="5394,2250" coordsize="77,125" path="m5480,2368r3,4l5504,2372r-5,-4l5499,2363r-2,-5l5497,2279r-2,-3l5495,2269r-3,-5l5490,2262r-3,-5l5483,2255r-8,-3l5468,2250r-36,l5423,2252r-8,5l5411,2259r-5,5l5401,2271r-2,5l5396,2286r19,2l5418,2281r5,-7l5427,2271r5,-4l5459,2267r7,2l5471,2274r4,2l5475,2295r-7,3l5456,2300r-17,3l5432,2303r-7,2l5423,2305r-5,2l5413,2310r-5,2l5403,2315r-2,4l5396,2324r-2,5l5394,2351r2,7l5403,2365r8,5l5420,2375r-5,-32l5415,2331r5,-4l5425,2322r5,l5435,2319r9,l5459,2317r9,-2l5475,2312r,22l5473,2339r-2,7l5471,2363r7,-8l5478,2363r2,5xe" fillcolor="black" stroked="f">
              <v:path arrowok="t"/>
            </v:shape>
            <v:shape id="_x0000_s7732" style="position:absolute;left:5528;top:2250;width:96;height:123" coordorigin="5528,2250" coordsize="96,123" path="m5624,2279r-2,-8l5619,2267r-2,-3l5615,2259r-5,-4l5605,2252r-7,-2l5582,2250r-21,4l5547,2269r,-17l5528,2252r,120l5547,2372r,-81l5552,2281r5,-7l5564,2269r7,-2l5586,2267r5,2l5593,2271r5,3l5600,2276r3,5l5605,2283r,89l5624,2372r,-93xe" fillcolor="black" stroked="f">
              <v:path arrowok="t"/>
            </v:shape>
            <v:shape id="_x0000_s7731" style="position:absolute;left:5643;top:2252;width:110;height:168" coordorigin="5643,2252" coordsize="110,168" path="m5653,2399r2,19l5660,2418r5,2l5675,2420r4,-2l5684,2416r5,-5l5694,2406r2,-5l5699,2396r4,-9l5708,2372r46,-120l5735,2252r-27,70l5706,2329r-5,10l5699,2348r-3,-9l5694,2329r-3,-7l5667,2252r-24,l5689,2372r,5l5684,2384r-2,5l5679,2394r-4,5l5653,2399xe" fillcolor="black" stroked="f">
              <v:path arrowok="t"/>
            </v:shape>
            <v:shape id="_x0000_s7730" style="position:absolute;left:5836;top:2339;width:26;height:113" coordorigin="5836,2339" coordsize="26,113" path="m5857,2339r-2,19l5860,2363r2,-17l5857,2339xe" fillcolor="black" stroked="f">
              <v:path arrowok="t"/>
            </v:shape>
            <v:shape id="_x0000_s7729" style="position:absolute;left:5836;top:2339;width:26;height:113" coordorigin="5836,2339" coordsize="26,113" path="m5855,2418r,-60l5857,2339r-5,-12l5852,2298r5,-12l5864,2276r5,-7l5876,2264r20,l5903,2269r5,7l5915,2283r2,12l5917,2327r-2,12l5908,2346r-5,7l5893,2358r-17,l5869,2353r-7,-7l5860,2363r2,5l5869,2370r5,2l5879,2375r17,l5905,2372r7,-7l5922,2360r5,-7l5932,2343r4,-9l5939,2322r,-22l5936,2288r-4,-9l5929,2269r-7,-7l5915,2257r-7,-5l5898,2250r-24,l5869,2255r-7,2l5857,2262r-5,5l5852,2252r-16,l5836,2418r19,xe" fillcolor="black" stroked="f">
              <v:path arrowok="t"/>
            </v:shape>
            <v:shape id="_x0000_s7728" style="position:absolute;left:5956;top:2250;width:111;height:125" coordorigin="5956,2250" coordsize="111,125" path="m6049,2262r-18,-9l6011,2250r2,17l6023,2267r7,2l6037,2276r5,7l6044,2291r,9l5977,2300r,29l5977,2317r89,l6066,2312r,-12l6061,2280r-9,-16l6049,2262xe" fillcolor="black" stroked="f">
              <v:path arrowok="t"/>
            </v:shape>
            <v:shape id="_x0000_s7727" style="position:absolute;left:5956;top:2250;width:111;height:125" coordorigin="5956,2250" coordsize="111,125" path="m6028,2375r9,-5l6047,2363r9,-5l6061,2348r5,-12l6044,2334r-2,7l6037,2348r-5,3l6028,2355r-8,3l6004,2358r-10,-5l5989,2346r-7,-7l5977,2329r,-29l5980,2291r2,-10l5989,2276r5,-7l6004,2267r9,l6011,2250r-22,4l5972,2267r-5,5l5958,2290r-2,22l5956,2322r5,20l5972,2358r20,13l6013,2375r15,xe" fillcolor="black" stroked="f">
              <v:path arrowok="t"/>
            </v:shape>
            <v:shape id="_x0000_s7726" style="position:absolute;left:6090;top:2250;width:65;height:123" coordorigin="6090,2250" coordsize="65,123" path="m6109,2252r-19,l6090,2372r22,l6112,2293r2,-7l6117,2281r2,-5l6121,2274r5,-3l6129,2269r9,l6143,2271r5,3l6155,2255r-7,-3l6141,2250r-15,l6121,2252r-2,5l6114,2262r-5,7l6109,2252xe" fillcolor="black" stroked="f">
              <v:path arrowok="t"/>
            </v:shape>
            <v:shape id="_x0000_s7725" style="position:absolute;left:6160;top:2250;width:98;height:125" coordorigin="6160,2250" coordsize="98,125" path="m6162,2279r,9l6165,2295r2,5l6169,2305r5,2l6181,2310r5,5l6196,2317r14,2l6222,2324r7,3l6232,2327r5,2l6237,2348r-5,3l6227,2355r-7,3l6201,2358r-8,-3l6189,2351r-5,-5l6181,2341r-2,-10l6160,2336r2,12l6167,2358r7,7l6184,2370r12,5l6220,2375r7,-3l6237,2370r7,-5l6249,2360r4,-5l6256,2348r2,-5l6258,2329r-2,-5l6253,2319r-2,-4l6246,2310r-5,-3l6234,2305r-9,-2l6210,2298r-9,-3l6193,2295r,-2l6189,2293r-3,-2l6184,2286r-3,-5l6181,2276r3,-2l6189,2271r4,-4l6222,2267r5,4l6232,2274r2,5l6234,2286r19,-3l6253,2274r-2,-5l6246,2264r-2,-5l6239,2257r-7,-5l6225,2250r-29,l6189,2252r-5,l6179,2255r-2,2l6172,2259r-3,5l6167,2269r-2,5l6162,2279xe" fillcolor="black" stroked="f">
              <v:path arrowok="t"/>
            </v:shape>
            <v:shape id="_x0000_s7724" style="position:absolute;left:6275;top:2250;width:113;height:125" coordorigin="6275,2250" coordsize="113,125" path="m6297,2327r,-32l6299,2286r7,-10l6314,2269r7,-2l6340,2267r10,2l6357,2276r7,10l6366,2295r,15l6369,2363r7,-8l6381,2346r5,-10l6388,2324r,-14l6387,2300r-6,-20l6371,2264r-19,-11l6330,2250r-14,l6304,2255r-10,7l6286,2272r-8,17l6275,2312r,9l6280,2341r9,17l6293,2361r17,10l6314,2353r-8,-7l6299,2339r-2,-12xe" fillcolor="black" stroked="f">
              <v:path arrowok="t"/>
            </v:shape>
            <v:shape id="_x0000_s7723" style="position:absolute;left:6275;top:2250;width:113;height:125" coordorigin="6275,2250" coordsize="113,125" path="m6366,2310r,17l6362,2339r-5,7l6350,2353r-10,5l6321,2358r-7,-5l6310,2371r20,4l6342,2375r10,-3l6359,2368r10,-5l6366,2310xe" fillcolor="black" stroked="f">
              <v:path arrowok="t"/>
            </v:shape>
            <v:shape id="_x0000_s7722" style="position:absolute;left:6410;top:2250;width:98;height:123" coordorigin="6410,2250" coordsize="98,123" path="m6506,2271r-3,-4l6501,2264r-5,-5l6494,2255r-8,-3l6482,2250r-18,l6444,2255r-15,14l6429,2252r-19,l6410,2372r21,l6431,2291r3,-10l6441,2274r5,-5l6453,2267r14,l6472,2269r5,2l6482,2274r2,2l6484,2281r2,2l6486,2372r22,l6508,2281r-2,-2l6506,2271xe" fillcolor="black" stroked="f">
              <v:path arrowok="t"/>
            </v:shape>
            <v:shape id="_x0000_s7721" style="position:absolute;left:6532;top:2250;width:111;height:125" coordorigin="6532,2250" coordsize="111,125" path="m6618,2368r3,4l6642,2372r-2,-4l6638,2363r-3,-5l6635,2276r-2,-7l6630,2264r-2,-2l6626,2257r-5,-2l6614,2252r-8,-2l6570,2250r-9,2l6554,2257r-5,2l6544,2264r-5,7l6537,2276r-3,10l6556,2288r,-7l6561,2274r5,-3l6570,2267r27,l6604,2269r5,5l6614,2276r,19l6606,2298r-12,2l6578,2303r-8,l6566,2305r-5,l6556,2307r-5,3l6546,2312r-4,3l6539,2319r-2,5l6532,2329r,22l6534,2358r8,7l6549,2370r9,5l6554,2343r,-12l6558,2327r5,-5l6568,2322r5,-3l6582,2319r15,-2l6606,2315r8,-3l6614,2334r-3,5l6609,2346r,17l6616,2355r,8l6618,2368xe" fillcolor="black" stroked="f">
              <v:path arrowok="t"/>
            </v:shape>
            <v:shape id="_x0000_s7720" style="position:absolute;left:6532;top:2250;width:111;height:125" coordorigin="6532,2250" coordsize="111,125" path="m6570,2358r-7,-3l6558,2353r-2,-5l6554,2343r4,32l6580,2375r7,-3l6594,2370r8,-2l6609,2363r,-17l6604,2348r-7,5l6592,2355r-7,3l6570,2358xe" fillcolor="black" stroked="f">
              <v:path arrowok="t"/>
            </v:shape>
            <v:shape id="_x0000_s7719" style="position:absolute;left:6678;top:2206;width:0;height:168" coordorigin="6678,2206" coordsize="0,168" path="m6678,2206r,168e" filled="f" strokeweight="1.18pt">
              <v:path arrowok="t"/>
            </v:shape>
            <v:shape id="_x0000_s7718" style="position:absolute;left:6774;top:2250;width:82;height:79" coordorigin="6774,2250" coordsize="82,79" path="m6798,2257r,26l6803,2276r8,-7l6818,2267r17,l6844,2269r5,7l6856,2286r-2,-27l6849,2257r-5,-2l6839,2250r-24,l6806,2252r-8,5xe" fillcolor="black" stroked="f">
              <v:path arrowok="t"/>
            </v:shape>
            <v:shape id="_x0000_s7717" style="position:absolute;left:6774;top:2250;width:82;height:79" coordorigin="6774,2250" coordsize="82,79" path="m6796,2295r2,-12l6798,2257r-9,5l6784,2269r-5,10l6777,2288r-3,12l6774,2324r3,10l6782,2343r2,10l6791,2360r7,5l6808,2372r7,3l6839,2375r12,-7l6859,2355r,17l6878,2372r,-165l6859,2207r,60l6854,2259r2,27l6859,2298r,31l6856,2339r-7,7l6844,2353r-7,5l6818,2358r-7,-5l6806,2346r-8,-7l6796,2327r,-32xe" fillcolor="black" stroked="f">
              <v:path arrowok="t"/>
            </v:shape>
            <v:shape id="_x0000_s7716" style="position:absolute;left:6902;top:2250;width:110;height:125" coordorigin="6902,2250" coordsize="110,125" path="m6991,2372r21,l7010,2368r-3,-5l7007,2351r-2,-12l7005,2276r-2,-7l7003,2264r-5,-2l6995,2257r-4,-2l6986,2252r-7,-2l6940,2250r-7,2l6926,2257r-7,2l6914,2264r-3,7l6909,2276r-2,10l6926,2288r2,-7l6931,2274r4,-3l6940,2267r27,l6974,2269r7,5l6983,2276r3,5l6986,2295r-7,3l6967,2300r-17,3l6943,2303r-8,2l6931,2305r-5,2l6921,2310r-5,2l6914,2315r-5,4l6907,2324r-3,5l6902,2334r,17l6907,2358r7,7l6921,2370r10,5l6943,2375r-3,-17l6935,2355r-4,-2l6926,2348r-3,-5l6923,2336r3,-5l6926,2329r5,-5l6935,2322r3,l6945,2319r7,l6967,2317r12,-2l6986,2312r,15l6983,2334r,5l6979,2346r,17l6988,2355r,13l6991,2372xe" fillcolor="black" stroked="f">
              <v:path arrowok="t"/>
            </v:shape>
            <v:shape id="_x0000_s7715" style="position:absolute;left:6902;top:2250;width:110;height:125" coordorigin="6902,2250" coordsize="110,125" path="m6940,2358r3,17l6952,2375r7,-3l6967,2370r4,-2l6979,2363r,-17l6976,2348r-7,5l6962,2355r-5,3l6940,2358xe" fillcolor="black" stroked="f">
              <v:path arrowok="t"/>
            </v:shape>
            <v:shape id="_x0000_s7714" style="position:absolute;left:7027;top:2209;width:58;height:163" coordorigin="7027,2209" coordsize="58,163" path="m7060,2252r,-43l7041,2223r,29l7027,2252r,15l7041,2267r,88l7043,2360r3,3l7048,2368r5,2l7056,2372r24,l7084,2370r-2,-17l7065,2353r-2,-5l7060,2343r,-76l7082,2267r,-15l7060,2252xe" fillcolor="black" stroked="f">
              <v:path arrowok="t"/>
            </v:shape>
            <v:shape id="_x0000_s7713" style="position:absolute;left:7094;top:2250;width:110;height:125" coordorigin="7094,2250" coordsize="110,125" path="m7104,2315r-3,4l7099,2324r-3,5l7094,2334r,17l7099,2358r7,7l7113,2370r10,5l7135,2375r-3,-17l7125,2355r-2,-2l7118,2348r-2,-5l7116,2336r2,-5l7118,2329r5,-5l7128,2322r2,l7137,2319r7,l7159,2317r12,-2l7178,2312r,15l7176,2334r-3,5l7171,2346r,17l7180,2355r,13l7183,2372r21,l7202,2368r-2,-5l7200,2358r-3,-7l7197,2276r-2,-7l7195,2264r-5,-2l7188,2257r-5,-2l7176,2252r-5,-2l7132,2250r-7,2l7118,2257r-7,2l7106,2264r-2,7l7099,2276r,10l7118,2288r2,-7l7123,2274r5,-3l7132,2267r27,l7166,2269r5,5l7176,2276r2,5l7178,2295r-7,3l7159,2300r-17,3l7132,2303r-4,2l7123,2305r-5,2l7113,2310r-5,2l7104,2315xe" fillcolor="black" stroked="f">
              <v:path arrowok="t"/>
            </v:shape>
            <v:shape id="_x0000_s7712" style="position:absolute;left:7094;top:2250;width:110;height:125" coordorigin="7094,2250" coordsize="110,125" path="m7132,2358r3,17l7144,2375r8,-3l7159,2370r5,-2l7171,2363r,-17l7166,2348r-5,5l7154,2355r-7,3l7132,2358xe" fillcolor="black" stroked="f">
              <v:path arrowok="t"/>
            </v:shape>
            <v:shape id="_x0000_s7711" style="position:absolute;left:7279;top:2252;width:163;height:120" coordorigin="7279,2252" coordsize="163,120" path="m7337,2372r24,-93l7365,2300r20,72l7406,2372r36,-120l7423,2252r-22,70l7397,2343r-8,-21l7373,2252r-22,l7332,2322r-5,14l7327,2346r-7,-27l7301,2252r-22,l7315,2372r22,xe" fillcolor="black" stroked="f">
              <v:path arrowok="t"/>
            </v:shape>
            <v:shape id="_x0000_s7710" style="position:absolute;left:7452;top:2250;width:53;height:41" coordorigin="7452,2250" coordsize="53,41" path="m7476,2291r2,-10l7485,2276r8,-7l7505,2250r-21,5l7476,2291xe" fillcolor="black" stroked="f">
              <v:path arrowok="t"/>
            </v:shape>
            <v:shape id="_x0000_s7709" style="position:absolute;left:7452;top:2250;width:53;height:41" coordorigin="7452,2250" coordsize="53,41" path="m7452,2312r,10l7458,2342r11,16l7471,2361r17,10l7509,2375r15,l7536,2370r7,-7l7553,2358r7,-10l7562,2336r-21,-2l7538,2341r-5,7l7529,2351r-5,4l7517,2358r-17,l7490,2353r-5,-7l7478,2339r-5,-10l7473,2317r89,l7562,2312r,-12l7557,2280r-9,-16l7530,2253r-21,-3l7505,2250r-12,19l7500,2267r19,l7526,2269r7,7l7538,2283r3,8l7541,2300r-65,l7476,2291r8,-36l7469,2267r-5,5l7455,2290r-3,22xe" fillcolor="black" stroked="f">
              <v:path arrowok="t"/>
            </v:shape>
            <v:shape id="_x0000_s7708" style="position:absolute;left:7651;top:2207;width:98;height:166" coordorigin="7651,2207" coordsize="98,166" path="m7692,2250r-12,5l7673,2267r,-60l7651,2207r,165l7673,2372r,-84l7675,2283r2,-4l7680,2274r7,-3l7692,2269r5,-2l7711,2267r7,2l7721,2274r4,5l7728,2286r,86l7749,2372r,-89l7747,2274r-2,-5l7742,2262r-5,-5l7730,2255r-7,-5l7692,2250xe" fillcolor="black" stroked="f">
              <v:path arrowok="t"/>
            </v:shape>
            <v:shape id="_x0000_s7707" style="position:absolute;left:7771;top:2250;width:58;height:125" coordorigin="7771,2250" coordsize="58,125" path="m7808,2371r21,4l7810,2353r-8,-7l7795,2339r-4,22l7808,2371xe" fillcolor="black" stroked="f">
              <v:path arrowok="t"/>
            </v:shape>
            <v:shape id="_x0000_s7706" style="position:absolute;left:7771;top:2250;width:58;height:125" coordorigin="7771,2250" coordsize="58,125" path="m7862,2310r,17l7860,2339r-7,7l7846,2353r-8,5l7817,2358r-7,-5l7829,2375r9,l7848,2372r10,-4l7865,2363r7,-8l7877,2346r5,-10l7884,2324r,-14l7884,2300r-5,-20l7867,2264r-18,-11l7829,2250r-1,l7807,2253r-17,9l7782,2272r-8,17l7771,2312r1,10l7777,2342r11,16l7795,2339r-2,-12l7793,2295r2,-9l7802,2276r8,-7l7817,2267r21,l7846,2269r7,7l7860,2286r2,9l7862,2310xe" fillcolor="black" stroked="f">
              <v:path arrowok="t"/>
            </v:shape>
            <v:shape id="_x0000_s7705" style="position:absolute;left:7916;top:2206;width:0;height:168" coordorigin="7916,2206" coordsize="0,168" path="m7916,2206r,168e" filled="f" strokeweight="1.18pt">
              <v:path arrowok="t"/>
            </v:shape>
            <v:shape id="_x0000_s7704" style="position:absolute;left:7951;top:2250;width:82;height:79" coordorigin="7951,2250" coordsize="82,79" path="m7975,2257r,26l7980,2276r7,-7l7994,2267r20,l8021,2269r5,7l8033,2286r-3,-27l8026,2257r-5,-2l8016,2250r-24,l7982,2252r-7,5xe" fillcolor="black" stroked="f">
              <v:path arrowok="t"/>
            </v:shape>
            <v:shape id="_x0000_s7703" style="position:absolute;left:7951;top:2250;width:82;height:79" coordorigin="7951,2250" coordsize="82,79" path="m7954,2334r4,9l7961,2353r7,7l7975,2365r10,7l7992,2375r24,l8028,2368r7,-13l8035,2372r20,l8055,2207r-20,l8035,2267r-5,-8l8033,2286r2,12l8035,2329r-2,10l8026,2346r-5,7l8014,2358r-20,l7987,2353r-5,-7l7975,2339r-2,-12l7973,2295r2,-12l7975,2257r-7,5l7961,2269r-5,10l7954,2288r-3,12l7951,2324r3,10xe" fillcolor="black" stroked="f">
              <v:path arrowok="t"/>
            </v:shape>
            <v:shape id="_x0000_s7702" style="position:absolute;left:8143;top:2250;width:84;height:125" coordorigin="8143,2250" coordsize="84,125" path="m8225,2334r-2,5l8220,2346r-5,2l8211,2353r-8,2l8196,2358r-14,l8175,2355r-3,-2l8167,2348r5,27l8191,2375r8,-3l8206,2370r7,-2l8220,2363r7,-8l8225,2334xe" fillcolor="black" stroked="f">
              <v:path arrowok="t"/>
            </v:shape>
            <v:shape id="_x0000_s7701" style="position:absolute;left:8143;top:2250;width:84;height:125" coordorigin="8143,2250" coordsize="84,125" path="m8167,2288r3,-7l8172,2274r5,-3l8182,2267r26,l8215,2269r5,5l8225,2276r2,5l8227,2295r-9,3l8206,2300r-15,3l8182,2303r-5,2l8172,2305r-5,2l8163,2310r-5,2l8153,2315r-2,4l8148,2324r-2,5l8143,2334r,17l8146,2358r7,7l8160,2370r12,5l8167,2348r-2,-5l8165,2331r5,-4l8175,2322r4,l8184,2319r10,l8208,2317r12,-2l8227,2312r,15l8225,2334r2,21l8230,2363r,5l8232,2372r22,l8251,2368r-2,-5l8249,2358r-2,-7l8247,2276r-3,-7l8242,2264r-3,-2l8237,2257r-5,-2l8225,2252r-5,-2l8182,2250r-7,2l8165,2257r-5,2l8155,2264r-4,7l8148,2276r-2,10l8167,2288xe" fillcolor="black" stroked="f">
              <v:path arrowok="t"/>
            </v:shape>
            <v:shape id="_x0000_s7700" style="position:absolute;left:8278;top:2207;width:103;height:168" coordorigin="8278,2207" coordsize="103,168" path="m8381,2293r-2,-7l8376,2279r-4,-8l8369,2267r-5,-8l8360,2257r-8,-2l8345,2250r-26,l8307,2255r-7,9l8300,2207r-22,l8278,2372r19,l8297,2355r7,13l8316,2375r15,l8316,2358r-7,-5l8302,2341r-2,-5l8297,2324r,-29l8300,2286r7,-10l8314,2269r7,-2l8338,2267r7,2l8352,2276r5,7l8362,2295r,32l8357,2339r,29l8367,2358r5,-8l8379,2332r2,-22l8381,2293xe" fillcolor="black" stroked="f">
              <v:path arrowok="t"/>
            </v:shape>
            <v:shape id="_x0000_s7699" style="position:absolute;left:8278;top:2207;width:103;height:168" coordorigin="8278,2207" coordsize="103,168" path="m8357,2339r-5,7l8345,2353r-7,5l8316,2358r15,17l8345,2375r12,-7l8357,2339xe" fillcolor="black" stroked="f">
              <v:path arrowok="t"/>
            </v:shape>
            <v:shape id="_x0000_s7698" style="position:absolute;left:8398;top:2250;width:58;height:125" coordorigin="8398,2250" coordsize="58,125" path="m8434,2371r22,4l8436,2353r-7,-7l8422,2339r-4,22l8434,2371xe" fillcolor="black" stroked="f">
              <v:path arrowok="t"/>
            </v:shape>
            <v:shape id="_x0000_s7697" style="position:absolute;left:8398;top:2250;width:58;height:125" coordorigin="8398,2250" coordsize="58,125" path="m8489,2310r,17l8487,2339r-7,7l8472,2353r-7,5l8444,2358r-8,-5l8456,2375r9,l8475,2372r9,-4l8492,2363r7,-8l8504,2346r4,-10l8511,2324r,-14l8510,2300r-5,-20l8494,2264r-18,-11l8456,2250r-1,l8433,2253r-16,9l8409,2272r-8,17l8398,2312r,10l8403,2342r12,16l8422,2339r-2,-12l8420,2295r2,-9l8429,2276r7,-7l8444,2267r21,l8472,2269r8,7l8487,2286r2,9l8489,2310xe" fillcolor="black" stroked="f">
              <v:path arrowok="t"/>
            </v:shape>
            <v:shape id="_x0000_s7696" style="position:absolute;left:8535;top:2252;width:96;height:123" coordorigin="8535,2252" coordsize="96,123" path="m8554,2252r-19,l8535,2343r2,8l8537,2355r5,5l8544,2363r5,5l8554,2370r7,2l8568,2375r10,l8596,2369r16,-16l8612,2372r19,l8631,2252r-22,l8609,2334r-2,5l8604,2343r-2,5l8595,2351r-5,4l8568,2355r-4,-4l8559,2348r-3,-5l8554,2339r,-87xe" fillcolor="black" stroked="f">
              <v:path arrowok="t"/>
            </v:shape>
            <v:shape id="_x0000_s7695" style="position:absolute;left:8650;top:2209;width:60;height:163" coordorigin="8650,2209" coordsize="60,163" path="m8691,2353r-5,-5l8686,2267r19,l8705,2252r-19,l8686,2209r-19,14l8667,2252r-17,l8650,2267r17,l8667,2355r2,5l8669,2363r3,5l8676,2370r5,2l8703,2372r7,-2l8705,2353r-14,xe" fillcolor="black" stroked="f">
              <v:path arrowok="t"/>
            </v:shape>
            <v:shape id="_x0000_s7694" style="position:absolute;left:8777;top:2252;width:111;height:168" coordorigin="8777,2252" coordsize="111,168" path="m8787,2399r2,19l8794,2418r5,2l8809,2420r4,-2l8818,2416r5,-5l8828,2406r2,-5l8833,2396r4,-9l8842,2372r46,-120l8869,2252r-27,70l8840,2329r-5,10l8833,2348r-3,-9l8828,2329r-3,-7l8801,2252r-24,l8823,2372r,5l8818,2384r,5l8813,2394r-4,5l8787,2399xe" fillcolor="black" stroked="f">
              <v:path arrowok="t"/>
            </v:shape>
            <v:shape id="_x0000_s7693" style="position:absolute;left:8897;top:2250;width:113;height:125" coordorigin="8897,2250" coordsize="113,125" path="m8919,2327r,-32l8921,2286r8,-10l8936,2269r7,-2l8962,2267r10,2l8979,2276r7,10l8989,2295r,15l8991,2363r7,-8l9003,2346r5,-10l9010,2324r,-14l9010,2300r-6,-20l8993,2264r-19,-11l8953,2250r-15,l8926,2255r-9,7l8908,2272r-8,17l8897,2312r1,9l8902,2341r10,17l8915,2361r17,10l8936,2353r-7,-7l8921,2339r-2,-12xe" fillcolor="black" stroked="f">
              <v:path arrowok="t"/>
            </v:shape>
            <v:shape id="_x0000_s7692" style="position:absolute;left:8897;top:2250;width:113;height:125" coordorigin="8897,2250" coordsize="113,125" path="m8989,2310r,17l8986,2339r-7,7l8972,2353r-10,5l8943,2358r-7,-5l8932,2371r21,4l8965,2375r9,-3l8981,2368r10,-5l8989,2310xe" fillcolor="black" stroked="f">
              <v:path arrowok="t"/>
            </v:shape>
            <v:shape id="_x0000_s7691" style="position:absolute;left:9032;top:2252;width:98;height:123" coordorigin="9032,2252" coordsize="98,123" path="m9054,2252r-22,l9032,2341r2,2l9034,2351r3,4l9039,2360r5,3l9046,2368r8,2l9061,2372r5,3l9077,2375r19,-7l9111,2353r,19l9130,2372r,-120l9109,2252r,82l9106,2339r-2,4l9099,2348r-5,3l9090,2355r-24,l9063,2351r-5,-3l9056,2343r-2,-4l9054,2252xe" fillcolor="black" stroked="f">
              <v:path arrowok="t"/>
            </v:shape>
            <v:shape id="_x0000_s7690" style="position:absolute;left:9224;top:2252;width:96;height:123" coordorigin="9224,2252" coordsize="96,123" path="m9246,2252r-22,l9224,2341r2,2l9226,2351r3,4l9231,2360r5,3l9238,2368r8,2l9250,2372r8,3l9270,2375r19,-7l9303,2353r,19l9320,2372r,-120l9301,2252r,82l9299,2339r-3,4l9291,2348r-4,3l9282,2355r-24,l9253,2351r-3,-3l9248,2343r-2,-4l9246,2252xe" fillcolor="black" stroked="f">
              <v:path arrowok="t"/>
            </v:shape>
            <v:shape id="_x0000_s7689" style="position:absolute;left:9354;top:2250;width:96;height:123" coordorigin="9354,2250" coordsize="96,123" path="m9373,2372r,-81l9375,2281r8,-7l9390,2269r7,-2l9409,2267r5,2l9419,2271r4,3l9426,2276r2,5l9428,2283r3,8l9431,2372r19,l9450,2279r-3,-8l9445,2267r-2,-3l9440,2259r-5,-4l9428,2252r-5,-2l9406,2250r-20,5l9371,2269r,-17l9354,2252r,120l9373,2372xe" fillcolor="black" stroked="f">
              <v:path arrowok="t"/>
            </v:shape>
            <v:shape id="_x0000_s7688" style="position:absolute;left:9474;top:2250;width:82;height:79" coordorigin="9474,2250" coordsize="82,79" path="m9498,2257r,26l9503,2276r7,-7l9517,2267r19,l9543,2269r5,7l9555,2286r-2,-27l9548,2257r-5,-2l9539,2250r-24,l9505,2252r-7,5xe" fillcolor="black" stroked="f">
              <v:path arrowok="t"/>
            </v:shape>
            <v:shape id="_x0000_s7687" style="position:absolute;left:9474;top:2250;width:82;height:79" coordorigin="9474,2250" coordsize="82,79" path="m9495,2295r3,-12l9498,2257r-10,5l9483,2269r-4,10l9476,2288r-2,12l9474,2324r2,10l9481,2343r2,10l9491,2360r7,5l9507,2372r8,3l9539,2375r12,-7l9558,2355r,17l9577,2372r,-165l9558,2207r,60l9553,2259r2,27l9558,2298r,31l9555,2339r-7,7l9543,2353r-7,5l9517,2358r-7,-5l9505,2346r-7,-7l9495,2327r,-32xe" fillcolor="black" stroked="f">
              <v:path arrowok="t"/>
            </v:shape>
            <v:shape id="_x0000_s7686" style="position:absolute;left:9601;top:2250;width:53;height:41" coordorigin="9601,2250" coordsize="53,41" path="m9625,2291r2,-10l9635,2276r7,-7l9654,2250r-20,5l9625,2291xe" fillcolor="black" stroked="f">
              <v:path arrowok="t"/>
            </v:shape>
            <v:shape id="_x0000_s7685" style="position:absolute;left:9601;top:2250;width:53;height:41" coordorigin="9601,2250" coordsize="53,41" path="m9601,2312r1,10l9608,2342r10,16l9621,2361r17,10l9659,2375r14,l9685,2370r7,-7l9702,2358r7,-10l9711,2336r-21,-2l9687,2341r-4,7l9678,2351r-5,4l9666,2358r-17,l9639,2353r-4,-7l9627,2339r-4,-10l9623,2317r88,l9711,2312r,-12l9706,2280r-9,-16l9679,2253r-20,-3l9654,2250r-12,19l9649,2267r19,l9675,2269r8,7l9687,2283r3,8l9690,2300r-65,l9625,2291r9,-36l9618,2267r-5,5l9604,2290r-3,22xe" fillcolor="black" stroked="f">
              <v:path arrowok="t"/>
            </v:shape>
            <v:shape id="_x0000_s7684" style="position:absolute;left:9735;top:2250;width:65;height:123" coordorigin="9735,2250" coordsize="65,123" path="m9757,2372r,-79l9759,2286r3,-5l9764,2276r3,-2l9771,2271r3,-2l9784,2269r4,2l9793,2274r7,-19l9793,2252r-5,-2l9771,2250r-4,2l9764,2257r-5,5l9755,2269r,-17l9735,2252r,120l9757,2372xe" fillcolor="black" stroked="f">
              <v:path arrowok="t"/>
            </v:shape>
            <v:shape id="_x0000_s7683" style="position:absolute;left:9880;top:2207;width:122;height:166" coordorigin="9880,2207" coordsize="122,166" path="m9901,2351r,-56l9992,2295r,-19l9901,2276r,-50l10000,2226r,-19l9880,2207r,165l10002,2372r,-21l9901,2351xe" fillcolor="black" stroked="f">
              <v:path arrowok="t"/>
            </v:shape>
            <v:shape id="_x0000_s7682" style="position:absolute;left:10033;top:2207;width:130;height:168" coordorigin="10033,2207" coordsize="130,168" path="m10055,2207r-22,l10033,2304r2,22l10041,2343r4,10l10050,2360r12,5l10072,2372r12,3l10115,2375r12,-5l10137,2365r9,-7l10153,2351r5,-10l10161,2331r2,-14l10163,2207r-22,l10141,2306r-2,23l10132,2343r-7,8l10113,2353r-34,l10074,2348r-7,-2l10062,2339r-2,-5l10057,2327r-2,-12l10055,2207xe" fillcolor="black" stroked="f">
              <v:path arrowok="t"/>
            </v:shape>
            <v:shape id="_x0000_s7681" style="position:absolute;left:1453;top:2519;width:154;height:171" coordorigin="1453,2519" coordsize="154,171" path="m1489,2530r-15,12l1463,2560r-3,6l1454,2585r-1,20l1453,2610r3,21l1463,2648r14,20l1494,2680r22,7l1537,2689r12,l1561,2687r12,-5l1583,2677r12,-5l1607,2663r,-60l1535,2603r,19l1585,2622r,31l1580,2656r-7,4l1563,2663r-9,5l1547,2670r-22,l1515,2668r-9,-5l1496,2658r-7,-7l1484,2641r-5,-12l1475,2617r,-26l1477,2581r5,-12l1484,2564r5,-4l1491,2555r5,-5l1503,2545r8,-2l1518,2538r33,l1559,2543r7,2l1571,2548r2,4l1578,2557r2,7l1583,2574r21,-7l1599,2557r-2,-9l1590,2540r-5,-7l1578,2528r-10,-4l1559,2521r-12,-2l1530,2519r-19,2l1491,2528r-2,2xe" fillcolor="black" stroked="f">
              <v:path arrowok="t"/>
            </v:shape>
            <v:shape id="_x0000_s7680" style="position:absolute;left:1628;top:2565;width:110;height:113" coordorigin="1628,2565" coordsize="110,113" path="m1628,2627r1,9l1633,2657r10,15l1648,2677r2,-72l1655,2596r7,-5l1667,2584r12,-19l1659,2569r-16,12l1638,2586r-7,18l1628,2627xe" fillcolor="black" stroked="f">
              <v:path arrowok="t"/>
            </v:shape>
            <v:shape id="_x0000_s7679" style="position:absolute;left:1628;top:2565;width:110;height:113" coordorigin="1628,2565" coordsize="110,113" path="m1650,2646r,-14l1739,2632r,-5l1738,2618r-4,-21l1724,2581r-3,-3l1704,2568r-21,-4l1679,2565r-12,19l1674,2581r21,l1703,2586r7,7l1715,2598r2,7l1717,2615r-67,l1650,2605r-2,72l1664,2686r22,3l1698,2689r12,-4l1719,2680r10,-8l1734,2663r5,-12l1717,2648r-2,8l1710,2663r-5,5l1698,2670r-5,2l1676,2672r-9,-4l1659,2663r-4,-7l1650,2646xe" fillcolor="black" stroked="f">
              <v:path arrowok="t"/>
            </v:shape>
            <v:shape id="_x0000_s7678" style="position:absolute;left:1763;top:2564;width:99;height:123" coordorigin="1763,2564" coordsize="99,123" path="m1784,2687r,-82l1787,2596r4,-5l1799,2584r7,-3l1820,2581r5,3l1830,2586r5,5l1837,2596r2,4l1839,2687r22,l1861,2603r-2,-5l1859,2588r-3,-4l1851,2579r-2,-5l1844,2572r-5,-3l1832,2564r-15,1l1796,2570r-14,14l1782,2567r-19,l1763,2687r21,xe" fillcolor="black" stroked="f">
              <v:path arrowok="t"/>
            </v:shape>
            <v:shape id="_x0000_s7677" style="position:absolute;left:1885;top:2564;width:75;height:125" coordorigin="1885,2564" coordsize="75,125" path="m1924,2584r7,-3l1950,2581r10,-13l1940,2564r-4,1l1924,2584xe" fillcolor="black" stroked="f">
              <v:path arrowok="t"/>
            </v:shape>
            <v:shape id="_x0000_s7676" style="position:absolute;left:1885;top:2564;width:75;height:125" coordorigin="1885,2564" coordsize="75,125" path="m1907,2646r-3,-14l1993,2632r,-5l1993,2618r-5,-21l1979,2581r-2,-1l1960,2568r-10,13l1960,2586r4,7l1969,2598r3,7l1974,2615r-67,l1907,2605r5,-9l1916,2591r8,-7l1936,2565r-21,4l1900,2581r-5,5l1888,2604r-3,23l1886,2636r4,21l1900,2672r2,4l1919,2686r21,3l1955,2689r12,-4l1976,2680r8,-8l1991,2663r2,-12l1972,2648r-3,8l1964,2663r-4,5l1955,2670r-7,2l1931,2672r-7,-4l1916,2663r-7,-7l1907,2646xe" fillcolor="black" stroked="f">
              <v:path arrowok="t"/>
            </v:shape>
            <v:shape id="_x0000_s7675" style="position:absolute;left:2020;top:2564;width:65;height:123" coordorigin="2020,2564" coordsize="65,123" path="m2036,2567r-16,l2020,2687r19,l2039,2608r2,-8l2044,2596r2,-5l2051,2588r2,-2l2072,2586r5,2l2084,2572r-7,-5l2070,2564r-12,l2053,2567r-2,2l2046,2572r-5,4l2036,2586r,-19xe" fillcolor="black" stroked="f">
              <v:path arrowok="t"/>
            </v:shape>
            <v:shape id="_x0000_s7674" style="position:absolute;left:2089;top:2564;width:111;height:125" coordorigin="2089,2564" coordsize="111,125" path="m2092,2672r7,8l2106,2687r10,2l2137,2689r8,-2l2152,2685r7,-3l2166,2677r,-17l2161,2665r-7,3l2149,2672r-28,l2116,2668r-3,-3l2111,2660r,-12l2113,2622r-4,2l2104,2627r-5,2l2096,2634r-4,5l2089,2644r,21l2092,2672xe" fillcolor="black" stroked="f">
              <v:path arrowok="t"/>
            </v:shape>
            <v:shape id="_x0000_s7673" style="position:absolute;left:2089;top:2564;width:111;height:125" coordorigin="2089,2564" coordsize="111,125" path="m2118,2569r-7,3l2106,2576r-5,5l2096,2586r-2,7l2092,2600r19,3l2113,2596r5,-8l2123,2586r5,-2l2133,2581r21,l2161,2584r5,4l2171,2591r,19l2164,2612r-12,3l2135,2617r-7,3l2118,2620r-5,2l2111,2648r2,-4l2116,2641r5,-2l2125,2636r5,-2l2140,2634r14,-2l2164,2629r7,-2l2171,2648r-2,5l2166,2660r,17l2173,2672r,5l2176,2682r2,5l2200,2687r-5,-5l2195,2677r-2,-5l2193,2593r-3,-2l2190,2586r-2,-5l2185,2576r-2,-2l2178,2569r-7,-2l2164,2564r-29,l2128,2567r-10,2xe" fillcolor="black" stroked="f">
              <v:path arrowok="t"/>
            </v:shape>
            <v:shape id="_x0000_s7672" style="position:absolute;left:2233;top:2522;width:0;height:166" coordorigin="2233,2522" coordsize="0,166" path="m2233,2522r,166e" filled="f" strokeweight="1.18pt">
              <v:path arrowok="t"/>
            </v:shape>
            <v:shape id="_x0000_s7671" style="position:absolute;left:2341;top:2521;width:137;height:166" coordorigin="2341,2521" coordsize="137,166" path="m2363,2668r,-128l2399,2521r-58,l2341,2687r70,l2418,2685r10,l2418,2665r-9,3l2363,2668xe" fillcolor="black" stroked="f">
              <v:path arrowok="t"/>
            </v:shape>
            <v:shape id="_x0000_s7670" style="position:absolute;left:2341;top:2521;width:137;height:166" coordorigin="2341,2521" coordsize="137,166" path="m2452,2672r5,-4l2462,2660r4,-7l2471,2646r3,-10l2476,2627r2,-12l2478,2588r-2,-12l2471,2564r-5,-12l2459,2543r-7,-7l2445,2531r-7,-5l2428,2524r-7,-3l2399,2521r-36,19l2411,2540r10,3l2426,2545r7,3l2440,2555r7,7l2448,2563r5,17l2454,2603r,24l2450,2634r-3,10l2445,2651r-7,5l2435,2658r-5,5l2423,2663r-5,2l2428,2685r7,-3l2442,2680r5,-5l2452,2672xe" fillcolor="black" stroked="f">
              <v:path arrowok="t"/>
            </v:shape>
            <v:shape id="_x0000_s7669" style="position:absolute;left:2498;top:2564;width:77;height:125" coordorigin="2498,2564" coordsize="77,125" path="m2536,2672r-7,l2526,2668r,21l2546,2689r9,-2l2560,2685r7,-3l2574,2677r,-17l2570,2665r-5,3l2558,2672r-22,xe" fillcolor="black" stroked="f">
              <v:path arrowok="t"/>
            </v:shape>
            <v:shape id="_x0000_s7668" style="position:absolute;left:2498;top:2564;width:77;height:125" coordorigin="2498,2564" coordsize="77,125" path="m2522,2603r2,-7l2526,2588r5,-2l2536,2584r7,-3l2562,2581r8,3l2574,2588r5,3l2582,2598r,12l2572,2612r-12,3l2546,2617r-10,3l2526,2620r-4,2l2517,2624r-5,3l2507,2629r-2,5l2502,2639r-2,5l2498,2648r,17l2502,2672r8,8l2514,2687r12,2l2526,2668r-4,-3l2519,2660r,-7l2522,2648r,-4l2526,2639r5,l2534,2636r4,-2l2548,2634r14,-2l2574,2629r8,-2l2582,2644r-3,4l2577,2653r-3,7l2574,2677r8,-5l2584,2677r,5l2586,2687r22,l2606,2682r-3,-5l2603,2672r-2,-4l2601,2591r-3,-5l2596,2581r-2,-5l2591,2574r-5,-5l2579,2567r-5,-3l2546,2564r-10,3l2529,2569r-10,3l2514,2576r-4,5l2507,2586r-5,7l2502,2600r20,3xe" fillcolor="black" stroked="f">
              <v:path arrowok="t"/>
            </v:shape>
            <v:shape id="_x0000_s7667" style="position:absolute;left:2622;top:2526;width:58;height:161" coordorigin="2622,2526" coordsize="58,161" path="m2656,2567r,-41l2637,2538r,29l2622,2567r,17l2637,2584r,88l2639,2675r3,5l2646,2685r5,2l2680,2687r-2,-19l2673,2668r-5,2l2663,2668r-5,l2656,2663r,-79l2678,2584r,-17l2656,2567xe" fillcolor="black" stroked="f">
              <v:path arrowok="t"/>
            </v:shape>
            <v:shape id="_x0000_s7666" style="position:absolute;left:2690;top:2564;width:110;height:125" coordorigin="2690,2564" coordsize="110,125" path="m2714,2603r2,-7l2718,2588r5,-2l2728,2584r7,-3l2754,2581r8,3l2766,2588r5,3l2774,2598r,12l2764,2612r-12,3l2738,2617r-10,3l2718,2620r-4,2l2709,2624r-5,3l2699,2629r-2,5l2694,2639r-2,5l2690,2648r,17l2694,2672r5,8l2706,2687r12,2l2718,2668r-4,-3l2711,2660r,-12l2714,2644r4,-5l2723,2639r3,-3l2730,2634r10,l2754,2632r12,-3l2774,2627r,17l2771,2648r-2,5l2766,2660r,17l2774,2672r2,5l2776,2682r2,5l2800,2687r-2,-5l2795,2677r,-5l2793,2668r,-77l2790,2586r-2,-5l2786,2576r-3,-2l2778,2569r-7,-2l2766,2564r-28,l2728,2567r-7,2l2711,2572r-5,4l2702,2581r-5,5l2694,2593r-2,7l2714,2603xe" fillcolor="black" stroked="f">
              <v:path arrowok="t"/>
            </v:shape>
            <v:shape id="_x0000_s7665" style="position:absolute;left:2690;top:2564;width:110;height:125" coordorigin="2690,2564" coordsize="110,125" path="m2728,2672r-7,l2718,2668r,21l2738,2689r7,-2l2752,2685r7,-3l2766,2677r,-17l2762,2665r-5,3l2750,2672r-22,xe" fillcolor="black" stroked="f">
              <v:path arrowok="t"/>
            </v:shape>
            <v:shape id="_x0000_s7664" style="position:absolute;left:2891;top:2521;width:125;height:166" coordorigin="2891,2521" coordsize="125,166" path="m2985,2591r-5,7l2971,2600r-58,l2913,2540r41,-19l2891,2521r,166l2913,2687r,-67l2956,2620r13,-1l2989,2614r3,-28l2985,2591xe" fillcolor="black" stroked="f">
              <v:path arrowok="t"/>
            </v:shape>
            <v:shape id="_x0000_s7663" style="position:absolute;left:2891;top:2521;width:125;height:166" coordorigin="2891,2521" coordsize="125,166" path="m3016,2552r-5,-4l3009,2540r-5,-4l2999,2531r-7,-5l2987,2524r-9,l2973,2521r-19,l2913,2540r58,l2975,2543r5,2l2985,2548r5,4l2992,2557r3,5l2995,2579r-3,7l2989,2614r15,-9l3011,2596r5,-12l3016,2552xe" fillcolor="black" stroked="f">
              <v:path arrowok="t"/>
            </v:shape>
            <v:shape id="_x0000_s7662" style="position:absolute;left:3043;top:2564;width:65;height:123" coordorigin="3043,2564" coordsize="65,123" path="m3062,2687r,-72l3064,2608r,-8l3067,2596r2,-5l3074,2588r2,-2l3096,2586r4,2l3108,2572r-8,-5l3093,2564r-12,l3076,2567r-2,2l3069,2572r-5,4l3059,2586r,-19l3043,2567r,120l3062,2687xe" fillcolor="black" stroked="f">
              <v:path arrowok="t"/>
            </v:shape>
            <v:shape id="_x0000_s7661" style="position:absolute;left:3110;top:2564;width:113;height:125" coordorigin="3110,2564" coordsize="113,125" path="m3201,2627r,14l3199,2653r-7,7l3184,2668r-7,4l3158,2672r-10,-4l3168,2689r9,l3187,2687r9,-5l3204,2677r7,-7l3216,2660r4,-7l3223,2641r,-17l3223,2618r-5,-21l3208,2581r-3,-3l3188,2568r-20,-4l3167,2564r-21,4l3129,2576r-8,11l3113,2605r-3,22l3111,2637r5,20l3127,2672r3,4l3132,2641r,-29l3136,2600r5,-7l3148,2584r10,-3l3177,2581r7,5l3192,2593r7,7l3201,2610r,17xe" fillcolor="black" stroked="f">
              <v:path arrowok="t"/>
            </v:shape>
            <v:shape id="_x0000_s7660" style="position:absolute;left:3110;top:2564;width:113;height:125" coordorigin="3110,2564" coordsize="113,125" path="m3146,2686r22,3l3148,2668r-7,-8l3136,2653r-4,-12l3130,2676r16,10xe" fillcolor="black" stroked="f">
              <v:path arrowok="t"/>
            </v:shape>
            <v:shape id="_x0000_s7659" style="position:absolute;left:3235;top:2526;width:60;height:161" coordorigin="3235,2526" coordsize="60,161" path="m3273,2668r-2,-5l3271,2584r19,l3290,2567r-19,l3271,2526r-22,12l3249,2567r-14,l3235,2584r14,l3249,2663r3,9l3252,2675r2,5l3256,2682r5,3l3266,2687r29,l3290,2668r-2,l3283,2670r-5,l3273,2668xe" fillcolor="black" stroked="f">
              <v:path arrowok="t"/>
            </v:shape>
            <v:shape id="_x0000_s7658" style="position:absolute;left:3304;top:2564;width:76;height:125" coordorigin="3304,2564" coordsize="76,125" path="m3343,2584r7,-3l3369,2581r12,-13l3360,2564r-5,1l3343,2584xe" fillcolor="black" stroked="f">
              <v:path arrowok="t"/>
            </v:shape>
            <v:shape id="_x0000_s7657" style="position:absolute;left:3304;top:2564;width:76;height:125" coordorigin="3304,2564" coordsize="76,125" path="m3328,2656r-2,-10l3324,2632r89,l3415,2627r-1,-10l3408,2596r-10,-15l3397,2580r-16,-12l3369,2581r10,5l3384,2593r5,5l3391,2605r2,10l3326,2615r,-10l3331,2596r5,-5l3343,2584r12,-19l3335,2569r-16,12l3314,2586r-7,18l3304,2627r1,9l3309,2657r10,15l3322,2676r17,10l3360,2689r14,l3386,2685r10,-5l3403,2672r7,-9l3413,2651r-20,-3l3389,2656r-3,7l3379,2668r-5,2l3369,2672r-19,l3343,2668r-7,-5l3328,2656xe" fillcolor="black" stroked="f">
              <v:path arrowok="t"/>
            </v:shape>
            <v:shape id="_x0000_s7656" style="position:absolute;left:3432;top:2564;width:106;height:125" coordorigin="3432,2564" coordsize="106,125" path="m3470,2584r7,-3l3494,2581r5,3l3504,2586r5,5l3513,2598r3,7l3535,2603r-2,-12l3528,2581r-10,-7l3511,2567r-12,-3l3477,2564r-9,3l3458,2572r-9,4l3444,2584r-5,9l3434,2603r-2,12l3432,2627r,9l3437,2657r9,15l3450,2676r17,10l3487,2689r12,l3511,2685r10,-8l3528,2670r7,-12l3537,2646r-21,-2l3516,2653r-5,7l3506,2665r-5,5l3494,2672r-17,l3468,2668r-5,-8l3456,2653r-3,-9l3453,2610r3,-12l3463,2591r7,-7xe" fillcolor="black" stroked="f">
              <v:path arrowok="t"/>
            </v:shape>
            <v:shape id="_x0000_s7655" style="position:absolute;left:3542;top:2526;width:58;height:161" coordorigin="3542,2526" coordsize="58,161" path="m3581,2668r-3,-5l3578,2584r19,l3597,2567r-19,l3578,2526r-21,12l3557,2567r-15,l3542,2584r15,l3557,2663r2,9l3559,2675r2,5l3564,2682r5,3l3573,2687r27,l3597,2668r-2,l3590,2670r-5,l3581,2668xe" fillcolor="black" stroked="f">
              <v:path arrowok="t"/>
            </v:shape>
            <v:shape id="_x0000_s7654" style="position:absolute;left:3617;top:2521;width:22;height:166" coordorigin="3617,2521" coordsize="22,166" path="m3617,2521r,24l3638,2545r,-24l3617,2521xe" fillcolor="black" stroked="f">
              <v:path arrowok="t"/>
            </v:shape>
            <v:shape id="_x0000_s7653" style="position:absolute;left:3617;top:2521;width:22;height:166" coordorigin="3617,2521" coordsize="22,166" path="m3617,2567r,120l3638,2687r,-120l3617,2567xe" fillcolor="black" stroked="f">
              <v:path arrowok="t"/>
            </v:shape>
            <v:shape id="_x0000_s7652" style="position:absolute;left:3627;top:2522;width:0;height:165" coordorigin="3627,2522" coordsize="0,165" path="m3627,2522r,165e" filled="f" strokeweight=".41592mm">
              <v:path arrowok="t"/>
            </v:shape>
            <v:shape id="_x0000_s7651" style="position:absolute;left:3660;top:2564;width:113;height:125" coordorigin="3660,2564" coordsize="113,125" path="m3751,2627r,14l3749,2653r-8,7l3734,2668r-7,4l3708,2672r-10,-4l3717,2689r10,l3737,2687r9,-5l3753,2677r8,-7l3765,2660r5,-7l3773,2641r,-17l3772,2618r-4,-21l3758,2581r-3,-3l3738,2568r-21,-4l3717,2564r-21,4l3679,2576r-8,11l3663,2605r-3,22l3661,2637r5,20l3677,2672r3,4l3681,2641r,-29l3686,2600r5,-7l3698,2584r10,-3l3727,2581r7,5l3741,2593r8,7l3751,2610r,17xe" fillcolor="black" stroked="f">
              <v:path arrowok="t"/>
            </v:shape>
            <v:shape id="_x0000_s7650" style="position:absolute;left:3660;top:2564;width:113;height:125" coordorigin="3660,2564" coordsize="113,125" path="m3696,2686r21,3l3698,2668r-7,-8l3686,2653r-5,-12l3680,2676r16,10xe" fillcolor="black" stroked="f">
              <v:path arrowok="t"/>
            </v:shape>
            <v:shape id="_x0000_s7649" style="position:absolute;left:3797;top:2564;width:96;height:123" coordorigin="3797,2564" coordsize="96,123" path="m3893,2593r-3,-5l3888,2584r-2,-5l3883,2574r-5,-2l3874,2569r-8,-5l3848,2565r-19,5l3813,2584r,-17l3797,2567r,120l3816,2687r,-82l3821,2596r4,-5l3833,2584r7,-3l3854,2581r5,3l3862,2586r4,2l3869,2591r2,5l3874,2600r,87l3893,2687r,-94xe" fillcolor="black" stroked="f">
              <v:path arrowok="t"/>
            </v:shape>
            <v:shape id="_x0000_s7648" style="position:absolute;left:3991;top:2521;width:144;height:166" coordorigin="3991,2521" coordsize="144,166" path="m4097,2624r-7,-4l4087,2617r-4,-2l4078,2612r14,-2l4104,2605r7,-9l4119,2588r4,-9l4123,2557r-2,-7l4116,2543r-5,-10l4107,2528r-10,-2l4090,2524r-10,-3l3991,2521r,166l4013,2687r,-75l4049,2612r2,3l4056,2617r5,l4063,2620r-2,-27l4013,2593r,-53l4078,2540r9,3l4092,2548r5,4l4102,2560r,12l4099,2576r-2,5l4092,2586r-2,2l4083,2591r-5,2l4070,2593r5,41l4080,2641r7,10l4109,2687r26,l4109,2641r-7,-9l4097,2624xe" fillcolor="black" stroked="f">
              <v:path arrowok="t"/>
            </v:shape>
            <v:shape id="_x0000_s7647" style="position:absolute;left:3991;top:2521;width:144;height:166" coordorigin="3991,2521" coordsize="144,166" path="m4070,2593r-9,l4063,2620r5,4l4070,2629r5,5l4070,2593xe" fillcolor="black" stroked="f">
              <v:path arrowok="t"/>
            </v:shape>
            <v:shape id="_x0000_s7646" style="position:absolute;left:4147;top:2564;width:110;height:125" coordorigin="4147,2564" coordsize="110,125" path="m4147,2627r1,10l4153,2657r11,15l4167,2676r17,10l4205,2689r14,l4229,2685r10,-5l4248,2672r5,-9l4258,2651r-22,-3l4234,2656r-5,7l4224,2668r-5,2l4212,2672r-17,l4186,2668r-5,-5l4174,2656r-5,-10l4169,2632r89,l4258,2627r-1,-9l4253,2597r-10,-16l4240,2578r-17,-10l4203,2564r-2,l4186,2584r9,-3l4215,2581r7,5l4229,2593r5,5l4236,2605r,10l4169,2615r-5,-34l4158,2587r-8,18l4147,2627xe" fillcolor="black" stroked="f">
              <v:path arrowok="t"/>
            </v:shape>
            <v:shape id="_x0000_s7645" style="position:absolute;left:4147;top:2564;width:110;height:125" coordorigin="4147,2564" coordsize="110,125" path="m4181,2569r-17,12l4169,2615r2,-10l4174,2596r7,-5l4186,2584r15,-20l4181,2569xe" fillcolor="black" stroked="f">
              <v:path arrowok="t"/>
            </v:shape>
            <v:shape id="_x0000_s7644" style="position:absolute;left:4275;top:2564;width:53;height:171" coordorigin="4275,2564" coordsize="53,171" path="m4296,2610r3,-10l4306,2591r5,-7l4318,2581r9,-17l4315,2564r-9,3l4299,2572r-3,38xe" fillcolor="black" stroked="f">
              <v:path arrowok="t"/>
            </v:shape>
            <v:shape id="_x0000_s7643" style="position:absolute;left:4275;top:2564;width:53;height:171" coordorigin="4275,2564" coordsize="53,171" path="m4380,2567r-19,l4361,2581r-9,-12l4340,2564r-13,l4318,2581r19,l4344,2584r8,9l4359,2600r2,10l4361,2641r-2,10l4352,2658r-8,7l4337,2670r-19,l4311,2665r-5,-7l4299,2651r-3,-10l4296,2610r3,-38l4291,2576r-7,10l4282,2596r-5,9l4275,2615r,16l4279,2650r10,18l4291,2670r15,12l4327,2687r13,l4352,2682r7,-12l4359,2697r-3,7l4352,2709r-5,4l4342,2716r-7,2l4318,2718r-7,-2l4306,2713r-5,-4l4299,2706r,-7l4279,2697r,12l4282,2718r9,7l4301,2733r10,2l4337,2735r12,-2l4356,2728r8,-5l4371,2718r2,-9l4378,2701r2,-12l4380,2567xe" fillcolor="black" stroked="f">
              <v:path arrowok="t"/>
            </v:shape>
            <v:shape id="_x0000_s7642" style="position:absolute;left:4409;top:2567;width:98;height:123" coordorigin="4409,2567" coordsize="98,123" path="m4436,2663r-3,-3l4431,2656r,-89l4409,2567r,81l4412,2656r,9l4414,2670r5,5l4421,2680r5,2l4431,2685r7,2l4443,2689r11,l4474,2683r14,-15l4488,2687r20,l4508,2567r-22,l4486,2648r-2,5l4481,2660r-5,3l4472,2668r-5,2l4462,2672r-12,l4443,2670r-3,-2l4436,2663xe" fillcolor="black" stroked="f">
              <v:path arrowok="t"/>
            </v:shape>
            <v:shape id="_x0000_s7641" style="position:absolute;left:4547;top:2522;width:0;height:166" coordorigin="4547,2522" coordsize="0,166" path="m4547,2522r,166e" filled="f" strokeweight="1.18pt">
              <v:path arrowok="t"/>
            </v:shape>
            <v:shape id="_x0000_s7640" style="position:absolute;left:4582;top:2564;width:110;height:125" coordorigin="4582,2564" coordsize="110,125" path="m4587,2672r7,8l4601,2687r10,2l4623,2689r-3,-17l4616,2672r-5,-4l4606,2665r-2,-5l4604,2653r2,-5l4606,2644r5,-5l4616,2639r2,-3l4625,2634r7,l4647,2632r12,-3l4666,2627r,17l4664,2648r,5l4659,2660r,17l4668,2672r,10l4671,2687r21,l4690,2682r-2,-5l4688,2668r-3,-12l4685,2591r-2,-5l4683,2581r-5,-5l4676,2574r-5,-5l4664,2567r-5,-3l4630,2564r-10,3l4613,2569r-7,3l4599,2576r-5,5l4592,2586r-5,7l4587,2600r19,3l4608,2596r3,-8l4616,2586r4,-2l4628,2581r19,l4654,2584r7,4l4664,2591r2,7l4666,2610r-7,2l4647,2615r-17,2l4623,2620r-12,l4606,2622r-5,2l4596,2627r-2,2l4589,2634r-2,5l4584,2644r-2,4l4582,2665r5,7xe" fillcolor="black" stroked="f">
              <v:path arrowok="t"/>
            </v:shape>
            <v:shape id="_x0000_s7639" style="position:absolute;left:4582;top:2564;width:110;height:125" coordorigin="4582,2564" coordsize="110,125" path="m4620,2672r3,17l4632,2689r8,-2l4647,2685r5,-3l4659,2677r,-17l4654,2665r-5,3l4642,2672r-22,xe" fillcolor="black" stroked="f">
              <v:path arrowok="t"/>
            </v:shape>
            <v:shape id="_x0000_s7638" style="position:absolute;left:4707;top:2526;width:58;height:161" coordorigin="4707,2526" coordsize="58,161" path="m4743,2687r21,l4762,2668r-5,l4755,2670r-5,l4745,2668r-5,-5l4740,2584r22,l4762,2567r-22,l4740,2526r-19,12l4721,2567r-14,l4707,2584r14,l4721,2672r3,3l4726,2680r2,2l4733,2685r3,2l4743,2687xe" fillcolor="black" stroked="f">
              <v:path arrowok="t"/>
            </v:shape>
            <v:shape id="_x0000_s7637" style="position:absolute;left:4781;top:2521;width:22;height:166" coordorigin="4781,2521" coordsize="22,166" path="m4781,2521r,24l4803,2545r,-24l4781,2521xe" fillcolor="black" stroked="f">
              <v:path arrowok="t"/>
            </v:shape>
            <v:shape id="_x0000_s7636" style="position:absolute;left:4781;top:2521;width:22;height:166" coordorigin="4781,2521" coordsize="22,166" path="m4781,2567r,120l4803,2687r,-120l4781,2567xe" fillcolor="black" stroked="f">
              <v:path arrowok="t"/>
            </v:shape>
            <v:shape id="_x0000_s7635" style="position:absolute;left:4792;top:2522;width:0;height:165" coordorigin="4792,2522" coordsize="0,165" path="m4792,2522r,165e" filled="f" strokeweight="1.18pt">
              <v:path arrowok="t"/>
            </v:shape>
            <v:shape id="_x0000_s7634" style="position:absolute;left:4825;top:2564;width:58;height:125" coordorigin="4825,2564" coordsize="58,125" path="m4861,2686r21,3l4863,2668r-7,-8l4849,2653r-5,23l4861,2686xe" fillcolor="black" stroked="f">
              <v:path arrowok="t"/>
            </v:shape>
            <v:shape id="_x0000_s7633" style="position:absolute;left:4825;top:2564;width:58;height:125" coordorigin="4825,2564" coordsize="58,125" path="m4916,2627r,14l4913,2653r-7,7l4899,2668r-7,4l4870,2672r-7,-4l4882,2689r10,l4901,2687r10,-5l4918,2677r7,-7l4930,2660r5,-7l4937,2641r,-17l4937,2617r-5,-21l4921,2581r-19,-13l4882,2564r,l4860,2568r-16,8l4836,2587r-9,18l4825,2627r,10l4830,2657r11,15l4844,2676r5,-23l4846,2641r,-29l4849,2600r7,-7l4863,2584r7,-3l4892,2581r7,5l4906,2593r7,7l4916,2610r,17xe" fillcolor="black" stroked="f">
              <v:path arrowok="t"/>
            </v:shape>
            <v:shape id="_x0000_s7632" style="position:absolute;left:4961;top:2564;width:96;height:123" coordorigin="4961,2564" coordsize="96,123" path="m4981,2687r,-82l4983,2596r7,-5l4997,2584r8,-3l5017,2581r4,3l5026,2586r5,2l5033,2591r3,5l5036,2600r2,5l5038,2687r19,l5057,2593r-2,-5l5053,2584r-3,-5l5048,2574r-5,-2l5036,2569r-5,-5l5013,2565r-20,5l4978,2584r,-17l4961,2567r,120l4981,2687xe" fillcolor="black" stroked="f">
              <v:path arrowok="t"/>
            </v:shape>
            <v:shape id="_x0000_s7631" style="position:absolute;left:5151;top:2519;width:55;height:216" coordorigin="5151,2519" coordsize="55,216" path="m5171,2702r9,17l5192,2735r14,l5199,2722r-10,-19l5182,2684r-5,-19l5174,2646r-1,-19l5173,2623r,-20l5178,2584r2,-10l5182,2562r5,-10l5190,2545r7,-12l5206,2519r-14,l5188,2524r-12,17l5167,2559r-6,17l5157,2586r-5,19l5151,2627r2,18l5157,2665r6,20l5171,2702xe" fillcolor="black" stroked="f">
              <v:path arrowok="t"/>
            </v:shape>
            <v:shape id="_x0000_s7630" style="position:absolute;left:5226;top:2519;width:154;height:171" coordorigin="5226,2519" coordsize="154,171" path="m5322,2689r12,-2l5346,2682r12,-5l5367,2672r12,-9l5379,2603r-69,l5310,2622r48,l5358,2653r-5,3l5346,2660r-10,3l5329,2668r-10,2l5298,2670r-10,-2l5278,2663r-9,-5l5262,2651r-5,-10l5252,2629r-2,-12l5250,2581r4,-12l5257,2564r5,-4l5266,2555r3,-5l5276,2545r7,-2l5290,2538r34,l5331,2543r8,2l5343,2548r5,4l5351,2557r2,7l5355,2574r22,-7l5372,2557r-2,-9l5363,2540r-5,-7l5351,2528r-10,-4l5331,2521r-9,-2l5303,2519r-20,3l5264,2528r-17,14l5235,2560r-2,6l5228,2585r-2,20l5226,2610r3,21l5235,2648r15,20l5266,2680r23,7l5310,2689r12,xe" fillcolor="black" stroked="f">
              <v:path arrowok="t"/>
            </v:shape>
            <v:shape id="_x0000_s7629" style="position:absolute;left:5411;top:2521;width:137;height:166" coordorigin="5411,2521" coordsize="137,166" path="m5432,2668r,-128l5468,2521r-57,l5411,2687r69,l5490,2685r7,l5504,2682r7,-2l5509,2656r-5,2l5499,2663r-7,l5487,2665r-9,3l5432,2668xe" fillcolor="black" stroked="f">
              <v:path arrowok="t"/>
            </v:shape>
            <v:shape id="_x0000_s7628" style="position:absolute;left:5411;top:2521;width:137;height:166" coordorigin="5411,2521" coordsize="137,166" path="m5516,2562r1,1l5522,2580r1,23l5523,2627r-2,7l5516,2644r-2,7l5509,2656r2,24l5516,2675r5,-3l5526,2668r5,-8l5535,2653r5,-7l5543,2636r2,-9l5547,2615r,-27l5545,2576r-5,-12l5535,2552r-4,-9l5521,2536r-7,-5l5507,2526r-10,-2l5490,2521r-22,l5432,2540r48,l5490,2543r5,2l5504,2548r7,7l5516,2562xe" fillcolor="black" stroked="f">
              <v:path arrowok="t"/>
            </v:shape>
            <v:shape id="_x0000_s7627" style="position:absolute;left:5576;top:2521;width:127;height:166" coordorigin="5576,2521" coordsize="127,166" path="m5576,2687r22,l5598,2620r43,l5654,2619r21,-5l5672,2591r-7,7l5655,2600r-57,l5598,2540r43,l5651,2521r-75,l5576,2687xe" fillcolor="black" stroked="f">
              <v:path arrowok="t"/>
            </v:shape>
            <v:shape id="_x0000_s7626" style="position:absolute;left:5576;top:2521;width:127;height:166" coordorigin="5576,2521" coordsize="127,166" path="m5703,2584r,-22l5701,2552r-2,-4l5694,2540r-5,-4l5684,2531r-5,-5l5672,2524r-7,l5658,2521r-7,l5641,2540r17,l5660,2543r7,2l5672,2548r3,4l5679,2557r,22l5677,2586r-5,5l5675,2614r14,-9l5699,2596r4,-12xe" fillcolor="black" stroked="f">
              <v:path arrowok="t"/>
            </v:shape>
            <v:shape id="_x0000_s7625" style="position:absolute;left:5730;top:2521;width:147;height:166" coordorigin="5730,2521" coordsize="147,166" path="m5836,2624r-8,-4l5826,2617r-5,-2l5816,2612r15,-2l5843,2605r7,-9l5860,2588r2,-9l5862,2557r-2,-7l5855,2543r-5,-10l5845,2528r-7,-2l5828,2524r-9,-3l5804,2521r-53,19l5816,2540r10,3l5831,2548r7,4l5840,2560r,12l5838,2576r-2,5l5833,2586r-5,2l5824,2591r-8,2l5809,2593r-7,27l5807,2624r4,5l5814,2634r7,7l5826,2651r22,36l5876,2687r-28,-46l5840,2632r-4,-8xe" fillcolor="black" stroked="f">
              <v:path arrowok="t"/>
            </v:shape>
            <v:shape id="_x0000_s7624" style="position:absolute;left:5730;top:2521;width:147;height:166" coordorigin="5730,2521" coordsize="147,166" path="m5730,2521r,166l5751,2687r,-75l5787,2612r5,3l5797,2617r5,3l5809,2593r-58,l5751,2540r53,-19l5730,2521xe" fillcolor="black" stroked="f">
              <v:path arrowok="t"/>
            </v:shape>
            <v:shape id="_x0000_s7623" style="position:absolute;left:5893;top:2519;width:53;height:216" coordorigin="5893,2519" coordsize="53,216" path="m5903,2536r5,9l5910,2552r5,10l5920,2574r2,12l5925,2606r2,21l5926,2639r-2,20l5919,2678r-7,19l5904,2716r-11,19l5908,2735r9,-14l5926,2704r10,-19l5942,2666r3,-20l5946,2627r,-12l5943,2594r-4,-18l5929,2554r-9,-18l5908,2519r-15,l5903,2536xe" fillcolor="black" stroked="f">
              <v:path arrowok="t"/>
            </v:shape>
            <v:shape id="_x0000_s7622" style="position:absolute;left:5976;top:2676;width:24;height:0" coordorigin="5976,2676" coordsize="24,0" path="m5976,2676r24,e" filled="f" strokeweight="1.3pt">
              <v:path arrowok="t"/>
            </v:shape>
            <v:shape id="_x0000_s7621" style="position:absolute;left:1443;top:3153;width:211;height:163" coordorigin="1443,3153" coordsize="211,163" path="m1487,3316r24,l1544,3191r3,-5l1547,3179r2,-7l1549,3174r2,8l1554,3191r36,125l1611,3316r44,-163l1633,3153r-26,105l1604,3270r-2,12l1599,3294r,-1l1596,3274r-4,-19l1587,3234r-24,-81l1537,3153r-31,110l1506,3265r-3,10l1499,3294r-3,-12l1494,3270r-3,-9l1465,3153r-22,l1487,3316xe" fillcolor="black" stroked="f">
              <v:path arrowok="t"/>
            </v:shape>
            <v:shape id="_x0000_s7620" style="position:absolute;left:1662;top:3193;width:110;height:125" coordorigin="1662,3193" coordsize="110,125" path="m1754,3208r-17,-11l1717,3193r2,17l1729,3210r7,5l1743,3222r5,5l1751,3234r,12l1683,3246r,29l1683,3263r89,l1772,3256r,-9l1767,3227r-9,-17l1754,3208xe" fillcolor="black" stroked="f">
              <v:path arrowok="t"/>
            </v:shape>
            <v:shape id="_x0000_s7619" style="position:absolute;left:1662;top:3193;width:110;height:125" coordorigin="1662,3193" coordsize="110,125" path="m1662,3258r,10l1667,3288r12,16l1698,3315r21,3l1734,3318r9,-2l1753,3309r10,-7l1767,3292r5,-12l1751,3278r-3,9l1743,3292r-4,5l1734,3302r-24,l1700,3299r-5,-7l1688,3285r-5,-10l1683,3246r3,-12l1688,3227r7,-7l1700,3215r10,-5l1719,3210r-2,-17l1715,3194r-20,5l1679,3210r-7,8l1664,3236r-2,22xe" fillcolor="black" stroked="f">
              <v:path arrowok="t"/>
            </v:shape>
            <v:shape id="_x0000_s7618" style="position:absolute;left:1847;top:3198;width:163;height:118" coordorigin="1847,3198" coordsize="163,118" path="m1883,3316r21,l1928,3225r5,19l1952,3316r22,l2010,3198r-19,l1969,3265r-7,25l1957,3265r-17,-67l1919,3198r-19,70l1895,3282r,8l1892,3292r-7,-27l1868,3198r-21,l1883,3316xe" fillcolor="black" stroked="f">
              <v:path arrowok="t"/>
            </v:shape>
            <v:shape id="_x0000_s7617" style="position:absolute;left:2027;top:3153;width:22;height:163" coordorigin="2027,3153" coordsize="22,163" path="m2027,3153r,21l2048,3174r,-21l2027,3153xe" fillcolor="black" stroked="f">
              <v:path arrowok="t"/>
            </v:shape>
            <v:shape id="_x0000_s7616" style="position:absolute;left:2027;top:3153;width:22;height:163" coordorigin="2027,3153" coordsize="22,163" path="m2027,3198r,118l2048,3316r,-118l2027,3198xe" fillcolor="black" stroked="f">
              <v:path arrowok="t"/>
            </v:shape>
            <v:shape id="_x0000_s7615" style="position:absolute;left:2038;top:3153;width:0;height:163" coordorigin="2038,3153" coordsize="0,163" path="m2038,3153r,163e" filled="f" strokeweight="1.18pt">
              <v:path arrowok="t"/>
            </v:shape>
            <v:shape id="_x0000_s7614" style="position:absolute;left:2089;top:3151;width:0;height:166" coordorigin="2089,3151" coordsize="0,166" path="m2089,3151r,166e" filled="f" strokeweight="1.18pt">
              <v:path arrowok="t"/>
            </v:shape>
            <v:shape id="_x0000_s7613" style="position:absolute;left:2140;top:3151;width:0;height:166" coordorigin="2140,3151" coordsize="0,166" path="m2140,3151r,166e" filled="f" strokeweight="1.18pt">
              <v:path arrowok="t"/>
            </v:shape>
            <v:shape id="_x0000_s7612" style="position:absolute;left:2238;top:3193;width:82;height:89" coordorigin="2238,3193" coordsize="82,89" path="m2320,3210r-3,-5l2313,3203r-5,-5l2301,3196r-5,-3l2277,3193r-8,5l2260,3203r-3,39l2260,3230r7,-8l2274,3215r7,-5l2298,3210r7,5l2313,3222r7,8l2320,3210xe" fillcolor="black" stroked="f">
              <v:path arrowok="t"/>
            </v:shape>
            <v:shape id="_x0000_s7611" style="position:absolute;left:2238;top:3193;width:82;height:89" coordorigin="2238,3193" coordsize="82,89" path="m2257,3242r3,-39l2253,3208r-5,7l2243,3225r-5,9l2238,3280r5,10l2248,3299r7,7l2262,3311r7,5l2279,3318r24,l2315,3314r7,-12l2322,3316r19,l2341,3153r-21,l2320,3230r2,12l2322,3273r-2,12l2313,3292r-5,7l2298,3302r-17,l2274,3299r-7,-7l2262,3285r-5,-12l2257,3242xe" fillcolor="black" stroked="f">
              <v:path arrowok="t"/>
            </v:shape>
            <v:shape id="_x0000_s7610" style="position:absolute;left:2366;top:3193;width:110;height:125" coordorigin="2366,3193" coordsize="110,125" path="m2385,3273r,-31l2390,3230r7,-8l2402,3215r9,-5l2430,3210r10,5l2445,3222r7,8l2457,3242r,31l2452,3282r-2,29l2459,3306r7,-7l2469,3292r5,-10l2476,3270r,-14l2476,3247r-5,-20l2462,3210r-4,-2l2441,3197r-20,-4l2420,3194r-20,3l2382,3208r-6,7l2368,3233r-2,23l2366,3268r5,20l2380,3304r19,11l2421,3318r-19,-19l2397,3292r-7,-7l2385,3273xe" fillcolor="black" stroked="f">
              <v:path arrowok="t"/>
            </v:shape>
            <v:shape id="_x0000_s7609" style="position:absolute;left:2366;top:3193;width:110;height:125" coordorigin="2366,3193" coordsize="110,125" path="m2452,3282r-7,10l2440,3299r-10,3l2411,3302r-9,-3l2421,3318r9,l2440,3316r10,-5l2452,3282xe" fillcolor="black" stroked="f">
              <v:path arrowok="t"/>
            </v:shape>
            <v:shape id="_x0000_s7608" style="position:absolute;left:2558;top:3193;width:111;height:125" coordorigin="2558,3193" coordsize="111,125" path="m2577,3273r,-31l2582,3230r4,-8l2594,3215r9,-5l2622,3210r10,5l2637,3222r7,8l2649,3242r,31l2644,3282r-2,29l2651,3306r5,-7l2661,3292r5,-10l2668,3270r,-14l2668,3247r-5,-20l2654,3210r-4,-2l2633,3197r-20,-4l2612,3194r-20,3l2574,3208r-6,7l2560,3233r-2,23l2558,3268r5,20l2572,3304r19,11l2613,3318r-19,-19l2586,3292r-4,-7l2577,3273xe" fillcolor="black" stroked="f">
              <v:path arrowok="t"/>
            </v:shape>
            <v:shape id="_x0000_s7607" style="position:absolute;left:2558;top:3193;width:111;height:125" coordorigin="2558,3193" coordsize="111,125" path="m2644,3282r-7,10l2632,3299r-10,3l2603,3302r-9,-3l2613,3318r9,l2632,3316r10,-5l2644,3282xe" fillcolor="black" stroked="f">
              <v:path arrowok="t"/>
            </v:shape>
            <v:shape id="_x0000_s7606" style="position:absolute;left:2692;top:3198;width:96;height:120" coordorigin="2692,3198" coordsize="96,120" path="m2733,3318r3,l2756,3314r15,-15l2771,3316r17,l2788,3198r-19,l2769,3270r-3,10l2764,3285r-2,5l2759,3294r-5,3l2747,3299r-5,3l2730,3302r-4,-3l2721,3297r-5,-3l2714,3290r,-5l2711,3280r,-82l2692,3198r,92l2694,3297r3,5l2699,3304r3,5l2706,3314r8,2l2718,3318r15,xe" fillcolor="black" stroked="f">
              <v:path arrowok="t"/>
            </v:shape>
            <v:shape id="_x0000_s7605" style="position:absolute;left:2819;top:3193;width:65;height:123" coordorigin="2819,3193" coordsize="65,123" path="m2838,3198r-19,l2819,3316r22,l2841,3237r2,-7l2846,3225r5,-5l2855,3218r3,-3l2867,3215r5,3l2877,3220r7,-19l2877,3196r-7,-3l2860,3193r-5,3l2851,3198r-3,3l2843,3208r-5,7l2838,3198xe" fillcolor="black" stroked="f">
              <v:path arrowok="t"/>
            </v:shape>
            <v:shape id="_x0000_s7604" style="position:absolute;left:2961;top:3193;width:103;height:161" coordorigin="2961,3193" coordsize="103,161" path="m3059,3232r-2,-10l3055,3218r-5,-8l3047,3205r-7,-2l3035,3198r-7,-2l3021,3193r-22,l2990,3201r-7,29l2990,3222r5,-7l3002,3210r19,l3028,3215r5,7l3040,3230r3,12l3043,3273r-3,9l3033,3292r-1,22l3050,3302r4,-6l3062,3278r2,-22l3064,3246r-2,-7l3059,3232xe" fillcolor="black" stroked="f">
              <v:path arrowok="t"/>
            </v:shape>
            <v:shape id="_x0000_s7603" style="position:absolute;left:2961;top:3193;width:103;height:161" coordorigin="2961,3193" coordsize="103,161" path="m3033,3292r-5,7l3019,3302r-20,l2992,3297r-7,-10l2980,3280r,-38l2983,3230r7,-29l2980,3210r,-57l2961,3153r,163l2980,3316r,-14l2987,3314r12,4l3013,3318r19,-4l3033,3292xe" fillcolor="black" stroked="f">
              <v:path arrowok="t"/>
            </v:shape>
            <v:shape id="_x0000_s7602" style="position:absolute;left:3081;top:3194;width:53;height:41" coordorigin="3081,3194" coordsize="53,41" path="m3105,3234r3,-7l3115,3220r7,-5l3134,3194r-20,5l3105,3234xe" fillcolor="black" stroked="f">
              <v:path arrowok="t"/>
            </v:shape>
            <v:shape id="_x0000_s7601" style="position:absolute;left:3081;top:3194;width:53;height:41" coordorigin="3081,3194" coordsize="53,41" path="m3081,3258r,10l3087,3288r11,16l3100,3306r17,9l3139,3318r14,l3165,3316r7,-7l3182,3302r7,-10l3192,3280r-22,-2l3168,3287r-5,5l3158,3297r-5,5l3129,3302r-9,-3l3115,3292r-7,-7l3103,3275r,-12l3192,3263r,-7l3191,3247r-4,-20l3177,3210r-18,-12l3139,3193r-5,1l3122,3215r7,-5l3148,3210r8,5l3163,3222r5,5l3170,3234r,12l3105,3246r,-12l3114,3199r-16,11l3092,3218r-8,18l3081,3258xe" fillcolor="black" stroked="f">
              <v:path arrowok="t"/>
            </v:shape>
            <v:shape id="_x0000_s7600" style="position:absolute;left:3208;top:3193;width:98;height:125" coordorigin="3208,3193" coordsize="98,125" path="m3242,3302r-5,-5l3232,3292r-2,-7l3228,3278r-20,2l3211,3294r5,10l3225,3309r7,7l3244,3318r34,l3285,3314r7,-3l3297,3306r5,-4l3307,3294r,-26l3302,3263r-2,-2l3295,3256r-5,-3l3283,3251r-10,-2l3259,3244r-10,-2l3244,3239r-2,l3237,3237r-2,l3232,3232r,-12l3237,3215r5,-2l3249,3210r17,l3271,3213r5,5l3280,3220r3,5l3283,3232r19,-5l3302,3220r-2,-5l3297,3210r-5,-5l3288,3201r-8,-3l3273,3196r-7,-3l3249,3193r-5,3l3240,3196r-8,2l3228,3201r-3,2l3220,3205r-2,5l3216,3215r-3,5l3211,3225r,9l3213,3239r3,5l3220,3249r3,4l3230,3256r5,2l3244,3263r17,2l3271,3268r7,2l3280,3273r5,2l3288,3280r,10l3285,3294r-5,3l3276,3302r-34,xe" fillcolor="black" stroked="f">
              <v:path arrowok="t"/>
            </v:shape>
            <v:shape id="_x0000_s7599" style="position:absolute;left:3321;top:3155;width:58;height:163" coordorigin="3321,3155" coordsize="58,163" path="m3355,3290r,-77l3377,3213r,-15l3355,3198r,-43l3336,3167r,31l3321,3198r,15l3336,3213r,89l3338,3306r3,3l3345,3314r5,2l3357,3318r17,l3379,3316r-2,-17l3362,3299r-5,-5l3355,3290xe" fillcolor="black" stroked="f">
              <v:path arrowok="t"/>
            </v:shape>
            <v:shape id="_x0000_s7598" style="position:absolute;left:3449;top:3155;width:58;height:163" coordorigin="3449,3155" coordsize="58,163" path="m3485,3198r,-43l3463,3167r,31l3449,3198r,15l3463,3213r,89l3465,3306r5,5l3475,3314r2,2l3485,3318r16,l3506,3316r-2,-17l3489,3299r-4,-5l3485,3213r19,l3504,3198r-19,xe" fillcolor="black" stroked="f">
              <v:path arrowok="t"/>
            </v:shape>
            <v:shape id="_x0000_s7597" style="position:absolute;left:3516;top:3193;width:113;height:125" coordorigin="3516,3193" coordsize="113,125" path="m3597,3292r-7,7l3583,3302r-22,l3571,3318r12,l3593,3316r7,-5l3609,3306r8,-7l3621,3292r5,-10l3629,3270r,-14l3628,3246r-6,-19l3612,3210r-3,-2l3592,3197r-21,-4l3557,3193r-12,5l3537,3242r3,-12l3547,3222r7,-7l3561,3210r22,l3590,3215r7,7l3605,3230r2,12l3607,3273r-2,9l3597,3292xe" fillcolor="black" stroked="f">
              <v:path arrowok="t"/>
            </v:shape>
            <v:shape id="_x0000_s7596" style="position:absolute;left:3516;top:3193;width:113;height:125" coordorigin="3516,3193" coordsize="113,125" path="m3554,3299r-7,-7l3540,3285r-3,-12l3537,3242r8,-44l3535,3208r-7,7l3519,3233r-3,23l3516,3269r6,19l3533,3304r16,11l3571,3318r-10,-16l3554,3299xe" fillcolor="black" stroked="f">
              <v:path arrowok="t"/>
            </v:shape>
            <v:shape id="_x0000_s7595" style="position:absolute;left:3715;top:3193;width:65;height:123" coordorigin="3715,3193" coordsize="65,123" path="m3741,3201r-2,7l3734,3215r,-17l3715,3198r,118l3734,3316r,-70l3737,3237r2,-7l3739,3225r5,-3l3749,3218r4,-3l3763,3215r5,3l3773,3220r7,-19l3773,3196r-8,-3l3753,3193r-2,3l3746,3198r-5,3xe" fillcolor="black" stroked="f">
              <v:path arrowok="t"/>
            </v:shape>
            <v:shape id="_x0000_s7594" style="position:absolute;left:3785;top:3193;width:111;height:125" coordorigin="3785,3193" coordsize="111,125" path="m3878,3208r-17,-11l3840,3193r2,17l3852,3210r7,5l3866,3222r5,5l3874,3234r,12l3806,3246r,29l3806,3263r89,l3895,3256r,-9l3890,3227r-9,-17l3878,3208xe" fillcolor="black" stroked="f">
              <v:path arrowok="t"/>
            </v:shape>
            <v:shape id="_x0000_s7593" style="position:absolute;left:3785;top:3193;width:111;height:125" coordorigin="3785,3193" coordsize="111,125" path="m3785,3258r,10l3790,3288r11,16l3821,3315r21,3l3857,3318r9,-2l3876,3309r10,-7l3890,3292r5,-12l3874,3278r-3,9l3866,3292r-4,5l3857,3302r-24,l3823,3299r-5,-7l3811,3285r-5,-10l3806,3246r3,-12l3811,3227r7,-7l3823,3215r10,-5l3842,3210r-2,-17l3838,3194r-20,5l3801,3210r-6,8l3787,3236r-2,22xe" fillcolor="black" stroked="f">
              <v:path arrowok="t"/>
            </v:shape>
            <v:shape id="_x0000_s7592" style="position:absolute;left:3912;top:3193;width:98;height:125" coordorigin="3912,3193" coordsize="98,125" path="m3946,3302r-5,-5l3936,3292r-2,-7l3931,3278r-19,2l3914,3294r5,10l3926,3309r10,7l3948,3318r34,l3989,3314r7,-3l4001,3306r5,-4l4008,3294r2,-7l4010,3268r-4,-5l4003,3261r-5,-5l3994,3253r-8,-2l3977,3249r-15,-5l3953,3242r-5,-3l3946,3239r-5,-2l3938,3237r-2,-5l3934,3227r,-5l3936,3220r5,-5l3946,3213r4,-3l3970,3210r4,3l3979,3218r5,2l3986,3225r,7l4006,3227r,-7l4003,3215r-5,-5l3996,3205r-5,-4l3984,3198r-7,-2l3970,3193r-17,l3948,3196r-7,l3936,3198r-5,3l3929,3203r-5,2l3922,3210r-3,5l3917,3220r-3,5l3914,3234r3,5l3919,3244r3,5l3926,3253r8,3l3938,3258r10,5l3962,3265r12,3l3982,3270r2,3l3989,3275r2,5l3991,3290r-2,4l3984,3297r-5,5l3946,3302xe" fillcolor="black" stroked="f">
              <v:path arrowok="t"/>
            </v:shape>
            <v:shape id="_x0000_s7591" style="position:absolute;left:4034;top:3256;width:87;height:125" coordorigin="4034,3256" coordsize="87,125" path="m4058,3309r5,2l4068,3316r5,2l4097,3318r7,-2l4114,3311r7,-5l4119,3256r,17l4114,3285r-5,7l4102,3299r-7,3l4075,3302r-7,-3l4063,3292r-7,-7l4058,3309xe" fillcolor="black" stroked="f">
              <v:path arrowok="t"/>
            </v:shape>
            <v:shape id="_x0000_s7590" style="position:absolute;left:4034;top:3256;width:87;height:125" coordorigin="4034,3256" coordsize="87,125" path="m4056,3362r,-58l4058,3309r-2,-24l4054,3273r,-31l4056,3230r7,-8l4070,3215r8,-5l4095,3210r7,5l4109,3222r5,8l4119,3242r,14l4121,3306r7,-7l4133,3290r2,-10l4138,3268r,-34l4133,3225r-5,-10l4123,3208r-7,-5l4107,3198r-8,-5l4080,3193r-7,3l4068,3198r-5,5l4058,3205r-4,8l4054,3198r-20,l4034,3362r22,xe" fillcolor="black" stroked="f">
              <v:path arrowok="t"/>
            </v:shape>
            <v:shape id="_x0000_s7589" style="position:absolute;left:4155;top:3193;width:113;height:125" coordorigin="4155,3193" coordsize="113,125" path="m4176,3273r,-31l4179,3230r7,-8l4193,3215r7,-5l4222,3210r7,5l4236,3222r7,8l4246,3242r,14l4248,3306r7,-7l4260,3292r5,-10l4267,3270r,-14l4267,3246r-5,-19l4251,3210r-18,-12l4212,3193r-1,1l4191,3197r-17,11l4166,3215r-8,18l4155,3256r,13l4161,3288r10,16l4191,3315r21,3l4193,3299r-7,-7l4179,3285r-3,-12xe" fillcolor="black" stroked="f">
              <v:path arrowok="t"/>
            </v:shape>
            <v:shape id="_x0000_s7588" style="position:absolute;left:4155;top:3193;width:113;height:125" coordorigin="4155,3193" coordsize="113,125" path="m4246,3256r,17l4243,3282r-7,10l4229,3299r-7,3l4200,3302r-7,-3l4212,3318r10,l4231,3316r10,-5l4248,3306r-2,-50xe" fillcolor="black" stroked="f">
              <v:path arrowok="t"/>
            </v:shape>
            <v:shape id="_x0000_s7587" style="position:absolute;left:4291;top:3193;width:96;height:123" coordorigin="4291,3193" coordsize="96,123" path="m4308,3198r-17,l4291,3316r20,l4311,3237r4,-12l4320,3220r7,-5l4335,3213r19,l4356,3215r5,3l4364,3222r2,3l4366,3230r2,7l4368,3316r20,l4388,3225r-3,-7l4383,3213r-3,-5l4378,3205r-5,-4l4366,3198r-5,-2l4354,3193r-12,1l4323,3200r-15,15l4308,3198xe" fillcolor="black" stroked="f">
              <v:path arrowok="t"/>
            </v:shape>
            <v:shape id="_x0000_s7586" style="position:absolute;left:4412;top:3153;width:103;height:166" coordorigin="4412,3153" coordsize="103,166" path="m4496,3258r19,58l4515,3153r-19,l4496,3210r-5,-5l4486,3203r-5,-5l4488,3222r5,8l4496,3242r,16xe" fillcolor="black" stroked="f">
              <v:path arrowok="t"/>
            </v:shape>
            <v:shape id="_x0000_s7585" style="position:absolute;left:4412;top:3153;width:103;height:166" coordorigin="4412,3153" coordsize="103,166" path="m4414,3234r-2,10l4412,3270r2,10l4419,3290r5,9l4428,3306r10,5l4445,3316r7,2l4479,3318r9,-4l4496,3302r,14l4515,3316r-19,-58l4496,3273r-3,12l4488,3292r-7,7l4474,3302r-17,l4448,3299r-5,-7l4436,3285r-3,-12l4433,3242r3,-12l4440,3222r8,-7l4455,3210r19,l4481,3215r7,7l4481,3198r-5,-2l4469,3193r-17,l4443,3198r-7,5l4428,3208r-7,7l4419,3225r-5,9xe" fillcolor="black" stroked="f">
              <v:path arrowok="t"/>
            </v:shape>
            <v:shape id="_x0000_s7584" style="position:absolute;left:4611;top:3198;width:103;height:125" coordorigin="4611,3198" coordsize="103,125" path="m4656,3318r15,l4680,3316r8,-5l4697,3306r7,-7l4707,3290r5,-10l4714,3268r,-24l4712,3234r-3,-9l4704,3215r-4,-7l4690,3203r-7,-5l4685,3222r5,8l4695,3242r,31l4690,3285r-5,7l4678,3299r-7,3l4652,3302r-8,-3l4640,3292r-5,17l4640,3311r4,5l4649,3318r7,xe" fillcolor="black" stroked="f">
              <v:path arrowok="t"/>
            </v:shape>
            <v:shape id="_x0000_s7583" style="position:absolute;left:4611;top:3198;width:103;height:125" coordorigin="4611,3198" coordsize="103,125" path="m4649,3196r-5,2l4640,3203r-8,2l4630,3213r,-15l4611,3198r,164l4630,3362r,-58l4635,3309r5,-17l4632,3285r-2,-12l4630,3242r2,-12l4640,3222r7,-7l4654,3210r17,l4678,3215r7,7l4683,3198r-10,-5l4656,3193r-7,3xe" fillcolor="black" stroked="f">
              <v:path arrowok="t"/>
            </v:shape>
            <v:shape id="_x0000_s7582" style="position:absolute;left:4738;top:3193;width:65;height:123" coordorigin="4738,3193" coordsize="65,123" path="m4757,3198r-19,l4738,3316r22,l4760,3237r2,-7l4764,3225r5,-5l4774,3218r2,-3l4786,3215r5,3l4796,3220r7,-19l4796,3196r-8,-3l4779,3193r-5,3l4769,3198r-5,3l4762,3208r-5,7l4757,3198xe" fillcolor="black" stroked="f">
              <v:path arrowok="t"/>
            </v:shape>
            <v:shape id="_x0000_s7581" style="position:absolute;left:4808;top:3193;width:113;height:125" coordorigin="4808,3193" coordsize="113,125" path="m4889,3292r-7,7l4875,3302r-22,l4863,3318r12,l4885,3316r7,-5l4901,3306r8,-7l4913,3292r5,-10l4921,3270r,-14l4920,3246r-6,-19l4904,3210r-3,-2l4884,3197r-21,-4l4849,3193r-12,5l4829,3242r3,-12l4839,3222r7,-7l4853,3210r22,l4882,3215r7,7l4897,3230r2,12l4899,3273r-2,9l4889,3292xe" fillcolor="black" stroked="f">
              <v:path arrowok="t"/>
            </v:shape>
            <v:shape id="_x0000_s7580" style="position:absolute;left:4808;top:3193;width:113;height:125" coordorigin="4808,3193" coordsize="113,125" path="m4846,3299r-7,-7l4832,3285r-3,-12l4829,3242r8,-44l4827,3208r-7,8l4811,3233r-3,23l4808,3268r5,20l4822,3304r20,11l4863,3318r-10,-16l4846,3299xe" fillcolor="black" stroked="f">
              <v:path arrowok="t"/>
            </v:shape>
            <v:shape id="_x0000_s7579" style="position:absolute;left:4942;top:3193;width:163;height:123" coordorigin="4942,3193" coordsize="163,123" path="m4961,3198r-19,l4942,3316r22,l4964,3234r2,-4l4969,3225r4,-5l4978,3218r5,-5l5000,3213r7,2l5009,3220r3,2l5014,3230r,86l5033,3316r,-82l5038,3227r5,-7l5048,3215r7,-2l5072,3213r5,2l5082,3220r2,5l5084,3316r22,l5106,3220r-5,-10l5096,3205r-7,-7l5079,3193r-14,1l5046,3199r-15,16l5029,3208r-5,-5l5019,3201r-5,-5l5007,3193r-17,l4983,3196r-7,5l4971,3203r-5,5l4961,3215r,-17xe" fillcolor="black" stroked="f">
              <v:path arrowok="t"/>
            </v:shape>
            <v:shape id="_x0000_s7578" style="position:absolute;left:5134;top:3256;width:86;height:125" coordorigin="5134,3256" coordsize="86,125" path="m5158,3309r5,2l5168,3316r5,2l5197,3318r7,-2l5214,3311r7,-5l5218,3256r,17l5214,3285r-5,7l5202,3299r-8,3l5178,3302r-10,-3l5163,3292r-7,-7l5158,3309xe" fillcolor="black" stroked="f">
              <v:path arrowok="t"/>
            </v:shape>
            <v:shape id="_x0000_s7577" style="position:absolute;left:5134;top:3256;width:86;height:125" coordorigin="5134,3256" coordsize="86,125" path="m5156,3362r,-58l5158,3309r-2,-24l5154,3273r,-31l5156,3230r7,-8l5170,3215r8,-5l5194,3210r8,5l5209,3222r7,8l5218,3242r,14l5221,3306r7,-7l5233,3290r5,-10l5238,3234r-5,-9l5228,3215r-5,-7l5216,3203r-10,-5l5199,3193r-19,l5173,3196r-5,2l5163,3203r-5,2l5154,3213r,-15l5134,3198r,164l5156,3362xe" fillcolor="black" stroked="f">
              <v:path arrowok="t"/>
            </v:shape>
            <v:shape id="_x0000_s7576" style="position:absolute;left:5252;top:3155;width:58;height:163" coordorigin="5252,3155" coordsize="58,163" path="m5286,3198r,-43l5266,3167r,31l5252,3198r,15l5266,3213r,89l5269,3306r5,5l5278,3314r3,2l5288,3318r17,l5310,3316r-3,-17l5293,3299r-5,-5l5286,3290r,-77l5307,3213r,-15l5286,3198xe" fillcolor="black" stroked="f">
              <v:path arrowok="t"/>
            </v:shape>
            <v:shape id="_x0000_s7575" style="position:absolute;left:5336;top:3151;width:0;height:166" coordorigin="5336,3151" coordsize="0,166" path="m5336,3151r,166e" filled="f" strokeweight="1.18pt">
              <v:path arrowok="t"/>
            </v:shape>
            <v:shape id="_x0000_s7574" style="position:absolute;left:5367;top:3198;width:108;height:166" coordorigin="5367,3198" coordsize="108,166" path="m5401,3342r-5,l5391,3345r-12,l5375,3342r2,20l5382,3364r21,l5406,3359r5,-2l5415,3352r5,-7l5423,3340r2,-7l5430,3318r45,-120l5456,3198r-26,70l5427,3275r-2,10l5423,3294r-3,-9l5415,3275r-2,-10l5389,3198r-22,l5413,3316r-2,5l5408,3330r-2,5l5403,3338r-2,4xe" fillcolor="black" stroked="f">
              <v:path arrowok="t"/>
            </v:shape>
            <v:shape id="_x0000_s7573" style="position:absolute;left:5550;top:3193;width:111;height:125" coordorigin="5550,3193" coordsize="111,125" path="m5574,3234r2,-9l5579,3220r4,-5l5588,3213r7,-3l5615,3210r7,3l5627,3218r4,4l5634,3227r,15l5624,3244r-12,2l5598,3249r-15,l5579,3251r-5,2l5569,3253r-5,5l5559,3261r-2,2l5555,3268r-3,5l5550,3280r,14l5555,3304r7,5l5567,3316r12,2l5571,3290r,-10l5574,3275r5,-5l5583,3268r3,l5593,3265r7,-2l5615,3263r12,-2l5634,3256r,17l5631,3280r-2,5l5627,3290r,19l5634,3302r2,4l5636,3314r3,2l5660,3316r-2,-5l5655,3306r,-4l5653,3297r,-77l5651,3215r-3,-5l5646,3208r-3,-5l5639,3201r-8,-3l5627,3196r-10,-3l5598,3193r-10,3l5581,3198r-10,3l5567,3205r-5,5l5559,3215r-4,7l5555,3232r19,2xe" fillcolor="black" stroked="f">
              <v:path arrowok="t"/>
            </v:shape>
            <v:shape id="_x0000_s7572" style="position:absolute;left:5550;top:3193;width:111;height:125" coordorigin="5550,3193" coordsize="111,125" path="m5588,3304r-7,-2l5579,3299r-5,-5l5571,3290r8,28l5607,3318r5,-2l5619,3314r8,-5l5627,3290r-5,4l5617,3299r-7,3l5603,3304r-15,xe" fillcolor="black" stroked="f">
              <v:path arrowok="t"/>
            </v:shape>
            <v:shape id="_x0000_s7571" style="position:absolute;left:5684;top:3193;width:98;height:123" coordorigin="5684,3193" coordsize="98,123" path="m5780,3218r-2,-5l5775,3208r-4,-3l5766,3201r-5,-3l5754,3196r-5,-3l5737,3194r-19,6l5703,3215r,-17l5684,3198r,118l5706,3316r,-79l5708,3225r7,-5l5720,3215r7,-2l5747,3213r4,2l5754,3218r5,4l5759,3225r2,5l5761,3316r22,l5783,3234r-3,-7l5780,3218xe" fillcolor="black" stroked="f">
              <v:path arrowok="t"/>
            </v:shape>
            <v:shape id="_x0000_s7570" style="position:absolute;left:5807;top:3193;width:82;height:89" coordorigin="5807,3193" coordsize="82,89" path="m5888,3210r-2,-5l5881,3203r-5,-5l5869,3196r-5,-3l5845,3193r-7,5l5828,3203r-2,39l5828,3230r8,-8l5840,3215r10,-5l5867,3210r7,5l5881,3222r7,8l5888,3210xe" fillcolor="black" stroked="f">
              <v:path arrowok="t"/>
            </v:shape>
            <v:shape id="_x0000_s7569" style="position:absolute;left:5807;top:3193;width:82;height:89" coordorigin="5807,3193" coordsize="82,89" path="m5826,3242r2,-39l5821,3208r-5,7l5811,3225r-4,9l5807,3280r4,10l5816,3299r8,7l5831,3311r7,5l5848,3318r24,l5884,3314r7,-12l5891,3316r19,l5910,3153r-22,l5888,3230r3,12l5891,3273r-3,12l5881,3292r-5,7l5867,3302r-17,l5843,3299r-7,-7l5831,3285r-5,-12l5826,3242xe" fillcolor="black" stroked="f">
              <v:path arrowok="t"/>
            </v:shape>
            <v:shape id="_x0000_s7568" style="position:absolute;left:6006;top:3153;width:19;height:163" coordorigin="6006,3153" coordsize="19,163" path="m6006,3153r,21l6025,3174r,-21l6006,3153xe" fillcolor="black" stroked="f">
              <v:path arrowok="t"/>
            </v:shape>
            <v:shape id="_x0000_s7567" style="position:absolute;left:6006;top:3153;width:19;height:163" coordorigin="6006,3153" coordsize="19,163" path="m6006,3198r,118l6025,3316r,-118l6006,3198xe" fillcolor="black" stroked="f">
              <v:path arrowok="t"/>
            </v:shape>
            <v:shape id="_x0000_s7566" style="position:absolute;left:6016;top:3154;width:0;height:162" coordorigin="6016,3154" coordsize="0,162" path="m6016,3154r,162e" filled="f" strokeweight="1.06pt">
              <v:path arrowok="t"/>
            </v:shape>
            <v:shape id="_x0000_s7565" style="position:absolute;left:6056;top:3193;width:96;height:123" coordorigin="6056,3193" coordsize="96,123" path="m6153,3225r-3,-7l6148,3213r-3,-5l6143,3205r-5,-4l6131,3198r-5,-2l6119,3193r-12,1l6088,3200r-15,15l6073,3198r-17,l6056,3316r20,l6076,3237r2,-12l6085,3220r8,-5l6100,3213r19,l6121,3215r5,3l6129,3222r2,3l6131,3230r2,7l6133,3316r20,l6153,3225xe" fillcolor="black" stroked="f">
              <v:path arrowok="t"/>
            </v:shape>
            <v:shape id="_x0000_s7564" style="position:absolute;left:6241;top:3193;width:77;height:125" coordorigin="6241,3193" coordsize="77,125" path="m6280,3304r-7,-2l6268,3299r-3,-5l6263,3290r5,28l6297,3318r7,-2l6311,3314r7,-5l6318,3290r-4,4l6306,3299r-5,3l6294,3304r-14,xe" fillcolor="black" stroked="f">
              <v:path arrowok="t"/>
            </v:shape>
            <v:shape id="_x0000_s7563" style="position:absolute;left:6241;top:3193;width:77;height:125" coordorigin="6241,3193" coordsize="77,125" path="m6328,3314r2,2l6352,3316r-5,-5l6347,3306r-2,-4l6345,3225r-3,-5l6342,3215r-2,-5l6338,3208r-3,-5l6330,3201r-7,-3l6316,3196r-7,-3l6287,3193r-7,3l6270,3198r-7,3l6258,3205r-5,5l6249,3215r-3,7l6244,3232r21,2l6265,3225r5,-5l6275,3215r5,-2l6287,3210r19,l6314,3213r4,5l6323,3222r,20l6316,3244r-12,2l6287,3249r-12,l6270,3251r-5,2l6261,3253r-5,5l6251,3261r-2,2l6244,3268r-3,5l6241,3294r3,10l6251,3309r7,7l6268,3318r-5,-28l6263,3278r5,-5l6273,3268r4,l6282,3265r10,-2l6306,3263r10,-2l6323,3256r,24l6321,3285r-3,5l6318,3309r8,-7l6326,3306r2,8xe" fillcolor="black" stroked="f">
              <v:path arrowok="t"/>
            </v:shape>
            <v:shape id="_x0000_s7562" style="position:absolute;left:6376;top:3193;width:96;height:123" coordorigin="6376,3193" coordsize="96,123" path="m6472,3225r-2,-7l6467,3213r-2,-5l6462,3205r-4,-4l6453,3198r-7,-2l6438,3193r-9,1l6409,3199r-14,16l6395,3198r-19,l6376,3316r19,l6395,3237r5,-12l6405,3220r7,-5l6419,3213r19,l6441,3215r5,3l6448,3222r2,3l6453,3230r,86l6472,3316r,-91xe" fillcolor="black" stroked="f">
              <v:path arrowok="t"/>
            </v:shape>
            <v:shape id="_x0000_s7561" style="position:absolute;left:6491;top:3198;width:111;height:166" coordorigin="6491,3198" coordsize="111,166" path="m6501,3342r2,20l6508,3364r19,l6532,3359r5,-2l6542,3352r2,-7l6546,3340r5,-7l6556,3318r46,-120l6582,3198r-26,70l6554,3275r-5,10l6546,3294r-2,-9l6542,3275r-3,-10l6515,3198r-24,l6537,3316r,5l6532,3330r,5l6527,3340r-5,2l6518,3345r-12,l6501,3342xe" fillcolor="black" stroked="f">
              <v:path arrowok="t"/>
            </v:shape>
            <v:shape id="_x0000_s7560" style="position:absolute;left:6676;top:3194;width:110;height:114" coordorigin="6676,3194" coordsize="110,114" path="m6676,3258r,9l6681,3287r9,17l6695,3307r3,-73l6702,3227r8,-7l6714,3215r13,-21l6707,3199r-17,11l6685,3218r-7,18l6676,3258xe" fillcolor="black" stroked="f">
              <v:path arrowok="t"/>
            </v:shape>
            <v:shape id="_x0000_s7559" style="position:absolute;left:6676;top:3194;width:110;height:114" coordorigin="6676,3194" coordsize="110,114" path="m6698,3275r,-12l6786,3263r,-7l6786,3246r-5,-19l6770,3210r-18,-12l6731,3193r-4,1l6714,3215r8,-5l6743,3210r7,5l6758,3222r2,5l6765,3234r,12l6698,3246r,-12l6695,3307r17,9l6734,3318r12,l6758,3316r9,-7l6777,3302r5,-10l6784,3280r-19,-2l6760,3287r-2,5l6753,3297r-7,5l6724,3302r-10,-3l6707,3292r-5,-7l6698,3275xe" fillcolor="black" stroked="f">
              <v:path arrowok="t"/>
            </v:shape>
            <v:shape id="_x0000_s7558" style="position:absolute;left:6798;top:3198;width:111;height:118" coordorigin="6798,3198" coordsize="111,118" path="m6820,3198r-22,l6844,3316r19,l6909,3198r-22,l6861,3270r-5,10l6854,3287r,5l6851,3285r-2,-7l6847,3268r-27,-70xe" fillcolor="black" stroked="f">
              <v:path arrowok="t"/>
            </v:shape>
            <v:shape id="_x0000_s7557" style="position:absolute;left:6919;top:3193;width:110;height:125" coordorigin="6919,3193" coordsize="110,125" path="m6919,3258r,10l6924,3288r11,16l6955,3315r21,3l6991,3318r9,-2l7010,3309r9,-7l7024,3292r5,-12l7007,3278r-2,9l7000,3292r-5,5l6991,3302r-24,l6957,3299r-7,-7l6945,3285r-5,-10l6940,3263r89,l7029,3256r,-9l7024,3227r-9,-17l7011,3208r-17,-11l6974,3193r-2,1l6951,3199r-8,35l6945,3227r7,-7l6957,3215r10,-5l6986,3210r7,5l7000,3222r5,5l7007,3234r,12l6940,3246r-5,-36l6929,3218r-8,18l6919,3258xe" fillcolor="black" stroked="f">
              <v:path arrowok="t"/>
            </v:shape>
            <v:shape id="_x0000_s7556" style="position:absolute;left:6919;top:3193;width:110;height:125" coordorigin="6919,3193" coordsize="110,125" path="m6935,3210r5,36l6943,3234r8,-35l6935,3210xe" fillcolor="black" stroked="f">
              <v:path arrowok="t"/>
            </v:shape>
            <v:shape id="_x0000_s7555" style="position:absolute;left:7053;top:3193;width:98;height:123" coordorigin="7053,3193" coordsize="98,123" path="m7149,3218r-2,-5l7144,3208r-4,-3l7135,3201r-5,-3l7123,3196r-5,-3l7106,3194r-20,6l7072,3215r,-17l7053,3198r,118l7075,3316r,-79l7077,3225r7,-5l7089,3215r7,-2l7116,3213r4,2l7123,3218r5,4l7128,3225r2,5l7130,3316r22,l7152,3234r-3,-7l7149,3218xe" fillcolor="black" stroked="f">
              <v:path arrowok="t"/>
            </v:shape>
            <v:shape id="_x0000_s7554" style="position:absolute;left:7171;top:3155;width:58;height:163" coordorigin="7171,3155" coordsize="58,163" path="m7204,3198r,-43l7185,3167r,31l7171,3198r,15l7185,3213r,89l7188,3306r4,5l7197,3314r3,2l7207,3318r17,l7228,3316r-2,-17l7212,3299r-5,-5l7204,3290r,-77l7226,3213r,-15l7204,3198xe" fillcolor="black" stroked="f">
              <v:path arrowok="t"/>
            </v:shape>
            <v:shape id="_x0000_s7553" style="position:absolute;left:7296;top:3198;width:163;height:118" coordorigin="7296,3198" coordsize="163,118" path="m7332,3316r21,l7377,3225r5,19l7401,3316r20,l7459,3198r-19,l7418,3265r-7,25l7406,3265r-19,-67l7368,3198r-19,70l7344,3282r-3,8l7341,3292r-7,-27l7315,3198r-19,l7332,3316xe" fillcolor="black" stroked="f">
              <v:path arrowok="t"/>
            </v:shape>
            <v:shape id="_x0000_s7552" style="position:absolute;left:7476;top:3153;width:19;height:163" coordorigin="7476,3153" coordsize="19,163" path="m7476,3153r,21l7495,3174r,-21l7476,3153xe" fillcolor="black" stroked="f">
              <v:path arrowok="t"/>
            </v:shape>
            <v:shape id="_x0000_s7551" style="position:absolute;left:7476;top:3153;width:19;height:163" coordorigin="7476,3153" coordsize="19,163" path="m7476,3198r,118l7495,3316r,-118l7476,3198xe" fillcolor="black" stroked="f">
              <v:path arrowok="t"/>
            </v:shape>
            <v:shape id="_x0000_s7550" style="position:absolute;left:7485;top:3154;width:0;height:162" coordorigin="7485,3154" coordsize="0,162" path="m7485,3154r,162e" filled="f" strokeweight="1.06pt">
              <v:path arrowok="t"/>
            </v:shape>
            <v:shape id="_x0000_s7549" style="position:absolute;left:7517;top:3155;width:58;height:163" coordorigin="7517,3155" coordsize="58,163" path="m7550,3198r,-43l7531,3167r,31l7517,3198r,15l7531,3213r,89l7533,3306r3,3l7541,3314r4,2l7550,3318r17,l7574,3316r-2,-17l7557,3299r-4,-5l7550,3290r,-77l7572,3213r,-15l7550,3198xe" fillcolor="black" stroked="f">
              <v:path arrowok="t"/>
            </v:shape>
            <v:shape id="_x0000_s7548" style="position:absolute;left:7591;top:3153;width:96;height:163" coordorigin="7591,3153" coordsize="96,163" path="m7610,3316r,-74l7613,3234r2,-4l7617,3225r3,-5l7625,3218r7,-5l7651,3213r5,2l7661,3220r4,2l7668,3232r,84l7687,3316r,-96l7685,3215r-5,-7l7675,3203r-5,-2l7663,3196r-7,-3l7632,3193r-12,8l7610,3210r,-57l7591,3153r,163l7610,3316xe" fillcolor="black" stroked="f">
              <v:path arrowok="t"/>
            </v:shape>
            <v:shape id="_x0000_s7547" style="position:absolute;left:7718;top:3153;width:22;height:163" coordorigin="7718,3153" coordsize="22,163" path="m7718,3153r,21l7740,3174r,-21l7718,3153xe" fillcolor="black" stroked="f">
              <v:path arrowok="t"/>
            </v:shape>
            <v:shape id="_x0000_s7546" style="position:absolute;left:7718;top:3153;width:22;height:163" coordorigin="7718,3153" coordsize="22,163" path="m7718,3198r,118l7740,3316r,-118l7718,3198xe" fillcolor="black" stroked="f">
              <v:path arrowok="t"/>
            </v:shape>
            <v:shape id="_x0000_s7545" style="position:absolute;left:7729;top:3153;width:0;height:163" coordorigin="7729,3153" coordsize="0,163" path="m7729,3153r,163e" filled="f" strokeweight="1.18pt">
              <v:path arrowok="t"/>
            </v:shape>
            <v:shape id="_x0000_s7544" style="position:absolute;left:7769;top:3193;width:99;height:123" coordorigin="7769,3193" coordsize="99,123" path="m7865,3218r-3,-5l7860,3208r-5,-3l7853,3201r-7,-3l7841,3196r-7,-3l7822,3194r-19,6l7788,3215r,-17l7769,3198r,118l7790,3316r,-79l7793,3225r7,-5l7805,3215r7,-2l7831,3213r5,2l7841,3218r2,4l7843,3225r3,5l7846,3316r21,l7867,3227r-2,-2l7865,3218xe" fillcolor="black" stroked="f">
              <v:path arrowok="t"/>
            </v:shape>
            <v:shape id="_x0000_s7543" style="position:absolute;left:7954;top:3193;width:113;height:125" coordorigin="7954,3193" coordsize="113,125" path="m7975,3273r,-31l7978,3230r7,-8l7992,3215r7,-5l8021,3210r7,5l8035,3222r8,8l8045,3242r,14l8047,3306r8,-7l8059,3292r5,-10l8067,3270r,-14l8066,3246r-5,-19l8050,3210r-19,-12l8011,3193r-1,1l7989,3197r-16,11l7965,3215r-8,18l7954,3256r,13l7959,3288r11,16l7990,3315r21,3l7992,3299r-7,-7l7978,3285r-3,-12xe" fillcolor="black" stroked="f">
              <v:path arrowok="t"/>
            </v:shape>
            <v:shape id="_x0000_s7542" style="position:absolute;left:7954;top:3193;width:113;height:125" coordorigin="7954,3193" coordsize="113,125" path="m8045,3256r,17l8043,3282r-8,10l8028,3299r-7,3l7999,3302r-7,-3l8011,3318r10,l8030,3316r10,-5l8047,3306r-2,-50xe" fillcolor="black" stroked="f">
              <v:path arrowok="t"/>
            </v:shape>
            <v:shape id="_x0000_s7541" style="position:absolute;left:8091;top:3193;width:96;height:123" coordorigin="8091,3193" coordsize="96,123" path="m8187,3225r-3,-7l8182,3213r-3,-5l8177,3205r-5,-4l8165,3198r-5,-2l8153,3193r-12,1l8122,3200r-15,15l8107,3198r-16,l8091,3316r19,l8110,3237r2,-12l8119,3220r8,-5l8134,3213r17,l8155,3215r5,3l8163,3222r2,3l8165,3230r2,7l8167,3316r20,l8187,3225xe" fillcolor="black" stroked="f">
              <v:path arrowok="t"/>
            </v:shape>
            <v:shape id="_x0000_s7540" style="position:absolute;left:8211;top:3193;width:111;height:125" coordorigin="8211,3193" coordsize="111,125" path="m8211,3258r,10l8216,3288r11,16l8247,3315r21,3l8283,3318r9,-2l8302,3309r10,-7l8316,3292r5,-12l8300,3278r-3,9l8292,3292r-5,5l8283,3302r-24,l8249,3299r-7,-7l8237,3285r-5,-10l8232,3263r89,l8321,3256r,-9l8316,3227r-9,-17l8303,3208r-17,-11l8266,3193r-3,1l8243,3199r-8,35l8237,3227r7,-7l8249,3215r10,-5l8278,3210r7,5l8292,3222r5,5l8300,3234r,12l8232,3246r-5,-36l8221,3218r-8,18l8211,3258xe" fillcolor="black" stroked="f">
              <v:path arrowok="t"/>
            </v:shape>
            <v:shape id="_x0000_s7539" style="position:absolute;left:8211;top:3193;width:111;height:125" coordorigin="8211,3193" coordsize="111,125" path="m8227,3210r5,36l8235,3234r8,-35l8227,3210xe" fillcolor="black" stroked="f">
              <v:path arrowok="t"/>
            </v:shape>
            <v:shape id="_x0000_s7538" style="position:absolute;left:8410;top:3193;width:161;height:123" coordorigin="8410,3193" coordsize="161,123" path="m8501,3234r3,-7l8508,3220r8,-5l8520,3213r20,l8542,3215r5,5l8549,3225r3,2l8552,3316r19,l8571,3220r-3,-10l8561,3205r-5,-7l8547,3193r-17,1l8511,3200r-15,15l8494,3208r-2,-5l8484,3201r-4,-5l8472,3193r-16,l8448,3196r-4,5l8436,3203r-4,5l8427,3215r,-17l8410,3198r,118l8429,3316r,-72l8432,3234r2,-4l8436,3225r3,-5l8444,3218r4,-5l8468,3213r4,2l8475,3220r5,2l8480,3316r21,l8501,3234xe" fillcolor="black" stroked="f">
              <v:path arrowok="t"/>
            </v:shape>
            <v:shape id="_x0000_s7537" style="position:absolute;left:8595;top:3193;width:55;height:125" coordorigin="8595,3193" coordsize="55,125" path="m8629,3315r21,3l8631,3299r-7,-7l8619,3285r10,30xe" fillcolor="black" stroked="f">
              <v:path arrowok="t"/>
            </v:shape>
            <v:shape id="_x0000_s7536" style="position:absolute;left:8595;top:3193;width:55;height:125" coordorigin="8595,3193" coordsize="55,125" path="m8595,3256r,12l8600,3288r9,16l8612,3306r17,9l8619,3285r-5,-12l8614,3242r5,-12l8624,3222r7,-7l8640,3210r20,l8667,3215r7,7l8681,3230r3,12l8684,3273r-3,9l8674,3292r-7,7l8660,3302r-20,l8631,3299r19,19l8660,3318r9,-2l8679,3311r7,-5l8693,3299r5,-7l8703,3282r2,-12l8705,3256r,-9l8700,3227r-9,-17l8687,3208r-17,-11l8650,3193r-1,1l8629,3197r-17,11l8605,3215r-8,18l8595,3256xe" fillcolor="black" stroked="f">
              <v:path arrowok="t"/>
            </v:shape>
            <v:shape id="_x0000_s7535" style="position:absolute;left:8729;top:3193;width:96;height:123" coordorigin="8729,3193" coordsize="96,123" path="m8825,3225r-2,-7l8821,3213r-3,-5l8816,3205r-5,-4l8806,3198r-7,-2l8792,3193r-10,1l8762,3199r-14,16l8748,3198r-19,l8729,3316r19,l8748,3237r5,-12l8758,3220r7,-5l8772,3213r20,l8794,3215r5,3l8801,3222r3,3l8806,3230r,86l8825,3316r,-91xe" fillcolor="black" stroked="f">
              <v:path arrowok="t"/>
            </v:shape>
            <v:shape id="_x0000_s7534" style="position:absolute;left:8847;top:3155;width:58;height:163" coordorigin="8847,3155" coordsize="58,163" path="m8883,3294r-2,-4l8881,3213r21,l8902,3198r-21,l8881,3155r-20,12l8861,3198r-14,l8847,3213r14,l8861,3302r3,4l8864,3309r5,2l8871,3314r5,2l8881,3318r16,l8905,3316r-3,-17l8888,3299r-5,-5xe" fillcolor="black" stroked="f">
              <v:path arrowok="t"/>
            </v:shape>
            <v:shape id="_x0000_s7533" style="position:absolute;left:8921;top:3153;width:96;height:163" coordorigin="8921,3153" coordsize="96,163" path="m8941,3316r,-74l8943,3234r2,-4l8948,3225r2,-5l8955,3218r7,-5l8981,3213r5,2l8991,3220r5,2l8998,3232r,84l9017,3316r,-96l9015,3215r-5,-7l9005,3203r-4,-2l8993,3196r-7,-3l8962,3193r-12,8l8941,3210r,-57l8921,3153r,163l8941,3316xe" fillcolor="black" stroked="f">
              <v:path arrowok="t"/>
            </v:shape>
            <v:shape id="_x0000_s7532" style="position:absolute;left:9106;top:3193;width:110;height:125" coordorigin="9106,3193" coordsize="110,125" path="m9126,3273r,-31l9130,3230r5,-8l9142,3215r10,-5l9171,3210r10,5l9186,3222r7,8l9198,3242r,31l9193,3282r-3,29l9200,3306r5,-7l9210,3292r4,-10l9217,3270r,-14l9216,3247r-4,-20l9202,3210r-3,-2l9182,3197r-20,-4l9160,3194r-19,3l9123,3208r-7,7l9109,3233r-3,23l9107,3268r5,20l9121,3304r19,11l9162,3318r-20,-19l9135,3292r-5,-7l9126,3273xe" fillcolor="black" stroked="f">
              <v:path arrowok="t"/>
            </v:shape>
            <v:shape id="_x0000_s7531" style="position:absolute;left:9106;top:3193;width:110;height:125" coordorigin="9106,3193" coordsize="110,125" path="m9193,3282r-7,10l9181,3299r-10,3l9152,3302r-10,-3l9162,3318r9,l9181,3316r9,-5l9193,3282xe" fillcolor="black" stroked="f">
              <v:path arrowok="t"/>
            </v:shape>
            <v:shape id="_x0000_s7530" style="position:absolute;left:9229;top:3148;width:70;height:168" coordorigin="9229,3148" coordsize="70,168" path="m9246,3177r,21l9229,3198r,15l9246,3213r,103l9265,3316r,-103l9289,3213r,-15l9265,3198r,-19l9267,3174r5,-4l9277,3167r14,l9294,3170r5,-20l9291,3150r-7,-2l9270,3148r-8,2l9258,3155r-5,3l9250,3162r-2,5l9246,3170r,7xe" fillcolor="black" stroked="f">
              <v:path arrowok="t"/>
            </v:shape>
            <v:shape id="_x0000_s7529" style="position:absolute;left:9359;top:3155;width:58;height:163" coordorigin="9359,3155" coordsize="58,163" path="m9392,3198r,-43l9373,3167r,31l9359,3198r,15l9373,3213r,89l9375,3306r3,3l9383,3314r4,2l9392,3318r19,l9416,3316r-2,-17l9399,3299r-4,-5l9392,3290r,-77l9414,3213r,-15l9392,3198xe" fillcolor="black" stroked="f">
              <v:path arrowok="t"/>
            </v:shape>
            <v:shape id="_x0000_s7528" style="position:absolute;left:9433;top:3153;width:96;height:163" coordorigin="9433,3153" coordsize="96,163" path="m9452,3316r,-74l9455,3234r2,-4l9459,3225r3,-5l9467,3218r7,-5l9493,3213r5,2l9503,3220r4,2l9510,3232r,84l9529,3316r,-96l9527,3215r-5,-7l9517,3203r-5,-2l9505,3196r-7,-3l9474,3193r-12,8l9452,3210r,-57l9433,3153r,163l9452,3316xe" fillcolor="black" stroked="f">
              <v:path arrowok="t"/>
            </v:shape>
            <v:shape id="_x0000_s7527" style="position:absolute;left:9553;top:3194;width:53;height:41" coordorigin="9553,3194" coordsize="53,41" path="m9577,3234r2,-7l9587,3220r7,-5l9606,3194r-20,5l9577,3234xe" fillcolor="black" stroked="f">
              <v:path arrowok="t"/>
            </v:shape>
            <v:shape id="_x0000_s7526" style="position:absolute;left:9553;top:3194;width:53;height:41" coordorigin="9553,3194" coordsize="53,41" path="m9553,3258r1,10l9559,3288r11,16l9572,3306r17,9l9611,3318r14,l9637,3316r7,-7l9654,3302r7,-10l9663,3280r-21,-2l9639,3287r-4,5l9630,3297r-5,5l9601,3302r-10,-3l9587,3292r-8,-7l9575,3275r,-12l9663,3263r,-7l9663,3247r-4,-20l9649,3210r-18,-12l9611,3193r-5,1l9594,3215r7,-5l9620,3210r7,5l9635,3222r4,5l9642,3234r,12l9577,3246r,-12l9586,3199r-16,11l9564,3218r-8,18l9553,3258xe" fillcolor="black" stroked="f">
              <v:path arrowok="t"/>
            </v:shape>
            <v:shape id="_x0000_s7525" style="position:absolute;left:9740;top:3148;width:70;height:168" coordorigin="9740,3148" coordsize="70,168" path="m9757,3177r,21l9740,3198r,15l9757,3213r,103l9776,3316r,-103l9800,3213r,-15l9776,3198r,-19l9779,3174r5,-4l9788,3167r15,l9805,3170r5,-20l9803,3150r-7,-2l9781,3148r-7,2l9769,3155r-5,3l9762,3162r-3,5l9757,3170r,7xe" fillcolor="black" stroked="f">
              <v:path arrowok="t"/>
            </v:shape>
            <v:shape id="_x0000_s7524" style="position:absolute;left:9810;top:3193;width:110;height:125" coordorigin="9810,3193" coordsize="110,125" path="m9829,3273r,-31l9834,3230r5,-8l9846,3215r10,-5l9875,3210r7,5l9889,3222r7,8l9899,3242r,31l9896,3282r-2,29l9904,3306r4,-7l9913,3292r5,-10l9920,3270r,-14l9920,3247r-4,-20l9906,3210r-3,-2l9886,3197r-21,-4l9864,3194r-20,3l9827,3208r-7,7l9812,3233r-2,23l9811,3268r4,20l9824,3304r20,11l9865,3318r-19,-19l9839,3292r-5,-7l9829,3273xe" fillcolor="black" stroked="f">
              <v:path arrowok="t"/>
            </v:shape>
            <v:shape id="_x0000_s7523" style="position:absolute;left:9810;top:3193;width:110;height:125" coordorigin="9810,3193" coordsize="110,125" path="m9896,3282r-7,10l9884,3299r-9,3l9856,3302r-10,-3l9865,3318r10,l9884,3316r10,-5l9896,3282xe" fillcolor="black" stroked="f">
              <v:path arrowok="t"/>
            </v:shape>
            <v:shape id="_x0000_s7522" style="position:absolute;left:9956;top:3151;width:0;height:166" coordorigin="9956,3151" coordsize="0,166" path="m9956,3151r,166e" filled="f" strokeweight="1.18pt">
              <v:path arrowok="t"/>
            </v:shape>
            <v:shape id="_x0000_s7521" style="position:absolute;left:10007;top:3151;width:0;height:166" coordorigin="10007,3151" coordsize="0,166" path="m10007,3151r,166e" filled="f" strokeweight="1.18pt">
              <v:path arrowok="t"/>
            </v:shape>
            <v:shape id="_x0000_s7520" style="position:absolute;left:10038;top:3193;width:113;height:125" coordorigin="10038,3193" coordsize="113,125" path="m10060,3273r,-31l10062,3230r7,-8l10077,3215r9,-5l10105,3210r8,5l10120,3222r7,8l10129,3242r,14l10132,3306r7,-7l10144,3292r5,-10l10151,3270r,-14l10150,3246r-5,-19l10134,3210r-17,-12l10096,3193r-1,1l10074,3197r-17,11l10050,3215r-9,18l10038,3256r1,13l10045,3288r10,16l10074,3315r22,3l10077,3299r-8,-7l10062,3285r-2,-12xe" fillcolor="black" stroked="f">
              <v:path arrowok="t"/>
            </v:shape>
            <v:shape id="_x0000_s7519" style="position:absolute;left:10038;top:3193;width:113;height:125" coordorigin="10038,3193" coordsize="113,125" path="m10129,3256r,17l10127,3282r-7,10l10113,3299r-8,3l10086,3302r-9,-3l10096,3318r9,l10115,3316r10,-5l10132,3306r-3,-50xe" fillcolor="black" stroked="f">
              <v:path arrowok="t"/>
            </v:shape>
            <v:shape id="_x0000_s7518" style="position:absolute;left:10161;top:3198;width:163;height:118" coordorigin="10161,3198" coordsize="163,118" path="m10197,3316r21,l10242,3225r5,19l10266,3316r20,l10324,3198r-19,l10283,3265r-7,25l10271,3265r-17,-67l10233,3198r-20,70l10209,3282r-3,8l10206,3292r-7,-27l10182,3198r-21,l10197,3316xe" fillcolor="black" stroked="f">
              <v:path arrowok="t"/>
            </v:shape>
            <v:shape id="_x0000_s7517" style="position:absolute;left:10341;top:3153;width:22;height:163" coordorigin="10341,3153" coordsize="22,163" path="m10341,3153r,21l10362,3174r,-21l10341,3153xe" fillcolor="black" stroked="f">
              <v:path arrowok="t"/>
            </v:shape>
            <v:shape id="_x0000_s7516" style="position:absolute;left:10341;top:3153;width:22;height:163" coordorigin="10341,3153" coordsize="22,163" path="m10341,3198r,118l10362,3316r,-118l10341,3198xe" fillcolor="black" stroked="f">
              <v:path arrowok="t"/>
            </v:shape>
            <v:shape id="_x0000_s7515" style="position:absolute;left:10352;top:3153;width:0;height:163" coordorigin="10352,3153" coordsize="0,163" path="m10352,3153r,163e" filled="f" strokeweight="1.18pt">
              <v:path arrowok="t"/>
            </v:shape>
            <v:shape id="_x0000_s7514" style="position:absolute;left:10391;top:3193;width:98;height:123" coordorigin="10391,3193" coordsize="98,123" path="m10487,3218r-2,-5l10482,3208r-4,-3l10473,3201r-5,-3l10461,3196r-5,-3l10444,3194r-19,6l10410,3215r,-17l10391,3198r,118l10413,3316r,-79l10415,3225r7,-5l10427,3215r7,-2l10454,3213r4,2l10461,3218r5,4l10466,3225r2,5l10468,3316r22,l10490,3227r-3,-2l10487,3218xe" fillcolor="black" stroked="f">
              <v:path arrowok="t"/>
            </v:shape>
            <v:shape id="_x0000_s7513" style="position:absolute;left:10511;top:3193;width:106;height:171" coordorigin="10511,3193" coordsize="106,171" path="m10617,3198r-19,l10598,3213r-8,-12l10583,3215r5,7l10595,3230r3,12l10598,3270r-3,12l10588,3290r-5,7l10576,3299r-19,l10547,3297r-5,-7l10535,3282r-2,-12l10533,3242r2,-12l10535,3203r-7,5l10523,3215r-5,10l10514,3234r-3,10l10511,3256r,6l10516,3282r10,17l10543,3313r21,3l10576,3316r12,-5l10598,3302r,12l10595,3323r,5l10593,3333r-3,7l10586,3342r-5,5l10547,3347r-5,-5l10540,3340r-2,-5l10535,3330r-19,-4l10516,3340r5,10l10528,3354r10,8l10550,3364r26,l10586,3362r7,-3l10602,3354r5,-7l10612,3340r2,-7l10617,3318r,-120xe" fillcolor="black" stroked="f">
              <v:path arrowok="t"/>
            </v:shape>
            <v:shape id="_x0000_s7512" style="position:absolute;left:10511;top:3193;width:106;height:171" coordorigin="10511,3193" coordsize="106,171" path="m10578,3193r-24,l10545,3198r-10,5l10535,3230r7,-8l10550,3215r7,-5l10574,3210r9,5l10590,3201r-12,-8xe" fillcolor="black" stroked="f">
              <v:path arrowok="t"/>
            </v:shape>
            <v:shape id="_x0000_s7511" style="position:absolute;left:10653;top:3198;width:24;height:118" coordorigin="10653,3198" coordsize="24,118" path="m10653,3198r,22l10677,3220r,-22l10653,3198xe" fillcolor="black" stroked="f">
              <v:path arrowok="t"/>
            </v:shape>
            <v:shape id="_x0000_s7510" style="position:absolute;left:10653;top:3198;width:24;height:118" coordorigin="10653,3198" coordsize="24,118" path="m10653,3294r,22l10677,3316r,-22l10653,3294xe" fillcolor="black" stroked="f">
              <v:path arrowok="t"/>
            </v:shape>
            <v:shape id="_x0000_s7509" style="position:absolute;left:10653;top:3209;width:24;height:0" coordorigin="10653,3209" coordsize="24,0" path="m10653,3209r24,e" filled="f" strokeweight="1.18pt">
              <v:path arrowok="t"/>
            </v:shape>
            <v:shape id="_x0000_s7508" style="position:absolute;left:10653;top:3305;width:24;height:0" coordorigin="10653,3305" coordsize="24,0" path="m10653,3305r24,e" filled="f" strokeweight=".41911mm">
              <v:path arrowok="t"/>
            </v:shape>
            <v:shape id="_x0000_s7507" style="position:absolute;left:1820;top:3832;width:101;height:98" coordorigin="1820,3832" coordsize="101,98" path="m1871,3832r-10,l1854,3835r-7,4l1837,3844r-5,5l1827,3856r-4,10l1820,3873r,22l1825,3907r10,9l1844,3926r12,5l1885,3931r10,-5l1907,3916r9,-9l1921,3895r,-22l1919,3866r-5,-10l1909,3849r-7,-5l1895,3839r-7,-4l1878,3832r-7,xe" fillcolor="black" stroked="f">
              <v:path arrowok="t"/>
            </v:shape>
            <v:shape id="_x0000_s7506" style="position:absolute;left:2173;top:3914;width:57;height:168" coordorigin="2173,3914" coordsize="57,168" path="m2212,3914r-3,24l2212,3939r18,8l2228,3926r-16,-12xe" fillcolor="black" stroked="f">
              <v:path arrowok="t"/>
            </v:shape>
            <v:shape id="_x0000_s7505" style="position:absolute;left:2173;top:3914;width:57;height:168" coordorigin="2173,3914" coordsize="57,168" path="m2308,3926r12,-17l2322,3905r6,-19l2329,3866r,-7l2327,3839r-7,-19l2309,3803r-16,-14l2271,3781r-21,-2l2229,3782r-18,8l2195,3803r-4,5l2181,3824r-6,19l2173,3866r,2l2176,3888r7,19l2183,3908r11,17l2209,3938r3,-24l2205,3906r-8,-18l2195,3866r1,-19l2201,3828r11,-15l2214,3811r18,-9l2253,3799r9,l2272,3801r9,5l2289,3811r7,9l2301,3830r4,9l2308,3851r,15l2307,3878r-5,20l2291,3914r-20,13l2250,3931r-2,l2228,3926r2,21l2250,3950r2,l2272,3947r19,-7l2293,3939r15,-13xe" fillcolor="black" stroked="f">
              <v:path arrowok="t"/>
            </v:shape>
            <v:shape id="_x0000_s7504" style="position:absolute;left:2356;top:3827;width:96;height:123" coordorigin="2356,3827" coordsize="96,123" path="m2378,3921r,-5l2375,3911r,-84l2356,3827r,94l2358,3926r3,5l2363,3935r3,5l2370,3943r5,2l2382,3948r8,2l2399,3950r19,-6l2433,3928r,20l2452,3948r,-121l2433,3827r,75l2430,3909r-2,5l2426,3921r-3,2l2416,3928r-5,3l2406,3933r-12,l2390,3931r-5,-3l2380,3923r-2,-2xe" fillcolor="black" stroked="f">
              <v:path arrowok="t"/>
            </v:shape>
            <v:shape id="_x0000_s7503" style="position:absolute;left:2483;top:3825;width:65;height:123" coordorigin="2483,3825" coordsize="65,123" path="m2510,3832r-3,5l2502,3847r,-20l2483,3827r,121l2502,3948r,-73l2505,3868r2,-7l2507,3856r5,-5l2517,3847r19,l2541,3849r7,-17l2541,3827r-7,-2l2522,3825r-3,2l2514,3830r-4,2xe" fillcolor="black" stroked="f">
              <v:path arrowok="t"/>
            </v:shape>
            <v:shape id="_x0000_s7502" style="position:absolute;left:2625;top:3825;width:65;height:123" coordorigin="2625,3825" coordsize="65,123" path="m2644,3948r,-80l2646,3861r3,-5l2651,3851r5,-2l2658,3847r20,l2682,3849r8,-17l2682,3827r-7,-2l2663,3825r-5,2l2654,3830r-3,2l2646,3837r-4,10l2642,3827r-17,l2625,3948r19,xe" fillcolor="black" stroked="f">
              <v:path arrowok="t"/>
            </v:shape>
            <v:shape id="_x0000_s7501" style="position:absolute;left:2694;top:3825;width:76;height:125" coordorigin="2694,3825" coordsize="76,125" path="m2733,3844r7,-2l2759,3842r12,-13l2750,3825r-5,l2733,3844xe" fillcolor="black" stroked="f">
              <v:path arrowok="t"/>
            </v:shape>
            <v:shape id="_x0000_s7500" style="position:absolute;left:2694;top:3825;width:76;height:125" coordorigin="2694,3825" coordsize="76,125" path="m2718,3916r-2,-9l2714,3892r91,l2805,3887r-1,-10l2798,3857r-10,-15l2787,3840r-16,-11l2759,3842r10,5l2774,3854r4,5l2781,3866r2,9l2716,3875r,-9l2721,3856r5,-5l2733,3844r12,-19l2726,3830r-17,12l2705,3847r-8,18l2694,3887r1,10l2699,3918r10,15l2712,3936r17,11l2750,3950r14,l2776,3945r10,-5l2793,3933r7,-10l2802,3911r-19,-2l2778,3916r-2,7l2769,3928r-5,3l2759,3933r-19,l2733,3928r-7,-5l2718,3916xe" fillcolor="black" stroked="f">
              <v:path arrowok="t"/>
            </v:shape>
            <v:shape id="_x0000_s7499" style="position:absolute;left:2822;top:3825;width:106;height:125" coordorigin="2822,3825" coordsize="106,125" path="m2860,3844r7,-2l2884,3842r5,2l2894,3847r5,4l2903,3859r3,7l2925,3863r-2,-12l2918,3842r-10,-7l2901,3827r-12,-2l2867,3825r-9,2l2848,3832r-10,5l2834,3844r-5,10l2824,3863r-2,12l2822,3887r,10l2827,3918r9,15l2840,3936r17,11l2877,3950r12,l2901,3945r10,-7l2918,3931r7,-12l2927,3907r-21,-3l2906,3914r-5,7l2896,3926r-5,5l2884,3933r-17,l2858,3928r-5,-7l2846,3914r-3,-10l2843,3871r3,-12l2853,3851r7,-7xe" fillcolor="black" stroked="f">
              <v:path arrowok="t"/>
            </v:shape>
            <v:shape id="_x0000_s7498" style="position:absolute;left:2937;top:3825;width:110;height:125" coordorigin="2937,3825" coordsize="110,125" path="m3007,3950r12,-5l3028,3940r10,-7l3043,3923r2,-12l3026,3909r-5,7l3019,3923r-5,5l3007,3931r-5,2l2985,3933r-10,-5l2968,3923r-7,-7l2959,3907r,-15l3047,3892r,-5l3047,3877r-5,-20l3031,3842r-18,-13l2992,3825r-4,l2975,3844r8,-2l3004,3842r7,5l3019,3854r2,5l3023,3866r3,9l2959,3875r,-9l2968,3830r-17,12l2947,3847r-7,18l2937,3887r,10l2942,3918r9,15l2956,3938r17,9l2995,3950r12,xe" fillcolor="black" stroked="f">
              <v:path arrowok="t"/>
            </v:shape>
            <v:shape id="_x0000_s7497" style="position:absolute;left:2937;top:3825;width:110;height:125" coordorigin="2937,3825" coordsize="110,125" path="m2959,3866r4,-10l2968,3851r7,-7l2988,3825r-20,5l2959,3866xe" fillcolor="black" stroked="f">
              <v:path arrowok="t"/>
            </v:shape>
            <v:shape id="_x0000_s7496" style="position:absolute;left:3071;top:3782;width:22;height:166" coordorigin="3071,3782" coordsize="22,166" path="m3071,3782r,24l3093,3806r,-24l3071,3782xe" fillcolor="black" stroked="f">
              <v:path arrowok="t"/>
            </v:shape>
            <v:shape id="_x0000_s7495" style="position:absolute;left:3071;top:3782;width:22;height:166" coordorigin="3071,3782" coordsize="22,166" path="m3071,3827r,121l3093,3948r,-121l3071,3827xe" fillcolor="black" stroked="f">
              <v:path arrowok="t"/>
            </v:shape>
            <v:shape id="_x0000_s7494" style="position:absolute;left:3082;top:3783;width:0;height:165" coordorigin="3082,3783" coordsize="0,165" path="m3082,3783r,165e" filled="f" strokeweight=".41875mm">
              <v:path arrowok="t"/>
            </v:shape>
            <v:shape id="_x0000_s7493" style="position:absolute;left:3122;top:3885;width:86;height:125" coordorigin="3122,3885" coordsize="86,125" path="m3146,3938r5,5l3156,3945r4,3l3168,3950r16,l3192,3948r9,-5l3208,3935r-2,-50l3206,3902r-2,12l3196,3921r-7,7l3182,3933r-17,l3156,3928r-5,-7l3144,3914r2,24xe" fillcolor="black" stroked="f">
              <v:path arrowok="t"/>
            </v:shape>
            <v:shape id="_x0000_s7492" style="position:absolute;left:3122;top:3885;width:86;height:125" coordorigin="3122,3885" coordsize="86,125" path="m3144,3993r,-58l3146,3938r-2,-24l3141,3904r,-31l3144,3861r7,-7l3158,3844r7,-2l3182,3842r7,2l3196,3851r8,8l3206,3871r,14l3208,3935r8,-7l3220,3919r5,-10l3225,3863r-5,-9l3216,3844r-5,-7l3204,3832r-10,-5l3187,3825r-19,l3160,3827r-4,3l3151,3832r-5,5l3141,3844r,-17l3122,3827r,166l3144,3993xe" fillcolor="black" stroked="f">
              <v:path arrowok="t"/>
            </v:shape>
            <v:shape id="_x0000_s7491" style="position:absolute;left:3240;top:3787;width:58;height:161" coordorigin="3240,3787" coordsize="58,161" path="m3259,3940r2,3l3266,3945r2,3l3297,3948r-2,-20l3290,3928r-2,3l3283,3931r-5,-3l3276,3923r,-79l3295,3844r,-17l3276,3827r,-40l3254,3799r,28l3240,3827r,17l3254,3844r,79l3256,3933r,2l3259,3940xe" fillcolor="black" stroked="f">
              <v:path arrowok="t"/>
            </v:shape>
            <v:shape id="_x0000_s7490" style="position:absolute;left:3372;top:3825;width:86;height:125" coordorigin="3372,3825" coordsize="86,125" path="m3458,3914r-7,7l3446,3928r-9,5l3417,3933r-9,-5l3427,3950r10,l3446,3948r10,-5l3458,3914xe" fillcolor="black" stroked="f">
              <v:path arrowok="t"/>
            </v:shape>
            <v:shape id="_x0000_s7489" style="position:absolute;left:3372;top:3825;width:86;height:125" coordorigin="3372,3825" coordsize="86,125" path="m3372,3887r,10l3377,3918r9,15l3389,3936r17,11l3427,3950r-19,-22l3403,3921r-7,-7l3391,3902r,-29l3396,3861r7,-7l3408,3844r9,-2l3437,3842r9,5l3451,3854r7,7l3463,3871r,31l3458,3914r-2,29l3465,3938r5,-7l3475,3921r5,-7l3482,3902r,-17l3482,3878r-4,-21l3468,3842r-4,-3l3447,3828r-20,-3l3427,3825r-20,3l3389,3837r-8,10l3374,3865r-2,22xe" fillcolor="black" stroked="f">
              <v:path arrowok="t"/>
            </v:shape>
            <v:shape id="_x0000_s7488" style="position:absolute;left:3494;top:3779;width:70;height:168" coordorigin="3494,3779" coordsize="70,168" path="m3533,3827r,-24l3537,3799r22,l3564,3782r-7,-3l3535,3779r-7,3l3523,3784r-5,3l3516,3791r-3,5l3511,3801r,26l3494,3827r,17l3511,3844r,104l3533,3948r,-104l3554,3844r,-17l3533,3827xe" fillcolor="black" stroked="f">
              <v:path arrowok="t"/>
            </v:shape>
            <v:shape id="_x0000_s7487" style="position:absolute;left:3624;top:3827;width:108;height:168" coordorigin="3624,3827" coordsize="108,168" path="m3631,3974r2,19l3638,3996r15,l3657,3993r5,-2l3667,3988r5,-4l3674,3976r5,-4l3681,3962r5,-12l3732,3827r-19,l3686,3897r-2,10l3681,3914r-2,9l3677,3914r-5,-10l3669,3897r-24,-70l3624,3827r43,121l3667,3952r-2,8l3662,3964r-5,5l3653,3974r-5,2l3641,3976r-5,-2l3631,3974xe" fillcolor="black" stroked="f">
              <v:path arrowok="t"/>
            </v:shape>
            <v:shape id="_x0000_s7486" style="position:absolute;left:3741;top:3825;width:113;height:125" coordorigin="3741,3825" coordsize="113,125" path="m3823,3921r-7,7l3809,3933r-22,l3797,3950r12,l3818,3948r7,-5l3835,3938r7,-7l3847,3921r5,-7l3854,3902r,-17l3854,3877r-5,-20l3838,3842r-3,-3l3818,3828r-21,-3l3782,3825r-12,5l3763,3873r2,-12l3773,3854r7,-10l3787,3842r22,l3816,3847r7,7l3830,3861r3,10l3833,3902r-3,12l3823,3921xe" fillcolor="black" stroked="f">
              <v:path arrowok="t"/>
            </v:shape>
            <v:shape id="_x0000_s7485" style="position:absolute;left:3741;top:3825;width:113;height:125" coordorigin="3741,3825" coordsize="113,125" path="m3780,3928r-7,-7l3765,3914r-2,-12l3763,3873r7,-43l3761,3837r-9,10l3744,3865r-3,22l3742,3897r5,21l3758,3933r18,13l3797,3950r-10,-17l3780,3928xe" fillcolor="black" stroked="f">
              <v:path arrowok="t"/>
            </v:shape>
            <v:shape id="_x0000_s7484" style="position:absolute;left:3876;top:3827;width:98;height:123" coordorigin="3876,3827" coordsize="98,123" path="m3902,3923r-2,-2l3898,3916r,-89l3876,3827r,82l3878,3916r,10l3881,3931r2,4l3888,3940r5,3l3898,3945r7,3l3910,3950r11,l3940,3943r15,-15l3955,3948r19,l3974,3827r-21,l3953,3909r-3,5l3948,3921r-5,2l3938,3928r-4,3l3929,3933r-12,l3910,3931r-3,-3l3902,3923xe" fillcolor="black" stroked="f">
              <v:path arrowok="t"/>
            </v:shape>
            <v:shape id="_x0000_s7483" style="position:absolute;left:4006;top:3825;width:65;height:123" coordorigin="4006,3825" coordsize="65,123" path="m4025,3948r,-73l4027,3868r3,-7l4030,3856r2,-5l4037,3849r2,-2l4058,3847r5,2l4070,3832r-7,-5l4056,3825r-12,l4039,3827r-2,3l4032,3832r-5,5l4022,3847r,-20l4006,3827r,121l4025,3948xe" fillcolor="black" stroked="f">
              <v:path arrowok="t"/>
            </v:shape>
            <v:shape id="_x0000_s7482" style="position:absolute;left:4131;top:3827;width:166;height:120" coordorigin="4131,3827" coordsize="166,120" path="m4188,3948r24,-92l4217,3875r19,73l4258,3948r38,-121l4275,3827r-20,70l4248,3919r-7,-22l4224,3827r-21,l4183,3897r-2,14l4179,3921r-8,-24l4152,3827r-21,l4169,3948r19,xe" fillcolor="black" stroked="f">
              <v:path arrowok="t"/>
            </v:shape>
            <v:shape id="_x0000_s7481" style="position:absolute;left:4311;top:3825;width:65;height:123" coordorigin="4311,3825" coordsize="65,123" path="m4330,3827r-19,l4311,3948r21,l4332,3868r3,-7l4337,3856r3,-5l4342,3849r5,-2l4366,3847r5,2l4376,3832r-5,-5l4364,3825r-12,l4347,3827r-5,3l4340,3832r-5,5l4330,3847r,-20xe" fillcolor="black" stroked="f">
              <v:path arrowok="t"/>
            </v:shape>
            <v:shape id="_x0000_s7480" style="position:absolute;left:4390;top:3782;width:19;height:166" coordorigin="4390,3782" coordsize="19,166" path="m4390,3782r,24l4409,3806r,-24l4390,3782xe" fillcolor="black" stroked="f">
              <v:path arrowok="t"/>
            </v:shape>
            <v:shape id="_x0000_s7479" style="position:absolute;left:4390;top:3782;width:19;height:166" coordorigin="4390,3782" coordsize="19,166" path="m4390,3827r,121l4409,3948r,-121l4390,3827xe" fillcolor="black" stroked="f">
              <v:path arrowok="t"/>
            </v:shape>
            <v:shape id="_x0000_s7478" style="position:absolute;left:4400;top:3784;width:0;height:163" coordorigin="4400,3784" coordsize="0,163" path="m4400,3784r,164e" filled="f" strokeweight="1.06pt">
              <v:path arrowok="t"/>
            </v:shape>
            <v:shape id="_x0000_s7477" style="position:absolute;left:4428;top:3787;width:58;height:161" coordorigin="4428,3787" coordsize="58,161" path="m4467,3928r-3,-5l4464,3844r20,l4484,3827r-20,l4464,3787r-21,12l4443,3827r-15,l4428,3844r15,l4443,3923r2,10l4445,3935r3,5l4450,3943r5,2l4460,3948r26,l4484,3928r-3,l4476,3931r-4,l4467,3928xe" fillcolor="black" stroked="f">
              <v:path arrowok="t"/>
            </v:shape>
            <v:shape id="_x0000_s7476" style="position:absolute;left:4493;top:3787;width:58;height:161" coordorigin="4493,3787" coordsize="58,161" path="m4529,3948r22,l4548,3928r-4,l4541,3931r-5,l4532,3928r-5,-5l4527,3844r21,l4548,3827r-21,l4527,3787r-19,12l4508,3827r-15,l4493,3844r15,l4508,3933r2,2l4512,3940r3,3l4520,3945r2,3l4529,3948xe" fillcolor="black" stroked="f">
              <v:path arrowok="t"/>
            </v:shape>
            <v:shape id="_x0000_s7475" style="position:absolute;left:4560;top:3825;width:111;height:125" coordorigin="4560,3825" coordsize="111,125" path="m4560,3887r1,10l4566,3918r11,15l4580,3936r17,11l4618,3950r14,l4642,3945r10,-5l4661,3933r5,-10l4671,3911r-22,-2l4647,3916r-5,7l4637,3928r-5,3l4625,3933r-17,l4599,3928r-5,-5l4587,3916r-5,-9l4582,3892r89,l4671,3887r-1,-9l4666,3857r-10,-15l4653,3839r-17,-11l4616,3825r-2,l4599,3844r9,-2l4628,3842r7,5l4642,3854r5,5l4649,3866r,9l4582,3875r-5,-33l4571,3848r-8,17l4560,3887xe" fillcolor="black" stroked="f">
              <v:path arrowok="t"/>
            </v:shape>
            <v:shape id="_x0000_s7474" style="position:absolute;left:4560;top:3825;width:111;height:125" coordorigin="4560,3825" coordsize="111,125" path="m4594,3829r-17,13l4582,3875r2,-9l4587,3856r7,-5l4599,3844r15,-19l4594,3829xe" fillcolor="black" stroked="f">
              <v:path arrowok="t"/>
            </v:shape>
            <v:shape id="_x0000_s7473" style="position:absolute;left:4695;top:3825;width:98;height:123" coordorigin="4695,3825" coordsize="98,123" path="m4791,3849r-3,-5l4786,3839r-5,-4l4776,3832r-4,-2l4764,3825r-15,l4729,3831r-15,13l4714,3827r-19,l4695,3948r21,l4716,3866r3,-10l4726,3851r5,-7l4738,3842r14,l4757,3844r5,3l4764,3849r5,2l4769,3856r3,5l4772,3948r21,l4793,3859r-2,-5l4791,3849xe" fillcolor="black" stroked="f">
              <v:path arrowok="t"/>
            </v:shape>
            <v:shape id="_x0000_s7472" style="position:absolute;left:4887;top:3825;width:65;height:123" coordorigin="4887,3825" coordsize="65,123" path="m4916,3851r2,-2l4923,3847r17,l4945,3849r7,-17l4945,3827r-8,-2l4925,3825r-2,2l4918,3830r-5,2l4911,3837r-5,10l4906,3827r-19,l4887,3948r22,l4909,3868r2,-7l4913,3856r3,-5xe" fillcolor="black" stroked="f">
              <v:path arrowok="t"/>
            </v:shape>
            <v:shape id="_x0000_s7471" style="position:absolute;left:4957;top:3825;width:110;height:125" coordorigin="4957,3825" coordsize="110,125" path="m5051,3840r-17,-11l5014,3825r-4,l4995,3844r10,-2l5024,3842r7,5l5038,3854r5,5l5045,3866r,9l4978,3875r,17l5067,3892r,-5l5067,3878r-5,-21l5053,3842r-2,-2xe" fillcolor="black" stroked="f">
              <v:path arrowok="t"/>
            </v:shape>
            <v:shape id="_x0000_s7470" style="position:absolute;left:4957;top:3825;width:110;height:125" coordorigin="4957,3825" coordsize="110,125" path="m4978,3907r,-32l4981,3866r2,-10l4990,3851r5,-7l5010,3825r-21,5l4973,3842r-5,6l4959,3865r-2,22l4957,3897r5,21l4973,3933r3,3l4993,3947r21,3l5029,3950r9,-5l5048,3940r9,-7l5062,3923r5,-12l5045,3909r-2,7l5038,3923r-5,5l5029,3931r-8,2l5005,3933r-10,-5l4990,3923r-7,-7l4978,3907xe" fillcolor="black" stroked="f">
              <v:path arrowok="t"/>
            </v:shape>
            <v:shape id="_x0000_s7469" style="position:absolute;left:5084;top:3825;width:53;height:168" coordorigin="5084,3825" coordsize="53,168" path="m5106,3871r2,-12l5115,3851r5,-7l5130,3842r7,l5134,3825r-9,l5118,3827r-8,5l5101,3837r5,34xe" fillcolor="black" stroked="f">
              <v:path arrowok="t"/>
            </v:shape>
            <v:shape id="_x0000_s7468" style="position:absolute;left:5084;top:3825;width:53;height:168" coordorigin="5084,3825" coordsize="53,168" path="m5187,3827r-17,l5170,3844r,-1l5155,3830r-21,-5l5137,3842r9,l5154,3844r7,10l5168,3861r2,12l5170,3904r-2,10l5161,3921r-7,7l5146,3933r-16,l5122,3928r-7,-7l5108,3914r-2,-12l5106,3871r-5,-34l5096,3844r-5,10l5086,3863r-2,10l5084,3885r1,13l5091,3917r10,16l5110,3945r12,5l5144,3950r5,-2l5156,3945r5,-2l5166,3938r2,-5l5168,3993r19,l5187,3827xe" fillcolor="black" stroked="f">
              <v:path arrowok="t"/>
            </v:shape>
            <v:shape id="_x0000_s7467" style="position:absolute;left:5218;top:3827;width:98;height:123" coordorigin="5218,3827" coordsize="98,123" path="m5245,3923r-3,-2l5240,3916r,-89l5218,3827r,82l5221,3916r,5l5223,3926r,5l5228,3935r2,5l5235,3943r5,2l5247,3948r7,2l5264,3950r19,-7l5298,3928r,20l5317,3948r,-121l5295,3827r,82l5293,3914r-3,7l5286,3923r-5,5l5276,3931r-5,2l5259,3933r-5,-2l5250,3928r-5,-5xe" fillcolor="black" stroked="f">
              <v:path arrowok="t"/>
            </v:shape>
            <v:shape id="_x0000_s7466" style="position:absolute;left:5341;top:3825;width:110;height:125" coordorigin="5341,3825" coordsize="110,125" path="m5434,3839r-18,-11l5396,3825r-2,l5379,3844r10,-2l5408,3842r7,5l5423,3854r4,5l5430,3866r,9l5363,3875r,17l5451,3892r,-5l5451,3878r-5,-21l5437,3842r-3,-3xe" fillcolor="black" stroked="f">
              <v:path arrowok="t"/>
            </v:shape>
            <v:shape id="_x0000_s7465" style="position:absolute;left:5341;top:3825;width:110;height:125" coordorigin="5341,3825" coordsize="110,125" path="m5363,3907r,-32l5365,3866r2,-10l5375,3851r4,-7l5394,3825r-21,4l5358,3842r-6,6l5344,3865r-3,22l5341,3897r5,21l5358,3933r3,3l5377,3947r22,3l5413,3950r10,-5l5432,3940r10,-7l5447,3923r4,-12l5430,3909r-3,7l5423,3923r-5,5l5413,3931r-7,2l5389,3933r-10,-5l5372,3923r-5,-7l5363,3907xe" fillcolor="black" stroked="f">
              <v:path arrowok="t"/>
            </v:shape>
            <v:shape id="_x0000_s7464" style="position:absolute;left:5468;top:3825;width:99;height:125" coordorigin="5468,3825" coordsize="99,125" path="m5502,3931r-5,-5l5492,3923r-2,-7l5487,3909r-19,2l5471,3923r4,10l5483,3940r9,8l5504,3950r24,l5538,3948r7,-3l5552,3940r5,-2l5562,3931r2,-5l5567,3919r,-15l5564,3899r-2,-4l5559,3890r-4,-3l5550,3885r-7,-5l5533,3878r-14,-3l5509,3871r-5,l5502,3868r-5,l5492,3863r-2,-4l5490,3854r2,-5l5497,3847r5,-5l5523,3842r8,2l5535,3847r5,2l5543,3854r,7l5562,3859r,-8l5559,3844r-4,-5l5552,3835r-5,-3l5540,3830r-7,-3l5523,3825r-19,l5497,3827r-5,3l5487,3830r-2,2l5480,3837r-2,2l5475,3844r-2,5l5471,3854r,12l5473,3871r2,4l5478,3880r5,5l5490,3887r5,3l5504,3892r15,5l5531,3899r7,3l5540,3904r5,3l5545,3923r-5,5l5535,3931r-7,2l5509,3933r-7,-2xe" fillcolor="black" stroked="f">
              <v:path arrowok="t"/>
            </v:shape>
            <v:shape id="_x0000_s7463" style="position:absolute;left:5581;top:3787;width:58;height:161" coordorigin="5581,3787" coordsize="58,161" path="m5617,3928r-2,-5l5615,3844r21,l5636,3827r-21,l5615,3787r-20,12l5595,3827r-14,l5581,3844r14,l5595,3933r3,2l5598,3940r5,3l5605,3945r5,3l5639,3948r-3,-20l5631,3928r-4,3l5622,3928r-5,xe" fillcolor="black" stroked="f">
              <v:path arrowok="t"/>
            </v:shape>
            <v:shape id="_x0000_s7462" style="position:absolute;left:5658;top:3827;width:26;height:151" coordorigin="5658,3827" coordsize="26,151" path="m5660,3827r,24l5684,3851r,-24l5660,3827xe" fillcolor="black" stroked="f">
              <v:path arrowok="t"/>
            </v:shape>
            <v:shape id="_x0000_s7461" style="position:absolute;left:5658;top:3827;width:26;height:151" coordorigin="5658,3827" coordsize="26,151" path="m5665,3979r5,-3l5675,3972r4,-5l5682,3962r2,-7l5684,3923r-24,l5660,3948r12,l5672,3955r-2,5l5667,3962r,5l5663,3969r-5,3l5665,3979xe" fillcolor="black" stroked="f">
              <v:path arrowok="t"/>
            </v:shape>
            <v:shape id="_x0000_s7460" style="position:absolute;left:5775;top:3825;width:111;height:125" coordorigin="5775,3825" coordsize="111,125" path="m5840,3933r-19,l5831,3950r12,l5852,3948r8,-5l5869,3938r7,-7l5881,3921r3,-7l5886,3902r,-17l5886,3878r-5,-21l5872,3842r-3,-3l5852,3828r-21,-3l5816,3825r-12,5l5797,3873r2,-12l5807,3854r4,-10l5821,3842r19,l5850,3847r7,7l5862,3861r5,10l5867,3902r-5,12l5857,3921r-7,7l5840,3933xe" fillcolor="black" stroked="f">
              <v:path arrowok="t"/>
            </v:shape>
            <v:shape id="_x0000_s7459" style="position:absolute;left:5775;top:3825;width:111;height:125" coordorigin="5775,3825" coordsize="111,125" path="m5811,3928r-4,-7l5799,3914r-2,-12l5797,3873r7,-43l5795,3837r-10,10l5778,3865r-3,22l5776,3897r4,21l5790,3933r3,3l5810,3947r21,3l5821,3933r-10,-5xe" fillcolor="black" stroked="f">
              <v:path arrowok="t"/>
            </v:shape>
            <v:shape id="_x0000_s7458" style="position:absolute;left:5910;top:3825;width:65;height:123" coordorigin="5910,3825" coordsize="65,123" path="m5929,3827r-19,l5910,3948r22,l5932,3868r2,-7l5936,3856r3,-5l5941,3849r5,-2l5963,3847r5,2l5975,3832r-7,-5l5960,3825r-9,l5946,3827r-5,3l5939,3832r-5,5l5929,3847r,-20xe" fillcolor="black" stroked="f">
              <v:path arrowok="t"/>
            </v:shape>
            <v:shape id="_x0000_s7457" style="position:absolute;left:1820;top:4147;width:101;height:101" coordorigin="1820,4147" coordsize="101,101" path="m1871,4147r-10,l1854,4149r-7,5l1837,4159r-5,5l1827,4173r-4,7l1820,4188r,24l1825,4224r10,9l1844,4243r12,5l1885,4248r10,-5l1907,4233r9,-9l1921,4212r,-24l1919,4180r-5,-7l1909,4164r-7,-5l1895,4154r-7,-5l1878,4147r-7,xe" fillcolor="black" stroked="f">
              <v:path arrowok="t"/>
            </v:shape>
            <v:shape id="_x0000_s7456" style="position:absolute;left:2173;top:4094;width:156;height:171" coordorigin="2173,4094" coordsize="156,171" path="m2173,4183r3,21l2183,4224r5,12l2197,4245r1,-41l2195,4183r1,-20l2201,4143r11,-13l2215,4127r17,-11l2253,4113r9,l2272,4116r9,4l2289,4128r7,7l2301,4144r4,10l2308,4166r,14l2307,4193r-5,20l2291,4228r-3,4l2271,4242r-21,3l2248,4245r-20,-4l2212,4228r18,34l2250,4265r2,-1l2272,4262r19,-7l2308,4241r12,-17l2328,4202r1,-22l2329,4173r-2,-20l2320,4135r-5,-12l2305,4113r-12,-7l2270,4097r-20,-3l2229,4096r-18,8l2195,4118r-5,6l2181,4140r-6,19l2173,4183xe" fillcolor="black" stroked="f">
              <v:path arrowok="t"/>
            </v:shape>
            <v:shape id="_x0000_s7455" style="position:absolute;left:2173;top:4094;width:156;height:171" coordorigin="2173,4094" coordsize="156,171" path="m2212,4228r-6,-6l2198,4204r-1,41l2209,4252r3,2l2230,4262r-18,-34xe" fillcolor="black" stroked="f">
              <v:path arrowok="t"/>
            </v:shape>
            <v:shape id="_x0000_s7454" style="position:absolute;left:2356;top:4142;width:96;height:123" coordorigin="2356,4142" coordsize="96,123" path="m2378,4236r,-5l2375,4226r,-84l2356,4142r,94l2358,4240r3,8l2363,4250r3,5l2370,4257r5,3l2382,4265r16,-1l2418,4259r15,-14l2433,4262r19,l2452,4142r-19,l2433,4216r-3,8l2428,4231r-2,5l2423,4240r-7,3l2411,4245r-5,3l2394,4248r-4,-3l2385,4243r-5,-3l2378,4236xe" fillcolor="black" stroked="f">
              <v:path arrowok="t"/>
            </v:shape>
            <v:shape id="_x0000_s7453" style="position:absolute;left:2483;top:4140;width:65;height:123" coordorigin="2483,4140" coordsize="65,123" path="m2512,4168r2,-2l2517,4161r14,l2536,4164r5,2l2548,4147r-7,-5l2534,4140r-12,l2519,4142r-5,2l2510,4147r-3,5l2502,4161r,-19l2483,4142r,120l2502,4262r,-72l2505,4183r2,-7l2507,4171r5,-3xe" fillcolor="black" stroked="f">
              <v:path arrowok="t"/>
            </v:shape>
            <v:shape id="_x0000_s7452" style="position:absolute;left:2625;top:4140;width:65;height:123" coordorigin="2625,4140" coordsize="65,123" path="m2644,4262r,-79l2646,4176r3,-5l2651,4168r5,-2l2658,4161r15,l2678,4164r4,2l2690,4147r-8,-5l2675,4140r-12,l2658,4142r-4,2l2651,4147r-5,5l2642,4161r,-19l2625,4142r,120l2644,4262xe" fillcolor="black" stroked="f">
              <v:path arrowok="t"/>
            </v:shape>
            <v:shape id="_x0000_s7451" style="position:absolute;left:2694;top:4140;width:76;height:125" coordorigin="2694,4140" coordsize="76,125" path="m2733,4159r7,-3l2759,4156r12,-13l2750,4140r-5,l2733,4159xe" fillcolor="black" stroked="f">
              <v:path arrowok="t"/>
            </v:shape>
            <v:shape id="_x0000_s7450" style="position:absolute;left:2694;top:4140;width:76;height:125" coordorigin="2694,4140" coordsize="76,125" path="m2718,4231r-2,-10l2714,4207r91,l2805,4202r-1,-10l2798,4172r-10,-16l2787,4155r-16,-12l2759,4156r10,5l2774,4168r4,5l2781,4180r2,10l2716,4190r,-10l2721,4173r5,-7l2733,4159r12,-19l2726,4145r-17,11l2704,4164r-7,18l2694,4204r1,7l2699,4232r10,16l2712,4251r17,10l2750,4265r14,l2776,4262r10,-7l2793,4248r7,-10l2802,4226r-19,-2l2778,4233r-2,5l2769,4243r-5,2l2759,4248r-19,l2733,4245r-7,-7l2718,4231xe" fillcolor="black" stroked="f">
              <v:path arrowok="t"/>
            </v:shape>
            <v:shape id="_x0000_s7449" style="position:absolute;left:2822;top:4140;width:106;height:125" coordorigin="2822,4140" coordsize="106,125" path="m2860,4161r7,-5l2884,4156r5,3l2894,4164r5,2l2903,4173r3,7l2925,4178r-2,-12l2918,4156r-10,-7l2901,4144r-12,-4l2867,4140r-9,2l2848,4147r-10,5l2834,4159r-5,9l2824,4178r-2,12l2822,4202r,10l2827,4233r9,15l2840,4251r17,10l2877,4265r12,l2901,4262r10,-10l2918,4245r7,-9l2927,4221r-21,-2l2906,4228r-5,8l2896,4240r-5,5l2884,4248r-17,l2858,4245r-5,-7l2846,4231r-3,-12l2843,4188r3,-12l2853,4168r7,-7xe" fillcolor="black" stroked="f">
              <v:path arrowok="t"/>
            </v:shape>
            <v:shape id="_x0000_s7448" style="position:absolute;left:2937;top:4140;width:110;height:125" coordorigin="2937,4140" coordsize="110,125" path="m3007,4265r12,-3l3028,4255r10,-7l3043,4238r2,-12l3026,4224r-5,9l3019,4238r-5,5l3007,4245r-5,3l2985,4248r-10,-3l2968,4238r-7,-7l2959,4221r,-14l3047,4207r,-5l3047,4192r-5,-20l3031,4156r-18,-13l2992,4140r-4,l2975,4159r8,-3l3004,4156r7,5l3019,4168r2,5l3023,4180r3,10l2959,4190r,-10l2968,4145r-17,11l2946,4164r-7,18l2937,4204r,7l2942,4232r9,16l2956,4252r17,10l2995,4265r12,xe" fillcolor="black" stroked="f">
              <v:path arrowok="t"/>
            </v:shape>
            <v:shape id="_x0000_s7447" style="position:absolute;left:2937;top:4140;width:110;height:125" coordorigin="2937,4140" coordsize="110,125" path="m2959,4180r4,-7l2968,4166r7,-7l2988,4140r-20,5l2959,4180xe" fillcolor="black" stroked="f">
              <v:path arrowok="t"/>
            </v:shape>
            <v:shape id="_x0000_s7446" style="position:absolute;left:3071;top:4096;width:22;height:166" coordorigin="3071,4096" coordsize="22,166" path="m3071,4096r,24l3093,4120r,-24l3071,4096xe" fillcolor="black" stroked="f">
              <v:path arrowok="t"/>
            </v:shape>
            <v:shape id="_x0000_s7445" style="position:absolute;left:3071;top:4096;width:22;height:166" coordorigin="3071,4096" coordsize="22,166" path="m3071,4142r,120l3093,4262r,-120l3071,4142xe" fillcolor="black" stroked="f">
              <v:path arrowok="t"/>
            </v:shape>
            <v:shape id="_x0000_s7444" style="position:absolute;left:3082;top:4097;width:0;height:165" coordorigin="3082,4097" coordsize="0,165" path="m3082,4097r,165e" filled="f" strokeweight=".41875mm">
              <v:path arrowok="t"/>
            </v:shape>
            <v:shape id="_x0000_s7443" style="position:absolute;left:3122;top:4202;width:86;height:125" coordorigin="3122,4202" coordsize="86,125" path="m3146,4255r5,2l3156,4260r4,5l3184,4265r8,-3l3201,4257r7,-5l3206,4202r,14l3204,4228r-8,8l3189,4245r-7,3l3165,4248r-9,-3l3151,4238r-7,-7l3146,4255xe" fillcolor="black" stroked="f">
              <v:path arrowok="t"/>
            </v:shape>
            <v:shape id="_x0000_s7442" style="position:absolute;left:3122;top:4202;width:86;height:125" coordorigin="3122,4202" coordsize="86,125" path="m3144,4308r,-58l3146,4255r-2,-24l3141,4219r,-31l3144,4176r7,-8l3158,4159r7,-3l3182,4156r7,3l3196,4168r8,8l3206,4185r,17l3208,4252r8,-7l3220,4236r5,-12l3225,4180r-5,-9l3216,4161r-5,-7l3204,4147r-10,-5l3187,4140r-19,l3160,4142r-4,2l3151,4147r-5,5l3141,4159r,-17l3122,4142r,166l3144,4308xe" fillcolor="black" stroked="f">
              <v:path arrowok="t"/>
            </v:shape>
            <v:shape id="_x0000_s7441" style="position:absolute;left:3240;top:4101;width:58;height:163" coordorigin="3240,4101" coordsize="58,163" path="m3259,4255r2,2l3266,4260r2,2l3276,4265r12,l3292,4262r5,l3295,4243r-5,2l3283,4245r-5,-2l3276,4238r,-79l3295,4159r,-17l3276,4142r,-41l3254,4113r,29l3240,4142r,17l3254,4159r,81l3256,4248r,2l3259,4255xe" fillcolor="black" stroked="f">
              <v:path arrowok="t"/>
            </v:shape>
            <v:shape id="_x0000_s7440" style="position:absolute;left:3372;top:4140;width:86;height:125" coordorigin="3372,4140" coordsize="86,125" path="m3458,4228r-7,8l3446,4245r-9,3l3417,4248r-9,-3l3427,4265r10,l3446,4262r10,-5l3458,4228xe" fillcolor="black" stroked="f">
              <v:path arrowok="t"/>
            </v:shape>
            <v:shape id="_x0000_s7439" style="position:absolute;left:3372;top:4140;width:86;height:125" coordorigin="3372,4140" coordsize="86,125" path="m3372,4202r,10l3377,4233r9,15l3389,4251r17,10l3427,4265r-19,-20l3403,4236r-7,-8l3391,4219r,-31l3396,4176r7,-8l3408,4161r9,-5l3437,4156r9,5l3451,4168r7,8l3463,4188r,28l3458,4228r-2,29l3465,4252r5,-7l3475,4238r5,-10l3482,4216r,-16l3482,4193r-4,-20l3468,4156r-4,-3l3447,4143r-20,-3l3426,4140r-20,3l3389,4154r-7,7l3374,4179r-2,23xe" fillcolor="black" stroked="f">
              <v:path arrowok="t"/>
            </v:shape>
            <v:shape id="_x0000_s7438" style="position:absolute;left:3494;top:4094;width:70;height:168" coordorigin="3494,4094" coordsize="70,168" path="m3533,4142r,-22l3537,4116r5,-3l3559,4113r5,-17l3557,4096r-8,-2l3535,4094r-7,2l3523,4099r-5,5l3516,4106r-3,7l3511,4116r,26l3494,4142r,17l3511,4159r,103l3533,4262r,-103l3554,4159r,-17l3533,4142xe" fillcolor="black" stroked="f">
              <v:path arrowok="t"/>
            </v:shape>
            <v:shape id="_x0000_s7437" style="position:absolute;left:3629;top:4140;width:108;height:125" coordorigin="3629,4140" coordsize="108,125" path="m3631,4248r7,7l3645,4262r10,3l3684,4265r7,-5l3698,4257r7,-2l3705,4236r-4,4l3693,4243r-4,5l3681,4250r-16,l3660,4248r-5,-5l3650,4240r-5,-40l3643,4202r-5,5l3633,4209r-2,5l3629,4219r,21l3631,4248xe" fillcolor="black" stroked="f">
              <v:path arrowok="t"/>
            </v:shape>
            <v:shape id="_x0000_s7436" style="position:absolute;left:3629;top:4140;width:108;height:125" coordorigin="3629,4140" coordsize="108,125" path="m3729,4161r-2,-5l3725,4152r-5,-3l3715,4147r-5,-3l3703,4142r-7,-2l3674,4140r-9,2l3657,4144r-7,3l3643,4152r-2,4l3636,4161r-3,7l3631,4176r19,4l3653,4171r4,-5l3660,4161r5,-2l3672,4156r19,l3701,4159r4,5l3708,4166r2,7l3710,4185r-7,5l3691,4192r-17,l3667,4195r-7,l3657,4197r-7,l3645,4200r5,40l3650,4226r3,-5l3653,4216r4,l3662,4212r7,l3677,4209r14,-2l3703,4204r7,-2l3710,4226r-2,5l3705,4236r,19l3713,4248r,4l3715,4257r,5l3737,4262r-3,-5l3732,4252r,-76l3729,4171r,-10xe" fillcolor="black" stroked="f">
              <v:path arrowok="t"/>
            </v:shape>
            <v:shape id="_x0000_s7435" style="position:absolute;left:3763;top:4140;width:96;height:123" coordorigin="3763,4140" coordsize="96,123" path="m3859,4168r-2,-4l3854,4159r-2,-5l3850,4149r-5,-2l3838,4144r-5,-2l3825,4140r-10,l3795,4145r-15,14l3780,4142r-17,l3763,4262r19,l3782,4183r3,-12l3792,4166r7,-5l3806,4156r15,l3823,4159r5,2l3833,4164r2,2l3838,4171r,5l3840,4180r,82l3859,4262r,-94xe" fillcolor="black" stroked="f">
              <v:path arrowok="t"/>
            </v:shape>
            <v:shape id="_x0000_s7434" style="position:absolute;left:3878;top:4142;width:110;height:168" coordorigin="3878,4142" coordsize="110,168" path="m3919,4274r-2,7l3914,4286r-2,l3907,4291r-17,l3888,4288r2,20l3895,4310r19,l3919,4305r5,-2l3929,4298r2,-7l3934,4286r4,-9l3943,4265r46,-123l3967,4142r-24,70l3938,4221r-2,10l3934,4240r-3,-9l3929,4221r-3,-9l3900,4142r-22,l3924,4262r-2,5l3919,4274xe" fillcolor="black" stroked="f">
              <v:path arrowok="t"/>
            </v:shape>
            <v:shape id="_x0000_s7433" style="position:absolute;left:4056;top:4094;width:70;height:168" coordorigin="4056,4094" coordsize="70,168" path="m4095,4142r,-22l4097,4118r5,-2l4104,4113r19,l4126,4096r-7,l4114,4094r-15,l4092,4096r-5,3l4083,4104r-5,2l4075,4113r,3l4073,4123r,19l4056,4142r,17l4073,4159r,103l4095,4262r,-103l4119,4159r,-17l4095,4142xe" fillcolor="black" stroked="f">
              <v:path arrowok="t"/>
            </v:shape>
            <v:shape id="_x0000_s7432" style="position:absolute;left:4133;top:4142;width:96;height:123" coordorigin="4133,4142" coordsize="96,123" path="m4174,4265r3,-1l4197,4259r15,-14l4212,4262r17,l4229,4142r-19,l4210,4216r-3,8l4205,4231r-2,5l4200,4240r-5,3l4188,4245r-5,3l4171,4248r-4,-3l4162,4243r-5,-3l4155,4236r,-5l4152,4226r,-84l4133,4142r,94l4135,4240r3,8l4140,4250r3,5l4147,4257r8,3l4159,4265r15,xe" fillcolor="black" stroked="f">
              <v:path arrowok="t"/>
            </v:shape>
            <v:shape id="_x0000_s7431" style="position:absolute;left:4260;top:4140;width:65;height:123" coordorigin="4260,4140" coordsize="65,123" path="m4279,4142r-19,l4260,4262r22,l4282,4183r2,-7l4287,4171r4,-5l4296,4161r12,l4313,4164r5,2l4325,4147r-7,-5l4311,4140r-10,l4296,4142r-5,2l4289,4147r-5,5l4279,4161r,-19xe" fillcolor="black" stroked="f">
              <v:path arrowok="t"/>
            </v:shape>
            <v:shape id="_x0000_s7430" style="position:absolute;left:4327;top:4101;width:58;height:163" coordorigin="4327,4101" coordsize="58,163" path="m4361,4142r,-41l4342,4113r,29l4327,4142r,17l4342,4159r,89l4344,4250r3,5l4352,4260r4,2l4361,4265r12,l4380,4262r5,l4383,4243r-5,2l4368,4245r-4,-2l4361,4238r,-79l4383,4159r,-17l4361,4142xe" fillcolor="black" stroked="f">
              <v:path arrowok="t"/>
            </v:shape>
            <v:shape id="_x0000_s7429" style="position:absolute;left:4402;top:4096;width:96;height:166" coordorigin="4402,4096" coordsize="96,166" path="m4421,4262r,-74l4424,4180r2,-4l4428,4168r3,-2l4436,4161r7,-2l4448,4156r14,l4467,4159r5,5l4476,4168r3,8l4479,4262r19,l4498,4166r-2,-7l4491,4154r-3,-5l4481,4144r-7,-2l4467,4140r-24,l4431,4144r-10,12l4421,4096r-19,l4402,4262r19,xe" fillcolor="black" stroked="f">
              <v:path arrowok="t"/>
            </v:shape>
            <v:shape id="_x0000_s7428" style="position:absolute;left:4522;top:4140;width:53;height:41" coordorigin="4522,4140" coordsize="53,41" path="m4546,4180r2,-7l4556,4166r7,-7l4575,4140r-21,5l4546,4180xe" fillcolor="black" stroked="f">
              <v:path arrowok="t"/>
            </v:shape>
            <v:shape id="_x0000_s7427" style="position:absolute;left:4522;top:4140;width:53;height:41" coordorigin="4522,4140" coordsize="53,41" path="m4522,4204r,8l4528,4232r11,16l4542,4251r16,10l4580,4265r14,l4606,4262r7,-7l4623,4248r7,-10l4632,4226r-21,-2l4608,4233r-4,5l4599,4243r-5,2l4587,4248r-17,l4560,4245r-4,-7l4548,4231r-4,-10l4544,4207r88,l4632,4202r,-9l4628,4172r-10,-16l4600,4143r-20,-3l4575,4140r-12,19l4570,4156r19,l4596,4161r8,7l4608,4173r3,7l4611,4190r-65,l4546,4180r8,-35l4539,4156r-6,8l4525,4182r-3,22xe" fillcolor="black" stroked="f">
              <v:path arrowok="t"/>
            </v:shape>
            <v:shape id="_x0000_s7426" style="position:absolute;left:4656;top:4140;width:65;height:123" coordorigin="4656,4140" coordsize="65,123" path="m4704,4161r5,3l4714,4166r7,-19l4714,4142r-5,-2l4697,4140r-5,2l4688,4144r-3,3l4680,4152r-4,9l4676,4142r-20,l4656,4262r22,l4678,4183r2,-7l4683,4171r5,-5l4692,4161r12,xe" fillcolor="black" stroked="f">
              <v:path arrowok="t"/>
            </v:shape>
            <v:shape id="_x0000_s7425" style="position:absolute;left:4798;top:4096;width:19;height:166" coordorigin="4798,4096" coordsize="19,166" path="m4798,4096r,24l4817,4120r,-24l4798,4096xe" fillcolor="black" stroked="f">
              <v:path arrowok="t"/>
            </v:shape>
            <v:shape id="_x0000_s7424" style="position:absolute;left:4798;top:4096;width:19;height:166" coordorigin="4798,4096" coordsize="19,166" path="m4798,4142r,120l4817,4262r,-120l4798,4142xe" fillcolor="black" stroked="f">
              <v:path arrowok="t"/>
            </v:shape>
            <v:shape id="_x0000_s7423" style="position:absolute;left:4808;top:4099;width:0;height:163" coordorigin="4808,4099" coordsize="0,163" path="m4808,4099r,163e" filled="f" strokeweight="1.06pt">
              <v:path arrowok="t"/>
            </v:shape>
            <v:shape id="_x0000_s7422" style="position:absolute;left:4849;top:4140;width:98;height:123" coordorigin="4849,4140" coordsize="98,123" path="m4945,4164r-3,-5l4940,4154r-5,-5l4930,4147r-5,-3l4918,4142r-5,-2l4903,4140r-20,5l4868,4159r,-17l4849,4142r,120l4870,4262r,-79l4873,4171r7,-5l4885,4161r7,-5l4906,4156r5,3l4916,4161r2,3l4923,4166r,5l4925,4176r,86l4947,4262r,-89l4945,4168r,-4xe" fillcolor="black" stroked="f">
              <v:path arrowok="t"/>
            </v:shape>
            <v:shape id="_x0000_s7421" style="position:absolute;left:4964;top:4094;width:70;height:168" coordorigin="4964,4094" coordsize="70,168" path="m5002,4125r3,-5l5007,4118r5,-5l5031,4113r2,-17l5026,4096r-5,-2l5007,4094r-7,2l4995,4099r-5,5l4985,4106r-2,7l4983,4142r-19,l4964,4159r19,l4983,4262r19,l5002,4159r24,l5026,4142r-24,l5002,4125xe" fillcolor="black" stroked="f">
              <v:path arrowok="t"/>
            </v:shape>
            <v:shape id="_x0000_s7420" style="position:absolute;left:5033;top:4140;width:113;height:125" coordorigin="5033,4140" coordsize="113,125" path="m5115,4236r-7,9l5101,4248r-22,l5089,4265r12,l5110,4262r8,-5l5127,4252r7,-7l5139,4238r5,-10l5146,4216r,-16l5146,4193r-6,-21l5130,4156r-3,-3l5110,4143r-21,-3l5074,4140r-12,4l5055,4188r2,-12l5065,4168r7,-7l5079,4156r22,l5108,4161r7,7l5122,4176r3,12l5125,4216r-3,12l5115,4236xe" fillcolor="black" stroked="f">
              <v:path arrowok="t"/>
            </v:shape>
            <v:shape id="_x0000_s7419" style="position:absolute;left:5033;top:4140;width:113;height:125" coordorigin="5033,4140" coordsize="113,125" path="m5072,4245r-7,-9l5057,4228r-2,-9l5055,4188r7,-44l5053,4154r-8,8l5036,4179r-3,23l5034,4212r4,21l5048,4248r3,3l5068,4261r21,4l5079,4248r-7,-3xe" fillcolor="black" stroked="f">
              <v:path arrowok="t"/>
            </v:shape>
            <v:shape id="_x0000_s7418" style="position:absolute;left:5168;top:4140;width:65;height:123" coordorigin="5168,4140" coordsize="65,123" path="m5216,4161r5,3l5226,4166r7,-19l5226,4142r-5,-2l5209,4140r-5,2l5199,4144r-2,3l5192,4152r-5,9l5187,4142r-19,l5168,4262r22,l5190,4183r2,-7l5194,4171r5,-5l5204,4161r12,xe" fillcolor="black" stroked="f">
              <v:path arrowok="t"/>
            </v:shape>
            <v:shape id="_x0000_s7417" style="position:absolute;left:5245;top:4140;width:163;height:123" coordorigin="5245,4140" coordsize="163,123" path="m5245,4142r,120l5266,4262r,-82l5269,4176r2,-8l5276,4166r5,-5l5286,4159r4,-3l5302,4156r5,3l5312,4164r2,4l5317,4176r,86l5336,4262r,-82l5341,4171r5,-5l5351,4161r7,-5l5370,4156r5,3l5379,4161r3,3l5387,4168r,94l5408,4262r,-96l5403,4156r-4,-7l5391,4144r-9,-4l5368,4140r-19,5l5334,4161r-3,-7l5327,4149r-5,-5l5317,4142r-7,-2l5293,4140r-7,2l5278,4144r-4,5l5266,4154r-2,5l5264,4142r-19,xe" fillcolor="black" stroked="f">
              <v:path arrowok="t"/>
            </v:shape>
            <v:shape id="_x0000_s7416" style="position:absolute;left:5430;top:4140;width:110;height:125" coordorigin="5430,4140" coordsize="110,125" path="m5449,4200r-5,2l5442,4207r-5,2l5435,4214r-3,5l5430,4224r,16l5435,4248r7,7l5449,4262r10,3l5454,4240r-3,-4l5451,4226r5,-5l5456,4216r3,l5463,4214r3,-2l5473,4212r7,-3l5495,4207r12,-3l5514,4202r,17l5511,4226r,5l5509,4255r7,-7l5516,4257r3,5l5540,4262r-2,-5l5535,4252r,-9l5533,4231r,-70l5531,4156r-5,-4l5523,4149r-4,-2l5514,4144r-7,-2l5497,4140r-19,l5468,4142r-7,2l5454,4147r-7,5l5442,4156r-3,5l5437,4168r-2,8l5454,4180r2,-9l5459,4166r4,-5l5468,4159r7,-3l5495,4156r7,3l5509,4164r2,2l5514,4173r,12l5507,4190r-12,2l5478,4192r-7,3l5463,4195r-4,2l5454,4197r-5,3xe" fillcolor="black" stroked="f">
              <v:path arrowok="t"/>
            </v:shape>
            <v:shape id="_x0000_s7415" style="position:absolute;left:5430;top:4140;width:110;height:125" coordorigin="5430,4140" coordsize="110,125" path="m5511,4231r-4,5l5504,4240r-7,3l5490,4248r-5,2l5468,4250r-5,-2l5459,4243r-5,-3l5459,4265r28,l5495,4260r7,-3l5509,4255r2,-24xe" fillcolor="black" stroked="f">
              <v:path arrowok="t"/>
            </v:shape>
            <v:shape id="_x0000_s7414" style="position:absolute;left:5555;top:4101;width:58;height:163" coordorigin="5555,4101" coordsize="58,163" path="m5588,4142r,-41l5569,4113r,29l5555,4142r,17l5569,4159r,89l5571,4250r3,5l5576,4257r5,3l5583,4262r8,3l5603,4265r4,-3l5612,4262r-2,-19l5605,4245r-7,l5593,4243r-2,-5l5588,4233r,-74l5610,4159r,-17l5588,4142xe" fillcolor="black" stroked="f">
              <v:path arrowok="t"/>
            </v:shape>
            <v:shape id="_x0000_s7413" style="position:absolute;left:5629;top:4096;width:22;height:166" coordorigin="5629,4096" coordsize="22,166" path="m5629,4096r,24l5651,4120r,-24l5629,4096xe" fillcolor="black" stroked="f">
              <v:path arrowok="t"/>
            </v:shape>
            <v:shape id="_x0000_s7412" style="position:absolute;left:5629;top:4096;width:22;height:166" coordorigin="5629,4096" coordsize="22,166" path="m5629,4142r,120l5651,4262r,-120l5629,4142xe" fillcolor="black" stroked="f">
              <v:path arrowok="t"/>
            </v:shape>
            <v:shape id="_x0000_s7411" style="position:absolute;left:5640;top:4098;width:0;height:165" coordorigin="5640,4098" coordsize="0,165" path="m5640,4098r,164e" filled="f" strokeweight=".41664mm">
              <v:path arrowok="t"/>
            </v:shape>
            <v:shape id="_x0000_s7410" style="position:absolute;left:5672;top:4140;width:58;height:125" coordorigin="5672,4140" coordsize="58,125" path="m5709,4261r21,4l5711,4245r-8,-9l5696,4228r-4,23l5709,4261xe" fillcolor="black" stroked="f">
              <v:path arrowok="t"/>
            </v:shape>
            <v:shape id="_x0000_s7409" style="position:absolute;left:5672;top:4140;width:58;height:125" coordorigin="5672,4140" coordsize="58,125" path="m5763,4202r,14l5761,4228r-7,8l5747,4245r-8,3l5718,4248r-7,-3l5730,4265r9,l5749,4262r10,-5l5766,4252r7,-7l5778,4238r5,-10l5785,4216r,-16l5785,4193r-5,-21l5768,4156r-18,-13l5730,4140r-1,l5707,4143r-16,11l5684,4162r-9,17l5672,4202r1,11l5678,4233r11,15l5692,4251r4,-23l5694,4219r,-31l5696,4176r7,-8l5711,4161r7,-5l5739,4156r8,5l5754,4168r7,8l5763,4188r,14xe" fillcolor="black" stroked="f">
              <v:path arrowok="t"/>
            </v:shape>
            <v:shape id="_x0000_s7408" style="position:absolute;left:5809;top:4140;width:96;height:123" coordorigin="5809,4140" coordsize="96,123" path="m5905,4168r-2,-4l5900,4159r-2,-5l5896,4149r-5,-2l5884,4144r-5,-2l5872,4140r-11,l5841,4145r-15,14l5826,4142r-17,l5809,4262r19,l5828,4183r3,-12l5838,4166r7,-5l5852,4156r15,l5872,4159r2,2l5879,4164r2,2l5884,4171r,5l5886,4180r,82l5905,4262r,-94xe" fillcolor="black" stroked="f">
              <v:path arrowok="t"/>
            </v:shape>
            <v:shape id="_x0000_s7407" style="position:absolute;left:5987;top:4142;width:163;height:120" coordorigin="5987,4142" coordsize="163,120" path="m6023,4262r21,l6069,4171r4,19l6090,4262r22,l6150,4142r-19,l6109,4212r-7,24l6097,4212r-19,-70l6059,4142r-19,70l6035,4228r-3,8l6032,4238r-7,-26l6006,4142r-19,l6023,4262xe" fillcolor="black" stroked="f">
              <v:path arrowok="t"/>
            </v:shape>
            <v:shape id="_x0000_s7406" style="position:absolute;left:6160;top:4140;width:110;height:113" coordorigin="6160,4140" coordsize="110,113" path="m6160,4204r,7l6164,4232r10,16l6179,4252r2,-72l6186,4173r7,-7l6198,4159r12,-19l6191,4145r-17,11l6169,4164r-7,18l6160,4204xe" fillcolor="black" stroked="f">
              <v:path arrowok="t"/>
            </v:shape>
            <v:shape id="_x0000_s7405" style="position:absolute;left:6160;top:4140;width:110;height:113" coordorigin="6160,4140" coordsize="110,113" path="m6181,4221r,-14l6270,4207r,-5l6270,4192r-5,-20l6253,4156r-17,-13l6215,4140r-5,l6198,4159r7,-3l6227,4156r7,5l6241,4168r3,5l6249,4180r,10l6181,4190r,-10l6179,4252r17,10l6217,4265r12,l6241,4262r10,-7l6261,4248r4,-10l6268,4226r-19,-2l6246,4233r-5,5l6237,4243r-8,2l6225,4248r-17,l6198,4245r-7,-7l6186,4231r-5,-10xe" fillcolor="black" stroked="f">
              <v:path arrowok="t"/>
            </v:shape>
            <v:shape id="_x0000_s7404" style="position:absolute;left:6359;top:4140;width:161;height:123" coordorigin="6359,4140" coordsize="161,123" path="m6453,4171r5,-5l6462,4161r8,-5l6484,4156r2,3l6491,4161r3,3l6498,4168r,5l6501,4178r,84l6520,4262r,-96l6518,4156r-8,-7l6503,4144r-7,-4l6479,4140r-19,6l6446,4161r-3,-7l6441,4149r-7,-5l6429,4142r-7,-2l6405,4140r-7,2l6390,4144r-4,5l6381,4154r-5,5l6376,4142r-17,l6359,4262r19,l6378,4190r3,-10l6381,4176r2,-8l6388,4166r5,-5l6398,4159r4,-3l6417,4156r5,3l6424,4164r5,4l6429,4262r21,l6450,4180r3,-9xe" fillcolor="black" stroked="f">
              <v:path arrowok="t"/>
            </v:shape>
            <v:shape id="_x0000_s7403" style="position:absolute;left:6544;top:4140;width:77;height:125" coordorigin="6544,4140" coordsize="77,125" path="m6580,4250r5,15l6599,4265r7,-5l6614,4257r7,-2l6621,4236r-5,4l6609,4243r-5,5l6597,4250r-17,xe" fillcolor="black" stroked="f">
              <v:path arrowok="t"/>
            </v:shape>
            <v:shape id="_x0000_s7402" style="position:absolute;left:6544;top:4140;width:77;height:125" coordorigin="6544,4140" coordsize="77,125" path="m6546,4248r8,7l6561,4262r9,3l6585,4265r-5,-15l6575,4248r-5,-5l6566,4240r,-14l6568,4221r2,-5l6575,4214r5,-2l6585,4212r7,-3l6609,4207r9,-3l6626,4202r,24l6623,4231r-2,5l6621,4255r7,-7l6628,4252r2,5l6633,4262r19,l6650,4257r,-5l6647,4248r,-77l6645,4166r,-5l6642,4156r-2,-4l6635,4149r-5,-2l6626,4144r-8,-2l6611,4140r-21,l6580,4142r-7,2l6566,4147r-8,5l6556,4156r-5,5l6549,4168r-3,8l6566,4180r2,-9l6573,4166r5,-5l6580,4159r7,-3l6609,4156r7,3l6621,4164r2,2l6626,4173r,12l6618,4190r-12,2l6590,4192r-8,3l6575,4195r-2,2l6566,4197r-5,3l6558,4202r-4,5l6549,4209r-3,5l6544,4219r,21l6546,4248xe" fillcolor="black" stroked="f">
              <v:path arrowok="t"/>
            </v:shape>
            <v:shape id="_x0000_s7401" style="position:absolute;left:6666;top:4142;width:110;height:168" coordorigin="6666,4142" coordsize="110,168" path="m6707,4274r-2,7l6702,4286r-2,l6695,4291r-17,l6674,4288r2,20l6681,4310r21,l6707,4305r5,-2l6714,4298r5,-7l6722,4286r4,-9l6731,4265r46,-123l6755,4142r-26,70l6726,4221r-2,10l6722,4240r-3,-9l6717,4221r-5,-9l6688,4142r-22,l6712,4262r-2,5l6707,4274xe" fillcolor="black" stroked="f">
              <v:path arrowok="t"/>
            </v:shape>
            <v:shape id="_x0000_s7400" style="position:absolute;left:6849;top:4140;width:29;height:125" coordorigin="6849,4140" coordsize="29,125" path="m6871,4236r-3,26l6878,4265r-5,-25l6871,4236xe" fillcolor="black" stroked="f">
              <v:path arrowok="t"/>
            </v:shape>
            <v:shape id="_x0000_s7399" style="position:absolute;left:6849;top:4140;width:29;height:125" coordorigin="6849,4140" coordsize="29,125" path="m6871,4226r4,-5l6875,4216r5,l6885,4212r7,l6899,4209r15,-2l6926,4204r7,-2l6933,4226r-2,5l6926,4236r-3,4l6916,4243r-5,5l6904,4250r-17,l6883,4248r-5,-5l6873,4240r5,25l6907,4265r7,-5l6921,4257r7,-2l6935,4248r,4l6938,4257r,5l6959,4262r-2,-5l6955,4252r,-76l6952,4171r,-10l6950,4156r-3,-4l6943,4149r-5,-2l6933,4144r-7,-2l6919,4140r-22,l6887,4142r-7,2l6873,4147r-7,5l6863,4156r-4,5l6856,4168r-2,8l6873,4180r2,-9l6878,4166r5,-5l6887,4159r8,-3l6914,4156r9,3l6928,4164r3,2l6933,4173r,12l6926,4190r-12,2l6897,4192r-7,3l6883,4195r-3,2l6873,4197r-5,3l6863,4202r-2,5l6856,4209r-2,5l6851,4219r-2,5l6849,4240r5,8l6861,4255r7,7l6871,4236r,-10xe" fillcolor="black" stroked="f">
              <v:path arrowok="t"/>
            </v:shape>
            <v:shape id="_x0000_s7398" style="position:absolute;left:6976;top:4140;width:99;height:125" coordorigin="6976,4140" coordsize="99,125" path="m7003,4164r2,-3l7010,4159r7,-3l7034,4156r5,3l7043,4161r5,5l7051,4171r,5l7072,4173r-2,-7l7068,4159r-3,-5l7060,4152r-4,-5l7048,4144r-7,-2l7034,4140r-17,l7012,4142r-5,l7000,4144r-2,3l6993,4149r-2,3l6986,4154r-3,5l6981,4164r,21l6983,4190r5,5l6993,4200r5,2l7003,4204r12,3l7029,4212r10,2l7046,4216r2,3l7053,4221r3,3l7056,4233r-3,5l7048,4243r-5,2l7036,4248r-17,l7012,4245r-7,-2l7000,4238r-2,-7l6998,4224r-22,2l6979,4238r4,10l6993,4255r7,7l7012,4265r24,l7046,4262r7,-2l7060,4257r5,-5l7070,4245r5,-5l7075,4214r-5,-5l7068,4204r-5,-2l7058,4200r-5,-3l7041,4192r-14,-2l7017,4188r-5,-3l7007,4183r-4,-3l7000,4178r,-10l7003,4164xe" fillcolor="black" stroked="f">
              <v:path arrowok="t"/>
            </v:shape>
            <v:shape id="_x0000_s7397" style="position:absolute;left:7101;top:4096;width:98;height:166" coordorigin="7101,4096" coordsize="98,166" path="m7101,4096r,166l7120,4262r,-48l7135,4202r38,60l7200,4262r-51,-74l7195,4142r-27,l7120,4192r,-96l7101,4096xe" fillcolor="black" stroked="f">
              <v:path arrowok="t"/>
            </v:shape>
            <v:shape id="_x0000_s7396" style="position:absolute;left:7267;top:4142;width:111;height:168" coordorigin="7267,4142" coordsize="111,168" path="m7308,4274r-3,7l7303,4286r-2,l7296,4291r-15,l7276,4288r3,20l7284,4310r19,l7308,4305r5,-2l7317,4298r3,-7l7322,4286r5,-9l7332,4265r45,-123l7356,4142r-24,70l7327,4221r-2,10l7322,4240r-2,-9l7317,4221r-2,-9l7288,4142r-21,l7313,4262r-3,5l7308,4274xe" fillcolor="black" stroked="f">
              <v:path arrowok="t"/>
            </v:shape>
            <v:shape id="_x0000_s7395" style="position:absolute;left:7387;top:4140;width:86;height:125" coordorigin="7387,4140" coordsize="86,125" path="m7473,4228r-4,8l7461,4245r-9,3l7433,4248r-10,-3l7442,4265r10,l7461,4262r10,-5l7473,4228xe" fillcolor="black" stroked="f">
              <v:path arrowok="t"/>
            </v:shape>
            <v:shape id="_x0000_s7394" style="position:absolute;left:7387;top:4140;width:86;height:125" coordorigin="7387,4140" coordsize="86,125" path="m7387,4202r,10l7392,4233r9,15l7405,4251r17,10l7442,4265r-19,-20l7418,4236r-7,-8l7406,4219r,-31l7411,4176r7,-8l7423,4161r10,-5l7452,4156r9,5l7469,4168r4,8l7478,4188r,28l7473,4228r-2,29l7481,4252r7,-7l7490,4238r5,-10l7497,4216r,-16l7497,4193r-4,-20l7483,4156r-3,-3l7462,4143r-20,-3l7441,4140r-19,3l7404,4154r-7,7l7389,4179r-2,23xe" fillcolor="black" stroked="f">
              <v:path arrowok="t"/>
            </v:shape>
            <v:shape id="_x0000_s7393" style="position:absolute;left:7521;top:4142;width:96;height:123" coordorigin="7521,4142" coordsize="96,123" path="m7562,4265r4,-1l7585,4259r16,-14l7601,4262r16,l7617,4142r-19,l7598,4216r-2,8l7596,4231r-3,5l7589,4240r-5,3l7579,4245r-7,3l7560,4248r-5,-3l7550,4243r-2,-3l7543,4236r,-10l7541,4219r,-77l7521,4142r,89l7524,4236r,4l7526,4248r3,2l7531,4255r5,2l7543,4260r5,5l7562,4265xe" fillcolor="black" stroked="f">
              <v:path arrowok="t"/>
            </v:shape>
            <v:shape id="_x0000_s7392" style="position:absolute;left:7701;top:4101;width:60;height:163" coordorigin="7701,4101" coordsize="60,163" path="m7740,4243r-3,-5l7737,4159r22,l7759,4142r-22,l7737,4101r-19,12l7718,4142r-17,l7701,4159r17,l7718,4248r3,2l7721,4255r4,2l7728,4260r5,2l7737,4265r12,l7754,4262r7,l7759,4243r-5,2l7745,4245r-5,-2xe" fillcolor="black" stroked="f">
              <v:path arrowok="t"/>
            </v:shape>
            <v:shape id="_x0000_s7391" style="position:absolute;left:7771;top:4140;width:87;height:125" coordorigin="7771,4140" coordsize="87,125" path="m7858,4228r-8,8l7846,4245r-10,3l7817,4248r-10,-3l7826,4265r10,l7846,4262r9,-5l7858,4228xe" fillcolor="black" stroked="f">
              <v:path arrowok="t"/>
            </v:shape>
            <v:shape id="_x0000_s7390" style="position:absolute;left:7771;top:4140;width:87;height:125" coordorigin="7771,4140" coordsize="87,125" path="m7771,4202r,10l7776,4233r9,15l7788,4251r17,10l7826,4265r-19,-20l7800,4236r-5,-8l7790,4219r,-31l7795,4176r5,-8l7807,4161r10,-5l7836,4156r10,5l7850,4168r8,8l7862,4188r,28l7858,4228r-3,29l7865,4252r5,-7l7874,4238r5,-10l7882,4216r,-16l7881,4193r-4,-20l7867,4156r-3,-3l7847,4143r-21,-3l7825,4140r-19,3l7788,4154r-7,7l7773,4179r-2,23xe" fillcolor="black" stroked="f">
              <v:path arrowok="t"/>
            </v:shape>
            <v:shape id="_x0000_s7389" style="position:absolute;left:7970;top:4231;width:26;height:115" coordorigin="7970,4231" coordsize="26,115" path="m7992,4231r-2,19l7994,4255r3,-17l7992,4231xe" fillcolor="black" stroked="f">
              <v:path arrowok="t"/>
            </v:shape>
            <v:shape id="_x0000_s7388" style="position:absolute;left:7970;top:4231;width:26;height:115" coordorigin="7970,4231" coordsize="26,115" path="m7990,4308r,-58l7992,4231r-5,-12l7987,4188r5,-12l7997,4168r7,-9l8011,4156r19,l8038,4159r5,9l8050,4176r2,9l8052,4216r-2,12l8043,4236r-5,9l8028,4248r-17,l8004,4245r-7,-7l7994,4255r3,2l8004,4260r5,5l8030,4265r10,-3l8047,4257r10,-5l8062,4245r5,-9l8071,4224r3,-10l8074,4190r-3,-10l8067,4171r-3,-10l8057,4154r-7,-7l8043,4142r-10,-2l8014,4140r-5,2l8002,4144r-5,3l7992,4152r-5,7l7987,4142r-17,l7970,4308r20,xe" fillcolor="black" stroked="f">
              <v:path arrowok="t"/>
            </v:shape>
            <v:shape id="_x0000_s7387" style="position:absolute;left:8098;top:4140;width:65;height:123" coordorigin="8098,4140" coordsize="65,123" path="m8117,4262r,-72l8119,4183r3,-7l8122,4171r2,-3l8129,4166r2,-5l8146,4161r5,3l8155,4166r8,-19l8155,4142r-7,-2l8136,4140r-5,2l8129,4144r-5,3l8119,4152r-4,9l8115,4142r-17,l8098,4262r19,xe" fillcolor="black" stroked="f">
              <v:path arrowok="t"/>
            </v:shape>
            <v:shape id="_x0000_s7386" style="position:absolute;left:8167;top:4140;width:86;height:125" coordorigin="8167,4140" coordsize="86,125" path="m8254,4228r-7,8l8242,4245r-10,3l8213,4248r-10,-3l8223,4265r9,l8242,4262r9,-5l8254,4228xe" fillcolor="black" stroked="f">
              <v:path arrowok="t"/>
            </v:shape>
            <v:shape id="_x0000_s7385" style="position:absolute;left:8167;top:4140;width:86;height:125" coordorigin="8167,4140" coordsize="86,125" path="m8167,4202r1,10l8172,4233r10,15l8185,4251r16,10l8223,4265r-20,-20l8199,4236r-8,-8l8187,4219r,-31l8191,4176r8,-8l8203,4161r10,-5l8232,4156r10,5l8247,4168r7,8l8259,4188r,28l8254,4228r-3,29l8261,4252r5,-7l8271,4238r4,-10l8278,4216r,-16l8278,4193r-5,-20l8263,4156r-3,-3l8243,4143r-20,-3l8221,4140r-19,3l8184,4154r-7,7l8170,4179r-3,23xe" fillcolor="black" stroked="f">
              <v:path arrowok="t"/>
            </v:shape>
            <v:shape id="_x0000_s7384" style="position:absolute;left:8290;top:4142;width:110;height:120" coordorigin="8290,4142" coordsize="110,120" path="m8338,4214r-26,-72l8290,4142r46,120l8355,4262r45,-120l8379,4142r-27,74l8350,4224r-2,7l8345,4238r-2,-7l8340,4221r-2,-7xe" fillcolor="black" stroked="f">
              <v:path arrowok="t"/>
            </v:shape>
            <v:shape id="_x0000_s7383" style="position:absolute;left:8417;top:4096;width:22;height:166" coordorigin="8417,4096" coordsize="22,166" path="m8417,4096r,24l8439,4120r,-24l8417,4096xe" fillcolor="black" stroked="f">
              <v:path arrowok="t"/>
            </v:shape>
            <v:shape id="_x0000_s7382" style="position:absolute;left:8417;top:4096;width:22;height:166" coordorigin="8417,4096" coordsize="22,166" path="m8417,4142r,120l8439,4262r,-120l8417,4142xe" fillcolor="black" stroked="f">
              <v:path arrowok="t"/>
            </v:shape>
            <v:shape id="_x0000_s7381" style="position:absolute;left:8428;top:4098;width:0;height:165" coordorigin="8428,4098" coordsize="0,165" path="m8428,4098r,164e" filled="f" strokeweight="1.18pt">
              <v:path arrowok="t"/>
            </v:shape>
            <v:shape id="_x0000_s7380" style="position:absolute;left:8460;top:4096;width:103;height:168" coordorigin="8460,4096" coordsize="103,168" path="m8547,4188r,31l8542,4231r-5,7l8530,4245r-7,3l8506,4248r-7,-3l8492,4236r-8,-8l8482,4219r,-31l8484,4176r8,-8l8484,4147r-7,7l8470,4161r-2,10l8463,4180r-3,10l8460,4214r3,12l8468,4236r4,9l8477,4252r10,5l8494,4262r10,3l8528,4265r9,-5l8547,4248r,14l8564,4262r,-166l8544,4096r,60l8542,4152r,24l8547,4188xe" fillcolor="black" stroked="f">
              <v:path arrowok="t"/>
            </v:shape>
            <v:shape id="_x0000_s7379" style="position:absolute;left:8460;top:4096;width:103;height:168" coordorigin="8460,4096" coordsize="103,168" path="m8484,4147r8,21l8496,4161r8,-5l8523,4156r7,5l8537,4168r5,8l8542,4152r-5,-5l8530,4144r-5,-2l8518,4140r-17,l8494,4142r-10,5xe" fillcolor="black" stroked="f">
              <v:path arrowok="t"/>
            </v:shape>
            <v:shape id="_x0000_s7378" style="position:absolute;left:8590;top:4140;width:110;height:125" coordorigin="8590,4140" coordsize="110,125" path="m8660,4265r12,-3l8681,4255r7,-7l8696,4238r2,-12l8679,4224r-5,9l8672,4238r-8,5l8660,4245r-5,3l8636,4248r-8,-3l8621,4238r-7,-7l8612,4221r,-14l8700,4207r,-5l8700,4192r-5,-20l8684,4156r-18,-13l8645,4140r-4,l8628,4159r8,-3l8655,4156r9,5l8672,4168r2,5l8676,4180r3,10l8612,4190r,-10l8621,4145r-17,11l8599,4164r-7,18l8590,4204r,7l8595,4232r9,16l8607,4251r17,10l8645,4265r15,xe" fillcolor="black" stroked="f">
              <v:path arrowok="t"/>
            </v:shape>
            <v:shape id="_x0000_s7377" style="position:absolute;left:8590;top:4140;width:110;height:125" coordorigin="8590,4140" coordsize="110,125" path="m8612,4180r4,-7l8621,4166r7,-7l8641,4140r-20,5l8612,4180xe" fillcolor="black" stroked="f">
              <v:path arrowok="t"/>
            </v:shape>
            <v:shape id="_x0000_s7376" style="position:absolute;left:8777;top:4101;width:58;height:163" coordorigin="8777,4101" coordsize="58,163" path="m8811,4142r,-41l8792,4113r,29l8777,4142r,17l8792,4159r,89l8794,4250r3,5l8799,4257r5,3l8806,4262r7,3l8825,4265r5,-3l8835,4262r-2,-19l8828,4245r-7,l8816,4243r-3,-5l8811,4233r,-74l8833,4159r,-17l8811,4142xe" fillcolor="black" stroked="f">
              <v:path arrowok="t"/>
            </v:shape>
            <v:shape id="_x0000_s7375" style="position:absolute;left:8845;top:4140;width:113;height:125" coordorigin="8845,4140" coordsize="113,125" path="m8909,4248r-19,l8900,4265r12,l8921,4262r8,-5l8938,4252r7,-7l8950,4238r5,-10l8957,4216r,-16l8957,4193r-6,-21l8941,4156r-3,-3l8921,4143r-21,-3l8885,4140r-12,4l8866,4188r3,-12l8876,4168r7,-7l8890,4156r19,l8919,4161r7,7l8933,4176r3,12l8936,4216r-5,12l8926,4236r-7,9l8909,4248xe" fillcolor="black" stroked="f">
              <v:path arrowok="t"/>
            </v:shape>
            <v:shape id="_x0000_s7374" style="position:absolute;left:8845;top:4140;width:113;height:125" coordorigin="8845,4140" coordsize="113,125" path="m8883,4245r-7,-9l8869,4228r-3,-9l8866,4188r7,-44l8864,4154r-8,8l8848,4179r-3,23l8845,4212r4,21l8859,4248r3,3l8879,4261r21,4l8890,4248r-7,-3xe" fillcolor="black" stroked="f">
              <v:path arrowok="t"/>
            </v:shape>
            <v:shape id="_x0000_s7373" style="position:absolute;left:9037;top:4140;width:110;height:125" coordorigin="9037,4140" coordsize="110,125" path="m9090,4140r-20,5l9054,4156r7,24l9063,4173r7,-7l9075,4159r10,-3l9104,4156r7,5l9118,4168r5,5l9126,4180r,10l9058,4190r,17l9147,4207r,-5l9147,4193r-5,-21l9133,4156r-3,-3l9113,4143r-21,-3l9090,4140xe" fillcolor="black" stroked="f">
              <v:path arrowok="t"/>
            </v:shape>
            <v:shape id="_x0000_s7372" style="position:absolute;left:9037;top:4140;width:110;height:125" coordorigin="9037,4140" coordsize="110,125" path="m9037,4204r,8l9042,4232r12,16l9056,4251r17,10l9094,4265r15,l9118,4262r10,-7l9138,4248r4,-10l9147,4226r-21,-2l9123,4233r-5,5l9114,4243r-5,2l9102,4248r-17,l9075,4245r-5,-7l9063,4231r-5,-10l9058,4190r3,-10l9054,4156r-7,8l9039,4182r-2,22xe" fillcolor="black" stroked="f">
              <v:path arrowok="t"/>
            </v:shape>
            <v:shape id="_x0000_s7371" style="position:absolute;left:9171;top:4140;width:98;height:123" coordorigin="9171,4140" coordsize="98,123" path="m9267,4164r-2,-5l9262,4154r-4,-5l9253,4147r-5,-3l9241,4142r-5,-2l9225,4140r-19,5l9190,4159r,-17l9171,4142r,120l9193,4262r,-79l9195,4171r7,-5l9207,4161r7,-5l9229,4156r5,3l9238,4161r3,3l9246,4166r,5l9248,4176r,86l9270,4262r,-89l9267,4168r,-4xe" fillcolor="black" stroked="f">
              <v:path arrowok="t"/>
            </v:shape>
            <v:shape id="_x0000_s7370" style="position:absolute;left:9294;top:4140;width:110;height:125" coordorigin="9294,4140" coordsize="110,125" path="m9296,4248r7,7l9311,4262r9,3l9349,4265r7,-5l9363,4257r8,-2l9371,4236r-5,4l9359,4243r-5,5l9347,4250r-17,l9325,4248r-5,-5l9318,4240r-3,-4l9315,4226r3,-29l9313,4200r-5,2l9303,4207r-2,2l9296,4214r-2,5l9294,4240r2,8xe" fillcolor="black" stroked="f">
              <v:path arrowok="t"/>
            </v:shape>
            <v:shape id="_x0000_s7369" style="position:absolute;left:9294;top:4140;width:110;height:125" coordorigin="9294,4140" coordsize="110,125" path="m9323,4144r-8,3l9311,4152r-5,4l9301,4161r-2,7l9296,4176r19,4l9318,4171r5,-5l9327,4161r5,-2l9337,4156r22,l9366,4159r5,5l9375,4166r,19l9368,4190r-12,2l9339,4192r-7,3l9325,4195r-2,2l9318,4197r-3,29l9318,4221r2,-5l9325,4214r5,-2l9335,4212r9,-3l9359,4207r9,-3l9375,4202r,24l9373,4231r-2,5l9371,4255r7,-7l9378,4252r2,5l9383,4262r21,l9399,4257r,-5l9397,4248r,-77l9395,4166r,-5l9392,4156r-2,-4l9387,4149r-4,-2l9375,4144r-7,-2l9361,4140r-22,l9332,4142r-9,2xe" fillcolor="black" stroked="f">
              <v:path arrowok="t"/>
            </v:shape>
            <v:shape id="_x0000_s7368" style="position:absolute;left:9428;top:4140;width:103;height:164" coordorigin="9428,4140" coordsize="103,164" path="m9524,4168r-2,-7l9517,4156r-2,-4l9507,4147r-4,-3l9495,4142r-7,-2l9467,4140r-10,4l9450,4176r7,-8l9462,4161r7,-5l9488,4156r7,5l9500,4168r7,8l9510,4188r,28l9507,4228r-7,8l9499,4260r18,-12l9522,4240r7,-18l9531,4200r,-8l9529,4183r-2,-7l9524,4168xe" fillcolor="black" stroked="f">
              <v:path arrowok="t"/>
            </v:shape>
            <v:shape id="_x0000_s7367" style="position:absolute;left:9428;top:4140;width:103;height:164" coordorigin="9428,4140" coordsize="103,164" path="m9500,4236r-5,9l9486,4248r-19,l9459,4243r-7,-10l9447,4226r,-38l9450,4176r7,-32l9447,4156r,-60l9428,4096r,166l9447,4262r,-14l9455,4260r12,5l9481,4264r18,-4l9500,4236xe" fillcolor="black" stroked="f">
              <v:path arrowok="t"/>
            </v:shape>
            <v:shape id="_x0000_s7366" style="position:absolute;left:9565;top:4097;width:0;height:166" coordorigin="9565,4097" coordsize="0,166" path="m9565,4097r,165e" filled="f" strokeweight="1.18pt">
              <v:path arrowok="t"/>
            </v:shape>
            <v:shape id="_x0000_s7365" style="position:absolute;left:9601;top:4140;width:76;height:125" coordorigin="9601,4140" coordsize="76,125" path="m9639,4159r8,-3l9666,4156r11,-13l9656,4140r-4,l9639,4159xe" fillcolor="black" stroked="f">
              <v:path arrowok="t"/>
            </v:shape>
            <v:shape id="_x0000_s7364" style="position:absolute;left:9601;top:4140;width:76;height:125" coordorigin="9601,4140" coordsize="76,125" path="m9623,4221r-3,-14l9709,4207r,-5l9709,4193r-5,-21l9695,4156r-2,-1l9677,4143r-11,13l9675,4161r5,7l9685,4173r2,7l9690,4190r-67,l9623,4180r4,-7l9632,4166r7,-7l9652,4140r-21,5l9615,4156r-5,8l9603,4182r-2,22l9601,4211r5,21l9615,4248r3,3l9635,4261r21,4l9671,4265r12,-3l9692,4255r7,-7l9707,4238r2,-12l9687,4224r-2,9l9680,4238r-5,5l9671,4245r-8,3l9647,4248r-8,-3l9632,4238r-7,-7l9623,4221xe" fillcolor="black" stroked="f">
              <v:path arrowok="t"/>
            </v:shape>
            <v:shape id="_x0000_s7363" style="position:absolute;left:9798;top:4142;width:96;height:123" coordorigin="9798,4142" coordsize="96,123" path="m9820,4142r-22,l9798,4231r2,5l9800,4240r3,8l9805,4250r5,5l9812,4257r8,3l9827,4265r15,-1l9862,4259r15,-14l9877,4262r17,l9894,4142r-19,l9875,4224r-3,7l9870,4236r-5,4l9860,4243r-4,2l9848,4248r-12,l9832,4245r-5,-2l9824,4240r-2,-4l9820,4231r,-89xe" fillcolor="black" stroked="f">
              <v:path arrowok="t"/>
            </v:shape>
            <v:shape id="_x0000_s7362" style="position:absolute;left:9918;top:4140;width:101;height:125" coordorigin="9918,4140" coordsize="101,125" path="m9954,4245r-5,-2l9942,4238r-2,-7l9940,4224r-22,2l9920,4238r5,10l9935,4255r7,7l9954,4265r24,l9988,4262r7,-2l10002,4257r5,-5l10012,4245r4,-5l10019,4233r,-12l10016,4214r-2,-5l10009,4204r-5,-2l10000,4200r-5,-3l9983,4192r-12,-2l9959,4188r-5,-3l9952,4185r-5,-5l9942,4178r,-10l9944,4164r3,-3l9952,4159r7,-3l9976,4156r4,3l9985,4161r5,5l9992,4171r,5l10014,4173r-2,-7l10009,4159r-2,-5l10002,4152r-5,-5l9990,4144r-7,-2l9976,4140r-17,l9954,4142r-5,l9942,4144r-2,3l9935,4149r-3,3l9928,4154r-3,5l9923,4164r,21l9928,4190r2,5l9935,4200r5,2l9944,4204r12,3l9971,4212r9,2l9988,4216r2,3l9995,4221r2,3l9997,4233r-2,5l9990,4243r-5,2l9978,4248r-17,l9954,4245xe" fillcolor="black" stroked="f">
              <v:path arrowok="t"/>
            </v:shape>
            <v:shape id="_x0000_s7361" style="position:absolute;left:10096;top:4101;width:58;height:163" coordorigin="10096,4101" coordsize="58,163" path="m10132,4243r-3,-5l10129,4159r22,l10151,4142r-22,l10129,4101r-19,12l10110,4142r-14,l10096,4159r14,l10110,4248r3,2l10113,4255r4,2l10120,4260r5,2l10129,4265r12,l10146,4262r7,l10151,4243r-5,2l10137,4245r-5,-2xe" fillcolor="black" stroked="f">
              <v:path arrowok="t"/>
            </v:shape>
            <v:shape id="_x0000_s7360" style="position:absolute;left:10163;top:4140;width:86;height:125" coordorigin="10163,4140" coordsize="86,125" path="m10249,4228r-7,8l10237,4245r-9,3l10209,4248r-10,-3l10218,4265r10,l10237,4262r10,-5l10249,4228xe" fillcolor="black" stroked="f">
              <v:path arrowok="t"/>
            </v:shape>
            <v:shape id="_x0000_s7359" style="position:absolute;left:10163;top:4140;width:86;height:125" coordorigin="10163,4140" coordsize="86,125" path="m10163,4202r,10l10168,4233r9,15l10180,4251r17,10l10218,4265r-19,-20l10192,4236r-5,-8l10182,4219r,-31l10187,4176r5,-8l10199,4161r10,-5l10228,4156r9,5l10242,4168r7,8l10254,4188r,28l10249,4228r-2,29l10257,4252r4,-7l10266,4238r5,-10l10274,4216r,-16l10273,4193r-4,-20l10259,4156r-3,-3l10238,4143r-20,-3l10217,4140r-19,3l10180,4154r-7,7l10165,4179r-2,23xe" fillcolor="black" stroked="f">
              <v:path arrowok="t"/>
            </v:shape>
            <v:shape id="_x0000_s7358" style="position:absolute;left:2171;top:4454;width:103;height:125" coordorigin="2171,4454" coordsize="103,125" path="m2171,4528r5,20l2185,4565r18,11l2224,4579r14,l2248,4577r9,-8l2267,4560r5,-10l2274,4536r-19,-3l2253,4543r-3,7l2245,4555r-7,5l2233,4562r-19,l2207,4560r-7,-7l2195,4545r-5,-12l2190,4502r5,-12l2200,4483r7,-7l2214,4471r19,l2238,4473r5,5l2248,4483r2,5l2253,4495r19,-2l2269,4481r-4,-10l2257,4466r-9,-7l2238,4454r-24,l2205,4457r-8,4l2188,4466r-7,7l2176,4485r-3,10l2171,4505r,14l2171,4528xe" fillcolor="black" stroked="f">
              <v:path arrowok="t"/>
            </v:shape>
            <v:shape id="_x0000_s7357" style="position:absolute;left:2284;top:4454;width:113;height:125" coordorigin="2284,4454" coordsize="113,125" path="m2366,4553r-8,7l2351,4562r-22,l2339,4579r12,l2361,4577r7,-5l2378,4567r7,-7l2390,4553r4,-10l2397,4531r,-14l2396,4507r-6,-20l2380,4471r-3,-3l2360,4458r-21,-4l2325,4454r-12,5l2305,4502r3,-12l2315,4483r7,-7l2329,4471r22,l2358,4476r8,7l2373,4490r2,12l2375,4533r-2,10l2366,4553xe" fillcolor="black" stroked="f">
              <v:path arrowok="t"/>
            </v:shape>
            <v:shape id="_x0000_s7356" style="position:absolute;left:2284;top:4454;width:113;height:125" coordorigin="2284,4454" coordsize="113,125" path="m2322,4560r-7,-7l2308,4545r-3,-12l2305,4502r8,-43l2303,4468r-7,8l2287,4494r-3,23l2284,4529r6,20l2301,4565r17,11l2339,4579r-10,-17l2322,4560xe" fillcolor="black" stroked="f">
              <v:path arrowok="t"/>
            </v:shape>
            <v:shape id="_x0000_s7355" style="position:absolute;left:2421;top:4454;width:161;height:123" coordorigin="2421,4454" coordsize="161,123" path="m2438,4459r-17,l2421,4577r19,l2440,4495r2,-5l2445,4485r5,-4l2454,4478r5,-5l2476,4473r7,3l2486,4481r2,2l2490,4490r,87l2510,4577r,-82l2514,4488r5,-7l2524,4476r7,-3l2548,4473r5,3l2558,4481r2,4l2560,4577r22,l2582,4481r-5,-10l2572,4466r-7,-7l2555,4454r-14,l2522,4460r-15,16l2505,4468r-5,-4l2495,4461r-5,-4l2483,4454r-17,l2459,4457r-7,4l2447,4464r-5,4l2438,4476r,-17xe" fillcolor="black" stroked="f">
              <v:path arrowok="t"/>
            </v:shape>
            <v:shape id="_x0000_s7354" style="position:absolute;left:2610;top:4517;width:86;height:125" coordorigin="2610,4517" coordsize="86,125" path="m2634,4569r5,3l2644,4577r5,2l2673,4579r7,-2l2690,4572r7,-5l2694,4517r,16l2692,4545r-7,8l2678,4560r-8,2l2654,4562r-10,-2l2639,4553r-7,-8l2634,4569xe" fillcolor="black" stroked="f">
              <v:path arrowok="t"/>
            </v:shape>
            <v:shape id="_x0000_s7353" style="position:absolute;left:2610;top:4517;width:86;height:125" coordorigin="2610,4517" coordsize="86,125" path="m2632,4622r,-57l2634,4569r-2,-24l2630,4533r,-31l2632,4490r7,-7l2646,4476r8,-5l2670,4471r8,5l2685,4483r7,7l2694,4502r,15l2697,4567r7,-7l2709,4550r5,-9l2714,4495r-5,-10l2704,4476r-5,-8l2692,4464r-10,-5l2675,4454r-19,l2649,4457r-5,2l2639,4464r-5,2l2630,4473r,-14l2610,4459r,163l2632,4622xe" fillcolor="black" stroked="f">
              <v:path arrowok="t"/>
            </v:shape>
            <v:shape id="_x0000_s7352" style="position:absolute;left:2749;top:4411;width:0;height:166" coordorigin="2749,4411" coordsize="0,166" path="m2749,4411r,166e" filled="f" strokeweight="1.18pt">
              <v:path arrowok="t"/>
            </v:shape>
            <v:shape id="_x0000_s7351" style="position:absolute;left:2778;top:4459;width:111;height:166" coordorigin="2778,4459" coordsize="111,166" path="m2819,4591r-2,5l2817,4598r-5,5l2807,4605r-17,l2788,4603r2,19l2795,4625r19,l2819,4620r5,-3l2829,4613r2,-8l2834,4601r4,-8l2843,4579r46,-120l2867,4459r-24,69l2838,4536r-2,9l2834,4555r-3,-10l2829,4536r-3,-10l2800,4459r-22,l2824,4577r-2,4l2819,4591xe" fillcolor="black" stroked="f">
              <v:path arrowok="t"/>
            </v:shape>
            <v:shape id="_x0000_s7350" style="position:absolute;left:2954;top:4459;width:166;height:118" coordorigin="2954,4459" coordsize="166,118" path="m2992,4577r19,l3035,4485r5,20l3059,4577r22,l3120,4459r-22,l3079,4526r-8,24l3067,4526r-20,-67l3026,4459r-17,69l3004,4543r-2,7l3002,4553r-7,-27l2975,4459r-21,l2992,4577xe" fillcolor="black" stroked="f">
              <v:path arrowok="t"/>
            </v:shape>
            <v:shape id="_x0000_s7349" style="position:absolute;left:3136;top:4413;width:19;height:163" coordorigin="3136,4413" coordsize="19,163" path="m3136,4413r,22l3156,4435r,-22l3136,4413xe" fillcolor="black" stroked="f">
              <v:path arrowok="t"/>
            </v:shape>
            <v:shape id="_x0000_s7348" style="position:absolute;left:3136;top:4413;width:19;height:163" coordorigin="3136,4413" coordsize="19,163" path="m3136,4459r,118l3156,4577r,-118l3136,4459xe" fillcolor="black" stroked="f">
              <v:path arrowok="t"/>
            </v:shape>
            <v:shape id="_x0000_s7347" style="position:absolute;left:3146;top:4414;width:0;height:162" coordorigin="3146,4414" coordsize="0,162" path="m3146,4414r,163e" filled="f" strokeweight=".37431mm">
              <v:path arrowok="t"/>
            </v:shape>
            <v:shape id="_x0000_s7346" style="position:absolute;left:3175;top:4416;width:60;height:163" coordorigin="3175,4416" coordsize="60,163" path="m3216,4557r-5,-2l3211,4473r19,l3230,4459r-19,l3211,4416r-22,12l3189,4459r-14,l3175,4473r14,l3189,4555r3,7l3192,4567r4,5l3201,4574r5,3l3211,4579r17,l3235,4577r-5,-17l3218,4560r-2,-3xe" fillcolor="black" stroked="f">
              <v:path arrowok="t"/>
            </v:shape>
            <v:shape id="_x0000_s7345" style="position:absolute;left:3252;top:4413;width:96;height:163" coordorigin="3252,4413" coordsize="96,163" path="m3292,4454r-12,7l3271,4471r,-58l3252,4413r,164l3271,4577r,-82l3273,4490r3,-5l3280,4481r5,-3l3290,4473r19,l3316,4476r5,5l3326,4483r2,10l3328,4577r20,l3348,4490r-3,-9l3343,4476r-2,-8l3336,4464r-8,-3l3324,4457r-10,-3l3292,4454xe" fillcolor="black" stroked="f">
              <v:path arrowok="t"/>
            </v:shape>
            <v:shape id="_x0000_s7344" style="position:absolute;left:3432;top:4459;width:108;height:166" coordorigin="3432,4459" coordsize="108,166" path="m3470,4596r-2,2l3465,4603r-4,l3456,4605r-12,l3439,4603r2,19l3446,4625r19,l3470,4620r5,-3l3480,4613r5,-8l3487,4601r2,-8l3494,4579r46,-120l3521,4459r-27,69l3492,4536r-3,9l3487,4555r-2,-10l3480,4536r-3,-10l3453,4459r-21,l3477,4577r-2,4l3473,4591r-3,5xe" fillcolor="black" stroked="f">
              <v:path arrowok="t"/>
            </v:shape>
            <v:shape id="_x0000_s7343" style="position:absolute;left:3549;top:4454;width:113;height:125" coordorigin="3549,4454" coordsize="113,125" path="m3631,4553r-7,7l3617,4562r-22,l3605,4579r12,l3626,4577r7,-5l3643,4567r7,-7l3655,4553r5,-10l3662,4531r,-14l3662,4507r-5,-20l3645,4471r-2,-3l3626,4458r-21,-4l3590,4454r-12,5l3571,4502r2,-12l3581,4483r7,-7l3595,4471r22,l3624,4476r7,7l3638,4490r3,12l3641,4533r-3,10l3631,4553xe" fillcolor="black" stroked="f">
              <v:path arrowok="t"/>
            </v:shape>
            <v:shape id="_x0000_s7342" style="position:absolute;left:3549;top:4454;width:113;height:125" coordorigin="3549,4454" coordsize="113,125" path="m3588,4560r-7,-7l3573,4545r-2,-12l3571,4502r7,-43l3569,4468r-8,8l3552,4494r-3,23l3550,4529r5,20l3566,4565r18,11l3605,4579r-10,-17l3588,4560xe" fillcolor="black" stroked="f">
              <v:path arrowok="t"/>
            </v:shape>
            <v:shape id="_x0000_s7341" style="position:absolute;left:3684;top:4459;width:98;height:120" coordorigin="3684,4459" coordsize="98,120" path="m3710,4555r-2,-5l3705,4545r,-86l3684,4459r,82l3686,4548r,9l3689,4562r4,3l3696,4569r5,5l3705,4577r8,2l3728,4579r20,-5l3763,4560r,17l3782,4577r,-118l3761,4459r,82l3758,4545r-2,5l3751,4555r-5,2l3741,4560r-4,2l3725,4562r-8,-2l3715,4557r-5,-2xe" fillcolor="black" stroked="f">
              <v:path arrowok="t"/>
            </v:shape>
            <v:shape id="_x0000_s7340" style="position:absolute;left:3813;top:4454;width:65;height:123" coordorigin="3813,4454" coordsize="65,123" path="m3833,4577r,-70l3835,4497r3,-7l3838,4485r2,-2l3845,4481r2,-3l3852,4476r10,l3866,4478r5,3l3878,4461r-7,-4l3864,4454r-12,l3847,4457r-2,2l3840,4461r-5,7l3830,4476r,-17l3813,4459r,118l3833,4577xe" fillcolor="black" stroked="f">
              <v:path arrowok="t"/>
            </v:shape>
            <v:shape id="_x0000_s7339" style="position:absolute;left:3953;top:4454;width:65;height:123" coordorigin="3953,4454" coordsize="65,123" path="m4001,4476r5,2l4010,4481r8,-20l4010,4457r-4,-3l3994,4454r-5,3l3984,4459r-2,2l3977,4468r-5,8l3972,4459r-19,l3953,4577r21,l3974,4497r3,-7l3979,4485r5,-4l3989,4478r2,-2l4001,4476xe" fillcolor="black" stroked="f">
              <v:path arrowok="t"/>
            </v:shape>
            <v:shape id="_x0000_s7338" style="position:absolute;left:4025;top:4454;width:51;height:41" coordorigin="4025,4454" coordsize="51,41" path="m4046,4495r3,-7l4056,4481r7,-5l4075,4454r-20,6l4046,4495xe" fillcolor="black" stroked="f">
              <v:path arrowok="t"/>
            </v:shape>
            <v:shape id="_x0000_s7337" style="position:absolute;left:4025;top:4454;width:51;height:41" coordorigin="4025,4454" coordsize="51,41" path="m4046,4536r-2,-12l4133,4524r,-7l4133,4507r-5,-20l4119,4471r-19,-13l4080,4454r-5,l4063,4476r7,-5l4090,4471r9,5l4104,4483r5,5l4111,4495r,12l4046,4507r,-12l4055,4460r-16,11l4034,4478r-7,18l4025,4519r,9l4030,4548r9,17l4058,4576r22,3l4095,4579r12,-2l4114,4569r9,-7l4131,4553r2,-12l4111,4538r-2,10l4104,4553r-5,4l4095,4562r-25,l4063,4560r-7,-7l4049,4545r-3,-9xe" fillcolor="black" stroked="f">
              <v:path arrowok="t"/>
            </v:shape>
            <v:shape id="_x0000_s7336" style="position:absolute;left:4152;top:4464;width:24;height:79" coordorigin="4152,4464" coordsize="24,79" path="m4171,4502r5,-38l4169,4468r2,65l4171,4502xe" fillcolor="black" stroked="f">
              <v:path arrowok="t"/>
            </v:shape>
            <v:shape id="_x0000_s7335" style="position:absolute;left:4152;top:4464;width:24;height:79" coordorigin="4152,4464" coordsize="24,79" path="m4153,4526r4,21l4167,4562r9,12l4188,4579r27,l4222,4577r5,-5l4231,4569r3,-4l4234,4622r21,l4255,4459r-19,l4236,4473r-7,-12l4217,4454r-24,l4183,4457r-7,7l4171,4502r5,-12l4181,4483r7,-7l4195,4471r17,l4219,4476r8,7l4234,4490r2,12l4236,4533r-2,12l4227,4553r-5,7l4215,4562r-20,l4188,4560r-7,-7l4176,4543r-5,-10l4169,4468r-7,8l4157,4485r-2,8l4152,4505r,12l4153,4526xe" fillcolor="black" stroked="f">
              <v:path arrowok="t"/>
            </v:shape>
            <v:shape id="_x0000_s7334" style="position:absolute;left:4287;top:4459;width:96;height:120" coordorigin="4287,4459" coordsize="96,120" path="m4308,4550r,-5l4306,4541r,-82l4287,4459r,91l4289,4557r2,5l4294,4565r2,4l4301,4574r5,3l4313,4579r15,l4349,4575r15,-15l4364,4577r19,l4383,4459r-19,l4364,4531r-3,10l4359,4545r-3,5l4354,4555r-7,2l4342,4560r-5,2l4325,4562r-5,-2l4315,4557r-4,-2l4308,4550xe" fillcolor="black" stroked="f">
              <v:path arrowok="t"/>
            </v:shape>
            <v:shape id="_x0000_s7333" style="position:absolute;left:4407;top:4454;width:53;height:41" coordorigin="4407,4454" coordsize="53,41" path="m4431,4495r2,-7l4440,4481r8,-5l4460,4454r-21,6l4431,4495xe" fillcolor="black" stroked="f">
              <v:path arrowok="t"/>
            </v:shape>
            <v:shape id="_x0000_s7332" style="position:absolute;left:4407;top:4454;width:53;height:41" coordorigin="4407,4454" coordsize="53,41" path="m4407,4519r,10l4413,4548r11,17l4426,4567r17,9l4464,4579r15,l4491,4577r7,-8l4508,4562r7,-9l4517,4541r-21,-3l4493,4548r-5,5l4484,4557r-5,5l4455,4562r-10,-2l4440,4553r-7,-8l4428,4536r,-12l4517,4524r,-7l4517,4507r-5,-20l4503,4471r-19,-13l4464,4454r-4,l4448,4476r7,-5l4474,4471r7,5l4488,4483r5,5l4496,4495r,12l4431,4507r,-12l4439,4460r-15,11l4418,4479r-8,17l4407,4519xe" fillcolor="black" stroked="f">
              <v:path arrowok="t"/>
            </v:shape>
            <v:shape id="_x0000_s7331" style="position:absolute;left:4534;top:4454;width:99;height:125" coordorigin="4534,4454" coordsize="99,125" path="m4568,4562r-5,-5l4558,4553r-2,-8l4553,4538r-19,3l4536,4555r5,10l4551,4569r7,8l4570,4579r34,l4611,4574r7,-2l4623,4567r5,-5l4632,4555r,-27l4628,4524r-3,-3l4620,4517r-4,-3l4608,4512r-9,-3l4584,4505r-9,-3l4570,4500r-2,l4563,4497r-3,l4558,4493r,-12l4563,4476r5,-3l4575,4471r17,l4596,4473r5,5l4606,4481r2,4l4608,4493r22,-5l4628,4481r-3,-5l4623,4471r-5,-5l4613,4461r-7,-2l4599,4457r-7,-3l4575,4454r-5,3l4565,4457r-7,2l4553,4461r-2,3l4546,4466r-2,5l4541,4476r-2,5l4539,4500r2,5l4546,4509r2,5l4556,4517r4,2l4570,4524r17,2l4596,4528r8,3l4606,4533r5,3l4613,4541r,9l4611,4555r-5,2l4601,4562r-33,xe" fillcolor="black" stroked="f">
              <v:path arrowok="t"/>
            </v:shape>
            <v:shape id="_x0000_s7330" style="position:absolute;left:4647;top:4416;width:58;height:163" coordorigin="4647,4416" coordsize="58,163" path="m4680,4550r,-77l4702,4473r,-14l4680,4459r,-43l4661,4428r,31l4647,4459r,14l4661,4473r,89l4664,4567r4,5l4673,4574r3,3l4683,4579r17,l4704,4577r-2,-17l4688,4560r-5,-5l4680,4550xe" fillcolor="black" stroked="f">
              <v:path arrowok="t"/>
            </v:shape>
            <v:shape id="_x0000_s7329" style="position:absolute;left:4726;top:4555;width:24;height:55" coordorigin="4726,4555" coordsize="24,55" path="m4736,4589r,4l4733,4596r-5,2l4726,4601r5,9l4738,4608r5,-5l4745,4598r3,-5l4750,4586r,-31l4726,4555r,22l4738,4577r,7l4736,4589xe" fillcolor="black" stroked="f">
              <v:path arrowok="t"/>
            </v:shape>
            <v:shape id="_x0000_s7328" style="position:absolute;left:4834;top:4459;width:163;height:118" coordorigin="4834,4459" coordsize="163,118" path="m4870,4577r22,l4916,4485r5,20l4940,4577r21,l4997,4459r-19,l4959,4526r-7,24l4945,4526r-17,-67l4906,4459r-19,69l4885,4543r-3,7l4882,4553r-7,-27l4856,4459r-22,l4870,4577xe" fillcolor="black" stroked="f">
              <v:path arrowok="t"/>
            </v:shape>
            <v:shape id="_x0000_s7327" style="position:absolute;left:5014;top:4413;width:99;height:163" coordorigin="5014,4413" coordsize="99,163" path="m5057,4454r-12,7l5036,4471r,-58l5014,4413r,164l5036,4577r,-82l5038,4490r3,-5l5045,4481r5,-3l5055,4473r19,l5082,4476r4,5l5091,4483r,94l5113,4577r,-87l5110,4481r-2,-5l5106,4468r-5,-4l5094,4461r-5,-4l5079,4454r-22,xe" fillcolor="black" stroked="f">
              <v:path arrowok="t"/>
            </v:shape>
            <v:shape id="_x0000_s7326" style="position:absolute;left:5144;top:4413;width:19;height:163" coordorigin="5144,4413" coordsize="19,163" path="m5144,4413r,22l5163,4435r,-22l5144,4413xe" fillcolor="black" stroked="f">
              <v:path arrowok="t"/>
            </v:shape>
            <v:shape id="_x0000_s7325" style="position:absolute;left:5144;top:4413;width:19;height:163" coordorigin="5144,4413" coordsize="19,163" path="m5144,4459r,118l5163,4577r,-118l5144,4459xe" fillcolor="black" stroked="f">
              <v:path arrowok="t"/>
            </v:shape>
            <v:shape id="_x0000_s7324" style="position:absolute;left:5154;top:4414;width:0;height:162" coordorigin="5154,4414" coordsize="0,162" path="m5154,4414r,163e" filled="f" strokeweight=".37431mm">
              <v:path arrowok="t"/>
            </v:shape>
            <v:shape id="_x0000_s7323" style="position:absolute;left:5187;top:4454;width:106;height:125" coordorigin="5187,4454" coordsize="106,125" path="m5226,4476r7,-5l5250,4471r7,2l5262,4478r4,5l5269,4488r2,7l5290,4493r-2,-12l5283,4471r-9,-5l5266,4459r-12,-5l5233,4454r-10,3l5214,4461r-8,5l5199,4473r-5,12l5190,4495r-3,10l5187,4519r1,10l5194,4548r10,17l5221,4576r21,3l5254,4579r12,-2l5276,4569r10,-9l5290,4550r3,-14l5271,4533r,10l5266,4550r-4,5l5257,4560r-7,2l5233,4562r-10,-2l5218,4553r-7,-8l5209,4533r,-31l5211,4490r7,-7l5226,4476xe" fillcolor="black" stroked="f">
              <v:path arrowok="t"/>
            </v:shape>
            <v:shape id="_x0000_s7322" style="position:absolute;left:5310;top:4413;width:96;height:163" coordorigin="5310,4413" coordsize="96,163" path="m5329,4577r,-75l5331,4495r3,-5l5336,4485r3,-4l5343,4478r8,-5l5370,4473r5,3l5379,4481r5,2l5387,4493r,84l5406,4577r,-96l5403,4476r-4,-8l5396,4464r-7,-3l5382,4457r-7,-3l5351,4454r-12,7l5329,4471r,-58l5310,4413r,164l5329,4577xe" fillcolor="black" stroked="f">
              <v:path arrowok="t"/>
            </v:shape>
            <v:shape id="_x0000_s7321" style="position:absolute;left:5430;top:4454;width:53;height:41" coordorigin="5430,4454" coordsize="53,41" path="m5454,4495r2,-7l5463,4481r8,-5l5483,4454r-21,6l5454,4495xe" fillcolor="black" stroked="f">
              <v:path arrowok="t"/>
            </v:shape>
            <v:shape id="_x0000_s7320" style="position:absolute;left:5430;top:4454;width:53;height:41" coordorigin="5430,4454" coordsize="53,41" path="m5430,4519r,10l5436,4548r11,17l5449,4567r17,9l5487,4579r15,l5514,4577r7,-8l5531,4562r7,-9l5540,4541r-21,-3l5516,4548r-5,5l5507,4557r-5,5l5478,4562r-10,-2l5463,4553r-7,-8l5451,4536r,-12l5540,4524r,-7l5540,4507r-5,-20l5526,4471r-19,-13l5487,4454r-4,l5471,4476r7,-5l5497,4471r7,5l5511,4483r5,5l5519,4495r,12l5454,4507r,-12l5462,4460r-15,11l5441,4479r-8,17l5430,4519xe" fillcolor="black" stroked="f">
              <v:path arrowok="t"/>
            </v:shape>
            <v:shape id="_x0000_s7319" style="position:absolute;left:5552;top:4459;width:111;height:118" coordorigin="5552,4459" coordsize="111,118" path="m5617,4577r46,-118l5641,4459r-26,72l5612,4541r-2,7l5607,4553r-2,-8l5603,4538r-3,-10l5574,4459r-22,l5598,4577r19,xe" fillcolor="black" stroked="f">
              <v:path arrowok="t"/>
            </v:shape>
            <v:shape id="_x0000_s7318" style="position:absolute;left:5675;top:4454;width:75;height:125" coordorigin="5675,4454" coordsize="75,125" path="m5713,4476r7,-5l5739,4471r11,-13l5730,4454r-5,l5713,4476xe" fillcolor="black" stroked="f">
              <v:path arrowok="t"/>
            </v:shape>
            <v:shape id="_x0000_s7317" style="position:absolute;left:5675;top:4454;width:75;height:125" coordorigin="5675,4454" coordsize="75,125" path="m5696,4536r-2,-12l5783,4524r,-7l5782,4507r-4,-20l5768,4471r-18,-13l5739,4471r10,5l5754,4483r5,5l5761,4495r2,12l5696,4507r,-12l5701,4488r5,-7l5713,4476r12,-22l5705,4460r-16,11l5684,4478r-7,18l5675,4519r,9l5680,4548r9,17l5708,4576r22,3l5744,4579r12,-2l5763,4569r10,-7l5780,4553r3,-12l5761,4538r-2,10l5754,4553r-5,4l5744,4562r-24,l5713,4560r-7,-7l5699,4545r-3,-9xe" fillcolor="black" stroked="f">
              <v:path arrowok="t"/>
            </v:shape>
            <v:shape id="_x0000_s7316" style="position:absolute;left:5809;top:4454;width:65;height:123" coordorigin="5809,4454" coordsize="65,123" path="m5826,4459r-17,l5809,4577r19,l5828,4497r3,-7l5833,4485r3,-2l5840,4481r3,-3l5848,4476r9,l5862,4478r5,3l5874,4461r-7,-4l5860,4454r-12,l5843,4457r-3,2l5836,4461r-5,7l5826,4476r,-17xe" fillcolor="black" stroked="f">
              <v:path arrowok="t"/>
            </v:shape>
            <v:shape id="_x0000_s7315" style="position:absolute;left:5948;top:4413;width:98;height:163" coordorigin="5948,4413" coordsize="98,163" path="m5992,4454r-12,7l5970,4471r,-58l5948,4413r,164l5970,4577r,-82l5972,4490r3,-5l5980,4481r4,-3l5989,4473r19,l6016,4476r4,5l6023,4483r2,10l6025,4577r22,l6047,4490r-3,-9l6042,4476r-2,-8l6035,4464r-7,-3l6020,4457r-7,-3l5992,4454xe" fillcolor="black" stroked="f">
              <v:path arrowok="t"/>
            </v:shape>
            <v:shape id="_x0000_s7314" style="position:absolute;left:6071;top:4454;width:77;height:125" coordorigin="6071,4454" coordsize="77,125" path="m6107,4565r5,14l6126,4579r7,-2l6141,4574r7,-5l6148,4550r-5,5l6136,4560r-5,2l6124,4565r-17,xe" fillcolor="black" stroked="f">
              <v:path arrowok="t"/>
            </v:shape>
            <v:shape id="_x0000_s7313" style="position:absolute;left:6071;top:4454;width:77;height:125" coordorigin="6071,4454" coordsize="77,125" path="m6073,4565r8,4l6088,4577r9,2l6112,4579r-5,-14l6102,4562r-5,-2l6093,4555r,-17l6097,4533r5,-5l6107,4528r5,-2l6119,4524r17,l6145,4521r8,-4l6153,4541r-3,4l6148,4550r,19l6155,4562r,5l6157,4574r3,3l6179,4577r-2,-5l6177,4567r-3,-5l6174,4485r-2,-4l6172,4476r-3,-5l6167,4468r-5,-4l6157,4461r-4,-2l6145,4457r-7,-3l6117,4454r-10,3l6100,4459r-7,2l6085,4466r-2,5l6078,4476r-2,7l6073,4493r20,2l6095,4485r5,-4l6105,4476r2,-3l6114,4471r22,l6143,4473r5,5l6150,4483r3,5l6153,4502r-8,3l6133,4507r-16,2l6102,4509r-2,3l6093,4514r-5,l6085,4519r-4,2l6076,4524r-3,4l6071,4533r,22l6073,4565xe" fillcolor="black" stroked="f">
              <v:path arrowok="t"/>
            </v:shape>
            <v:shape id="_x0000_s7312" style="position:absolute;left:6205;top:4545;width:26;height:115" coordorigin="6205,4545" coordsize="26,115" path="m6227,4545r-2,20l6229,4569r3,-16l6227,4545xe" fillcolor="black" stroked="f">
              <v:path arrowok="t"/>
            </v:shape>
            <v:shape id="_x0000_s7311" style="position:absolute;left:6205;top:4545;width:26;height:115" coordorigin="6205,4545" coordsize="26,115" path="m6225,4622r,-57l6227,4545r-5,-12l6222,4502r5,-12l6234,4483r5,-7l6246,4471r19,l6273,4476r4,7l6285,4490r2,12l6287,4533r-2,12l6277,4553r-4,7l6263,4562r-17,l6239,4560r-7,-7l6229,4569r3,3l6239,4577r5,2l6265,4579r10,-2l6282,4572r10,-5l6297,4560r4,-10l6306,4541r3,-13l6309,4505r-3,-10l6301,4485r-2,-9l6292,4468r-7,-4l6277,4459r-9,-5l6251,4454r-7,3l6239,4459r-7,5l6227,4466r-5,7l6222,4459r-17,l6205,4622r20,xe" fillcolor="black" stroked="f">
              <v:path arrowok="t"/>
            </v:shape>
            <v:shape id="_x0000_s7310" style="position:absolute;left:6333;top:4454;width:103;height:168" coordorigin="6333,4454" coordsize="103,168" path="m6371,4457r-5,2l6362,4464r-5,2l6352,4473r,-14l6333,4459r,163l6352,4622r,-57l6357,4569r5,-16l6354,4545r-2,-12l6352,4502r2,-12l6362,4483r7,-7l6376,4471r17,l6400,4476r7,7l6405,4459r-10,-5l6378,4454r-7,3xe" fillcolor="black" stroked="f">
              <v:path arrowok="t"/>
            </v:shape>
            <v:shape id="_x0000_s7309" style="position:absolute;left:6333;top:4454;width:103;height:168" coordorigin="6333,4454" coordsize="103,168" path="m6357,4569r5,3l6366,4577r5,2l6393,4579r9,-2l6412,4572r7,-5l6426,4560r3,-10l6434,4541r2,-13l6436,4505r-2,-10l6431,4485r-5,-9l6422,4468r-10,-4l6405,4459r2,24l6412,4490r5,12l6417,4533r-5,12l6407,4553r-7,7l6393,4562r-19,l6366,4560r-4,-7l6357,4569xe" fillcolor="black" stroked="f">
              <v:path arrowok="t"/>
            </v:shape>
            <v:shape id="_x0000_s7308" style="position:absolute;left:6455;top:4454;width:51;height:41" coordorigin="6455,4454" coordsize="51,41" path="m6477,4495r2,-7l6486,4481r8,-5l6506,4454r-21,6l6477,4495xe" fillcolor="black" stroked="f">
              <v:path arrowok="t"/>
            </v:shape>
            <v:shape id="_x0000_s7307" style="position:absolute;left:6455;top:4454;width:51;height:41" coordorigin="6455,4454" coordsize="51,41" path="m6477,4536r-3,-12l6563,4524r,-7l6563,4507r-5,-20l6549,4471r-19,-13l6510,4454r-4,l6494,4476r7,-5l6520,4471r10,5l6534,4483r5,5l6542,4495r,12l6477,4507r,-12l6485,4460r-15,11l6464,4478r-7,18l6455,4519r,9l6460,4548r10,17l6489,4576r21,3l6525,4579r12,-2l6544,4569r10,-7l6561,4553r2,-12l6542,4538r-3,10l6534,4553r-4,4l6525,4562r-24,l6494,4560r-8,-7l6479,4545r-2,-9xe" fillcolor="black" stroked="f">
              <v:path arrowok="t"/>
            </v:shape>
            <v:shape id="_x0000_s7306" style="position:absolute;left:6590;top:4454;width:96;height:123" coordorigin="6590,4454" coordsize="96,123" path="m6609,4577r,-80l6611,4485r7,-4l6626,4476r7,-3l6650,4473r4,3l6659,4478r3,5l6664,4485r,5l6666,4497r,80l6686,4577r,-92l6683,4478r-2,-5l6678,4468r-2,-2l6671,4461r-7,-2l6659,4457r-7,-3l6640,4454r-19,7l6606,4476r,-17l6590,4459r,118l6609,4577xe" fillcolor="black" stroked="f">
              <v:path arrowok="t"/>
            </v:shape>
            <v:shape id="_x0000_s7305" style="position:absolute;left:6710;top:4454;width:99;height:125" coordorigin="6710,4454" coordsize="99,125" path="m6758,4471r7,l6772,4473r2,5l6779,4481r3,4l6784,4493r19,-5l6801,4481r-3,-5l6796,4471r-2,-5l6786,4461r-4,-2l6774,4457r-9,-3l6750,4454r-7,3l6738,4457r-4,2l6729,4461r-3,3l6722,4466r-5,5l6714,4476r-2,5l6712,4495r2,5l6717,4505r2,4l6724,4514r5,3l6736,4519r10,5l6760,4526r12,2l6779,4531r5,5l6786,4541r,9l6784,4555r-5,2l6774,4562r-31,l6738,4557r-4,-4l6729,4545r,-7l6710,4541r,14l6717,4565r7,4l6731,4577r12,2l6777,4579r7,-5l6791,4572r7,-5l6801,4562r5,-7l6808,4548r,-12l6806,4528r-3,-4l6798,4521r-2,-4l6789,4514r-5,-2l6774,4509r-14,-4l6750,4502r-7,-2l6741,4500r-5,-3l6731,4493r,-10l6734,4481r4,-5l6741,4473r7,-2l6758,4471xe" fillcolor="black" stroked="f">
              <v:path arrowok="t"/>
            </v:shape>
            <v:shape id="_x0000_s7304" style="position:absolute;left:6885;top:4416;width:58;height:163" coordorigin="6885,4416" coordsize="58,163" path="m6919,4459r,-43l6899,4428r,31l6885,4459r,14l6899,4473r,89l6902,4567r5,5l6911,4574r3,3l6921,4579r17,l6943,4577r-3,-17l6926,4560r-5,-5l6919,4550r,-77l6940,4473r,-14l6919,4459xe" fillcolor="black" stroked="f">
              <v:path arrowok="t"/>
            </v:shape>
            <v:shape id="_x0000_s7303" style="position:absolute;left:6952;top:4454;width:111;height:125" coordorigin="6952,4454" coordsize="111,125" path="m6991,4560r-8,-7l6976,4545r-2,-12l6974,4502r7,-43l6971,4468r-8,8l6955,4494r-3,23l6953,4529r4,20l6967,4565r20,11l7007,4579r-9,-17l6991,4560xe" fillcolor="black" stroked="f">
              <v:path arrowok="t"/>
            </v:shape>
            <v:shape id="_x0000_s7302" style="position:absolute;left:6952;top:4454;width:111;height:125" coordorigin="6952,4454" coordsize="111,125" path="m7017,4562r-19,l7007,4579r12,l7029,4577r7,-5l7046,4567r7,-7l7058,4553r5,-10l7063,4517r-1,-10l7058,4487r-10,-16l7045,4468r-16,-10l7007,4454r-14,l6981,4459r-7,43l6976,4490r7,-7l6991,4476r7,-5l7017,4471r10,5l7034,4483r5,7l7043,4502r,31l7039,4543r-5,10l7027,4560r-10,2xe" fillcolor="black" stroked="f">
              <v:path arrowok="t"/>
            </v:shape>
            <v:shape id="_x0000_s7301" style="position:absolute;left:7152;top:4413;width:103;height:166" coordorigin="7152,4413" coordsize="103,166" path="m7231,4543r-7,10l7219,4560r-7,2l7190,4562r-7,-5l7176,4548r-5,-7l7178,4574r12,5l7216,4579r12,-5l7240,4562r5,-5l7252,4539r3,-22l7255,4500r-3,-7l7250,4483r-5,-5l7240,4471r-2,-5l7231,4464r-5,-5l7219,4457r-7,-3l7190,4454r-10,7l7173,4490r7,-7l7185,4476r10,-5l7212,4471r7,5l7226,4483r5,7l7233,4502r,31l7231,4543xe" fillcolor="black" stroked="f">
              <v:path arrowok="t"/>
            </v:shape>
            <v:shape id="_x0000_s7300" style="position:absolute;left:7152;top:4413;width:103;height:166" coordorigin="7152,4413" coordsize="103,166" path="m7171,4413r-19,l7152,4577r19,l7171,4562r7,12l7171,4541r,-39l7173,4490r7,-29l7171,4471r,-58xe" fillcolor="black" stroked="f">
              <v:path arrowok="t"/>
            </v:shape>
            <v:shape id="_x0000_s7299" style="position:absolute;left:7272;top:4454;width:53;height:41" coordorigin="7272,4454" coordsize="53,41" path="m7296,4495r2,-7l7305,4481r8,-5l7325,4454r-21,6l7296,4495xe" fillcolor="black" stroked="f">
              <v:path arrowok="t"/>
            </v:shape>
            <v:shape id="_x0000_s7298" style="position:absolute;left:7272;top:4454;width:53;height:41" coordorigin="7272,4454" coordsize="53,41" path="m7272,4519r,10l7278,4548r10,17l7291,4567r17,9l7329,4579r15,l7356,4577r7,-8l7373,4562r7,-9l7382,4541r-21,-3l7358,4548r-5,5l7349,4557r-5,5l7320,4562r-7,-2l7305,4553r-7,-8l7293,4536r,-12l7382,4524r,-7l7382,4507r-5,-20l7368,4471r-19,-13l7329,4454r-4,l7313,4476r7,-5l7339,4471r10,5l7353,4483r5,5l7361,4495r,12l7296,4507r,-12l7304,4460r-16,11l7283,4479r-8,17l7272,4519xe" fillcolor="black" stroked="f">
              <v:path arrowok="t"/>
            </v:shape>
            <v:shape id="_x0000_s7297" style="position:absolute;left:7482;top:4411;width:0;height:166" coordorigin="7482,4411" coordsize="0,166" path="m7482,4411r,166e" filled="f" strokeweight="1.18pt">
              <v:path arrowok="t"/>
            </v:shape>
            <v:shape id="_x0000_s7296" style="position:absolute;left:7517;top:4454;width:77;height:125" coordorigin="7517,4454" coordsize="77,125" path="m7553,4565r4,14l7572,4579r7,-2l7586,4574r7,-5l7593,4550r-4,5l7581,4560r-4,2l7569,4565r-16,xe" fillcolor="black" stroked="f">
              <v:path arrowok="t"/>
            </v:shape>
            <v:shape id="_x0000_s7295" style="position:absolute;left:7517;top:4454;width:77;height:125" coordorigin="7517,4454" coordsize="77,125" path="m7519,4565r7,4l7533,4577r10,2l7557,4579r-4,-14l7548,4562r-5,-2l7538,4555r,-17l7543,4533r5,-5l7553,4528r4,-2l7565,4524r16,l7591,4521r7,-4l7598,4541r-2,4l7593,4550r,19l7601,4562r,5l7603,4574r2,3l7625,4577r-3,-5l7622,4567r-2,-5l7620,4485r-3,-4l7617,4476r-2,-5l7613,4468r-5,-4l7603,4461r-5,-2l7591,4457r-7,-3l7562,4454r-9,3l7545,4459r-7,2l7531,4466r-2,5l7524,4476r-3,7l7519,4493r19,2l7541,4485r4,-4l7548,4476r5,-3l7560,4471r21,l7589,4473r4,5l7596,4483r2,5l7598,4502r-7,3l7579,4507r-17,2l7548,4509r-3,3l7538,4514r-5,l7531,4519r-5,2l7521,4524r-2,4l7517,4533r,22l7519,4565xe" fillcolor="black" stroked="f">
              <v:path arrowok="t"/>
            </v:shape>
            <v:shape id="_x0000_s7294" style="position:absolute;left:7639;top:4416;width:58;height:163" coordorigin="7639,4416" coordsize="58,163" path="m7680,4557r-5,-2l7675,4473r19,l7694,4459r-19,l7675,4416r-22,12l7653,4459r-14,l7639,4473r14,l7653,4555r3,7l7656,4567r5,5l7665,4574r5,3l7675,4579r17,l7697,4577r-3,-17l7685,4560r-5,-3xe" fillcolor="black" stroked="f">
              <v:path arrowok="t"/>
            </v:shape>
            <v:shape id="_x0000_s7293" style="position:absolute;left:7709;top:4454;width:51;height:41" coordorigin="7709,4454" coordsize="51,41" path="m7730,4495r3,-7l7740,4481r7,-5l7759,4454r-20,6l7730,4495xe" fillcolor="black" stroked="f">
              <v:path arrowok="t"/>
            </v:shape>
            <v:shape id="_x0000_s7292" style="position:absolute;left:7709;top:4454;width:51;height:41" coordorigin="7709,4454" coordsize="51,41" path="m7730,4536r-2,-12l7817,4524r,-7l7816,4507r-4,-20l7802,4471r-18,-13l7764,4454r-5,l7747,4476r7,-5l7773,4471r10,5l7788,4483r5,5l7795,4495r,12l7730,4507r,-12l7739,4460r-16,11l7718,4478r-7,18l7709,4519r,9l7714,4548r9,17l7742,4576r22,3l7778,4579r12,-2l7798,4569r9,-7l7814,4553r3,-12l7795,4538r-2,10l7788,4553r-5,4l7778,4562r-24,l7747,4560r-7,-7l7733,4545r-3,-9xe" fillcolor="black" stroked="f">
              <v:path arrowok="t"/>
            </v:shape>
            <v:shape id="_x0000_s7291" style="position:absolute;left:7843;top:4454;width:65;height:123" coordorigin="7843,4454" coordsize="65,123" path="m7862,4577r,-80l7865,4490r2,-5l7870,4483r4,-2l7877,4478r5,-2l7891,4476r5,2l7901,4481r7,-20l7901,4457r-7,-3l7882,4454r-5,3l7872,4459r-2,2l7865,4468r-5,8l7860,4459r-17,l7843,4577r19,xe" fillcolor="black" stroked="f">
              <v:path arrowok="t"/>
            </v:shape>
            <v:shape id="_x0000_s7290" style="position:absolute;left:7910;top:4565;width:24;height:0" coordorigin="7910,4565" coordsize="24,0" path="m7910,4565r24,e" filled="f" strokeweight="1.3pt">
              <v:path arrowok="t"/>
            </v:shape>
            <v:shape id="_x0000_s7289" style="position:absolute;left:1446;top:5042;width:132;height:166" coordorigin="1446,5042" coordsize="132,166" path="m1501,5208r22,l1523,5062r55,l1578,5042r-132,l1446,5062r55,l1501,5208xe" fillcolor="black" stroked="f">
              <v:path arrowok="t"/>
            </v:shape>
            <v:shape id="_x0000_s7288" style="position:absolute;left:1597;top:5042;width:96;height:166" coordorigin="1597,5042" coordsize="96,166" path="m1616,5208r,-74l1619,5126r2,-7l1623,5114r3,-4l1631,5107r7,-2l1643,5102r14,l1662,5105r5,5l1671,5114r3,8l1674,5208r19,l1693,5112r-2,-7l1686,5100r-5,-5l1676,5090r-7,-2l1662,5086r-24,l1626,5090r-10,12l1616,5042r-19,l1597,5208r19,xe" fillcolor="black" stroked="f">
              <v:path arrowok="t"/>
            </v:shape>
            <v:shape id="_x0000_s7287" style="position:absolute;left:1717;top:5086;width:110;height:125" coordorigin="1717,5086" coordsize="110,125" path="m1739,5136r2,-10l1750,5090r-16,12l1728,5108r-8,18l1717,5148r1,10l1723,5178r11,16l1737,5197r17,10l1775,5211r14,l1801,5206r7,-5l1818,5194r5,-10l1827,5172r-21,-2l1803,5177r-4,7l1794,5189r-5,2l1782,5194r-17,l1755,5189r-4,-5l1743,5177r-4,-10l1739,5153r88,l1806,5136r-67,xe" fillcolor="black" stroked="f">
              <v:path arrowok="t"/>
            </v:shape>
            <v:shape id="_x0000_s7286" style="position:absolute;left:1717;top:5086;width:110;height:125" coordorigin="1717,5086" coordsize="110,125" path="m1741,5126r2,-9l1751,5112r7,-7l1765,5102r19,l1791,5107r8,7l1803,5119r3,7l1806,5136r21,17l1827,5148r,-9l1823,5118r-10,-16l1795,5089r-20,-3l1770,5086r-20,4l1741,5126xe" fillcolor="black" stroked="f">
              <v:path arrowok="t"/>
            </v:shape>
            <v:shape id="_x0000_s7285" style="position:absolute;left:1916;top:5042;width:22;height:166" coordorigin="1916,5042" coordsize="22,166" path="m1916,5042r,24l1938,5066r,-24l1916,5042xe" fillcolor="black" stroked="f">
              <v:path arrowok="t"/>
            </v:shape>
            <v:shape id="_x0000_s7284" style="position:absolute;left:1916;top:5042;width:22;height:166" coordorigin="1916,5042" coordsize="22,166" path="m1916,5088r,120l1938,5208r,-120l1916,5088xe" fillcolor="black" stroked="f">
              <v:path arrowok="t"/>
            </v:shape>
            <v:shape id="_x0000_s7283" style="position:absolute;left:1927;top:5044;width:0;height:165" coordorigin="1927,5044" coordsize="0,165" path="m1927,5044r,164e" filled="f" strokeweight="1.18pt">
              <v:path arrowok="t"/>
            </v:shape>
            <v:shape id="_x0000_s7282" style="position:absolute;left:1967;top:5086;width:98;height:123" coordorigin="1967,5086" coordsize="98,123" path="m2063,5110r-3,-5l2058,5100r-5,-5l2048,5093r-4,-3l2036,5086r-15,l2001,5091r-15,14l1986,5088r-19,l1967,5208r21,l1988,5126r3,-9l1998,5112r5,-7l2010,5102r14,l2029,5105r5,2l2036,5110r5,2l2041,5117r3,5l2044,5208r21,l2065,5119r-2,-5l2063,5110xe" fillcolor="black" stroked="f">
              <v:path arrowok="t"/>
            </v:shape>
            <v:shape id="_x0000_s7281" style="position:absolute;left:2082;top:5040;width:70;height:168" coordorigin="2082,5040" coordsize="70,168" path="m2121,5069r2,-5l2125,5062r5,-3l2149,5059r3,-17l2145,5040r-20,l2118,5042r-5,3l2109,5047r-5,5l2104,5057r-3,5l2101,5088r-19,l2082,5105r19,l2101,5208r20,l2121,5105r24,l2145,5088r-24,l2121,5069xe" fillcolor="black" stroked="f">
              <v:path arrowok="t"/>
            </v:shape>
            <v:shape id="_x0000_s7280" style="position:absolute;left:2152;top:5086;width:113;height:125" coordorigin="2152,5086" coordsize="113,125" path="m2233,5182r-7,7l2219,5194r-22,l2207,5211r12,l2229,5208r7,-5l2245,5199r8,-8l2257,5182r5,-8l2265,5162r,-16l2264,5138r-6,-20l2248,5102r-3,-3l2228,5089r-21,-3l2193,5086r-12,4l2173,5134r3,-12l2183,5114r7,-9l2197,5102r22,l2226,5107r7,7l2241,5122r2,9l2243,5162r-2,12l2233,5182xe" fillcolor="black" stroked="f">
              <v:path arrowok="t"/>
            </v:shape>
            <v:shape id="_x0000_s7279" style="position:absolute;left:2152;top:5086;width:113;height:125" coordorigin="2152,5086" coordsize="113,125" path="m2190,5189r-7,-7l2176,5174r-3,-12l2173,5134r8,-44l2171,5098r-8,10l2155,5126r-3,22l2152,5158r5,20l2169,5194r17,13l2207,5211r-10,-17l2190,5189xe" fillcolor="black" stroked="f">
              <v:path arrowok="t"/>
            </v:shape>
            <v:shape id="_x0000_s7278" style="position:absolute;left:2286;top:5086;width:65;height:123" coordorigin="2286,5086" coordsize="65,123" path="m2308,5208r,-79l2310,5122r3,-5l2315,5112r2,-2l2322,5107r17,l2346,5110r5,-17l2344,5088r-5,-2l2327,5086r-5,2l2317,5090r-2,3l2310,5098r-5,9l2305,5088r-19,l2286,5208r22,xe" fillcolor="black" stroked="f">
              <v:path arrowok="t"/>
            </v:shape>
            <v:shape id="_x0000_s7277" style="position:absolute;left:2363;top:5086;width:163;height:123" coordorigin="2363,5086" coordsize="163,123" path="m2363,5088r,120l2385,5208r,-82l2387,5122r3,-8l2394,5110r5,-3l2404,5105r5,-3l2421,5102r7,3l2430,5110r3,4l2435,5122r,86l2454,5208r,-82l2459,5117r5,-5l2469,5105r7,-3l2488,5102r5,3l2498,5107r2,3l2505,5114r,94l2526,5208r,-96l2522,5102r-5,-7l2510,5088r-10,-2l2486,5086r-19,6l2452,5107r-2,-7l2445,5095r-5,-5l2435,5088r-7,-2l2411,5086r-7,2l2397,5090r-5,5l2385,5100r-3,5l2382,5088r-19,xe" fillcolor="black" stroked="f">
              <v:path arrowok="t"/>
            </v:shape>
            <v:shape id="_x0000_s7276" style="position:absolute;left:2548;top:5086;width:82;height:125" coordorigin="2548,5086" coordsize="82,125" path="m2630,5174r-5,8l2622,5186r-7,3l2610,5194r-28,l2577,5189r-5,-3l2577,5211r21,l2606,5208r7,-2l2620,5203r7,-4l2630,5174xe" fillcolor="black" stroked="f">
              <v:path arrowok="t"/>
            </v:shape>
            <v:shape id="_x0000_s7275" style="position:absolute;left:2548;top:5086;width:82;height:125" coordorigin="2548,5086" coordsize="82,125" path="m2637,5208r21,l2656,5203r-2,-4l2654,5189r-3,-12l2651,5107r-2,-5l2644,5098r-2,-3l2637,5090r-5,-2l2625,5086r-29,l2586,5088r-7,2l2572,5093r-7,5l2562,5102r-4,5l2555,5114r-2,8l2572,5124r2,-7l2577,5110r5,-3l2586,5105r8,-3l2613,5102r7,3l2627,5110r3,2l2632,5119r,12l2625,5134r-12,2l2596,5138r-7,3l2577,5141r-5,2l2567,5146r-5,2l2560,5150r-5,5l2553,5160r-3,5l2548,5170r,16l2553,5194r7,7l2567,5208r10,3l2572,5186r-2,-4l2570,5174r2,-4l2574,5165r3,-5l2582,5160r2,-2l2591,5155r7,l2613,5153r12,-3l2632,5148r,17l2630,5170r,4l2627,5199r7,-5l2634,5203r3,5xe" fillcolor="black" stroked="f">
              <v:path arrowok="t"/>
            </v:shape>
            <v:shape id="_x0000_s7274" style="position:absolute;left:2673;top:5047;width:58;height:161" coordorigin="2673,5047" coordsize="58,161" path="m2706,5088r,-41l2687,5059r,29l2673,5088r,17l2687,5105r,89l2690,5196r2,5l2694,5203r5,3l2702,5208r28,l2728,5189r-5,l2721,5191r-5,l2711,5189r-2,-5l2706,5179r,-74l2728,5105r,-17l2706,5088xe" fillcolor="black" stroked="f">
              <v:path arrowok="t"/>
            </v:shape>
            <v:shape id="_x0000_s7273" style="position:absolute;left:2747;top:5042;width:22;height:166" coordorigin="2747,5042" coordsize="22,166" path="m2747,5042r,24l2769,5066r,-24l2747,5042xe" fillcolor="black" stroked="f">
              <v:path arrowok="t"/>
            </v:shape>
            <v:shape id="_x0000_s7272" style="position:absolute;left:2747;top:5042;width:22;height:166" coordorigin="2747,5042" coordsize="22,166" path="m2747,5088r,120l2769,5208r,-120l2747,5088xe" fillcolor="black" stroked="f">
              <v:path arrowok="t"/>
            </v:shape>
            <v:shape id="_x0000_s7271" style="position:absolute;left:2758;top:5044;width:0;height:165" coordorigin="2758,5044" coordsize="0,165" path="m2758,5044r,164e" filled="f" strokeweight=".41592mm">
              <v:path arrowok="t"/>
            </v:shape>
            <v:shape id="_x0000_s7270" style="position:absolute;left:2790;top:5086;width:58;height:125" coordorigin="2790,5086" coordsize="58,125" path="m2827,5207r21,4l2829,5189r-7,-7l2814,5174r-4,23l2827,5207xe" fillcolor="black" stroked="f">
              <v:path arrowok="t"/>
            </v:shape>
            <v:shape id="_x0000_s7269" style="position:absolute;left:2790;top:5086;width:58;height:125" coordorigin="2790,5086" coordsize="58,125" path="m2882,5148r,14l2879,5174r-7,8l2865,5189r-7,5l2836,5194r-7,-5l2848,5211r10,l2867,5208r10,-5l2884,5199r7,-8l2896,5182r5,-8l2903,5162r,-16l2903,5138r-5,-20l2887,5102r-19,-13l2848,5086r,l2826,5089r-16,9l2801,5108r-8,18l2790,5148r1,10l2796,5178r11,16l2810,5197r4,-23l2812,5162r,-28l2814,5122r8,-8l2829,5105r7,-3l2858,5102r7,5l2872,5114r7,8l2882,5131r,17xe" fillcolor="black" stroked="f">
              <v:path arrowok="t"/>
            </v:shape>
            <v:shape id="_x0000_s7268" style="position:absolute;left:2927;top:5086;width:96;height:123" coordorigin="2927,5086" coordsize="96,123" path="m3023,5114r-2,-4l3019,5105r-3,-5l3014,5095r-5,-2l3002,5090r-5,-4l2979,5086r-20,5l2944,5105r,-17l2927,5088r,120l2947,5208r,-82l2949,5117r7,-5l2963,5105r8,-3l2985,5102r5,3l2992,5107r5,3l2999,5112r3,5l3002,5122r2,4l3004,5208r19,l3023,5114xe" fillcolor="black" stroked="f">
              <v:path arrowok="t"/>
            </v:shape>
            <v:shape id="_x0000_s7267" style="position:absolute;left:3108;top:5088;width:108;height:168" coordorigin="3108,5088" coordsize="108,168" path="m3148,5220r-2,5l3144,5230r-5,5l3134,5235r-2,2l3124,5237r-4,-2l3115,5235r2,19l3122,5256r14,l3144,5254r4,-3l3153,5249r3,-5l3160,5237r3,-5l3165,5223r5,-12l3216,5088r-20,l3170,5158r-2,9l3165,5174r-2,10l3160,5174r-2,-9l3153,5158r-24,-70l3108,5088r45,120l3151,5213r-3,7xe" fillcolor="black" stroked="f">
              <v:path arrowok="t"/>
            </v:shape>
            <v:shape id="_x0000_s7266" style="position:absolute;left:3225;top:5086;width:58;height:125" coordorigin="3225,5086" coordsize="58,125" path="m3262,5207r21,4l3264,5189r-8,-7l3249,5174r-4,23l3262,5207xe" fillcolor="black" stroked="f">
              <v:path arrowok="t"/>
            </v:shape>
            <v:shape id="_x0000_s7265" style="position:absolute;left:3225;top:5086;width:58;height:125" coordorigin="3225,5086" coordsize="58,125" path="m3316,5148r,14l3314,5174r-7,8l3300,5189r-8,5l3271,5194r-7,-5l3283,5211r9,l3302,5208r10,-5l3319,5199r7,-8l3331,5182r5,-8l3338,5162r,-16l3338,5138r-5,-20l3321,5102r-17,-13l3283,5086r,l3262,5089r-18,9l3236,5108r-8,18l3225,5148r1,10l3232,5178r10,16l3245,5197r4,-23l3247,5162r,-28l3249,5122r7,-8l3264,5105r7,-3l3292,5102r8,5l3307,5114r7,8l3316,5131r,17xe" fillcolor="black" stroked="f">
              <v:path arrowok="t"/>
            </v:shape>
            <v:shape id="_x0000_s7264" style="position:absolute;left:3362;top:5088;width:96;height:123" coordorigin="3362,5088" coordsize="96,123" path="m3384,5182r,-5l3381,5172r,-84l3362,5088r,94l3365,5186r2,5l3369,5196r3,5l3377,5203r4,3l3389,5208r7,3l3405,5210r20,-5l3439,5189r,19l3458,5208r,-120l3437,5088r,82l3434,5174r-2,8l3429,5184r-7,5l3417,5191r-4,3l3401,5194r-5,-3l3391,5189r-5,-5l3384,5182xe" fillcolor="black" stroked="f">
              <v:path arrowok="t"/>
            </v:shape>
            <v:shape id="_x0000_s7263" style="position:absolute;left:3545;top:5086;width:101;height:125" coordorigin="3545,5086" coordsize="101,125" path="m3595,5102r7,l3607,5105r5,2l3617,5110r2,4l3621,5122r20,-3l3638,5112r-2,-7l3633,5100r-4,-5l3624,5093r-7,-3l3609,5088r-7,-2l3581,5086r-5,2l3569,5090r-3,l3561,5093r-2,5l3554,5100r-2,5l3549,5110r,21l3554,5136r3,5l3561,5146r5,2l3571,5150r12,3l3597,5158r10,2l3614,5162r3,3l3621,5167r3,3l3624,5179r-3,5l3617,5189r-5,2l3605,5194r-17,l3581,5191r-5,-5l3569,5184r-3,-7l3566,5170r-21,2l3547,5184r5,10l3561,5201r8,7l3581,5211r24,l3614,5208r7,-2l3629,5201r7,-2l3638,5191r5,-5l3645,5179r,-14l3643,5160r-2,-5l3636,5150r-5,-2l3626,5146r-5,-5l3612,5138r-15,-2l3585,5131r-4,l3576,5129r-5,-5l3569,5119r,-5l3571,5110r2,-3l3578,5102r17,xe" fillcolor="black" stroked="f">
              <v:path arrowok="t"/>
            </v:shape>
            <v:shape id="_x0000_s7262" style="position:absolute;left:3667;top:5088;width:98;height:123" coordorigin="3667,5088" coordsize="98,123" path="m3693,5184r-2,-2l3689,5177r,-89l3667,5088r,82l3669,5177r,9l3672,5191r5,5l3679,5201r5,2l3689,5206r7,2l3701,5211r11,-1l3731,5204r15,-15l3746,5208r19,l3765,5088r-21,l3744,5170r-3,4l3739,5182r-5,2l3729,5189r-4,2l3720,5194r-12,l3701,5191r-3,-2l3693,5184xe" fillcolor="black" stroked="f">
              <v:path arrowok="t"/>
            </v:shape>
            <v:shape id="_x0000_s7261" style="position:absolute;left:3797;top:5182;width:34;height:118" coordorigin="3797,5182" coordsize="34,118" path="m3823,5182r-2,17l3825,5203r5,-14l3823,5182xe" fillcolor="black" stroked="f">
              <v:path arrowok="t"/>
            </v:shape>
            <v:shape id="_x0000_s7260" style="position:absolute;left:3797;top:5182;width:34;height:118" coordorigin="3797,5182" coordsize="34,118" path="m3842,5211r15,l3866,5208r8,-5l3883,5196r5,-7l3893,5179r5,-9l3900,5160r,-24l3898,5124r-3,-10l3890,5105r-7,-7l3876,5093r-7,-5l3859,5086r-17,l3835,5088r-5,2l3823,5093r-5,5l3816,5105r,-17l3797,5088r,166l3816,5254r,-58l3821,5199r2,-17l3818,5174r-2,-9l3816,5134r2,-12l3825,5114r5,-9l3840,5102r17,l3864,5105r7,7l3876,5119r2,12l3878,5162r-2,12l3869,5182r-5,7l3857,5194r-19,l3830,5189r-5,14l3830,5206r5,2l3842,5211xe" fillcolor="black" stroked="f">
              <v:path arrowok="t"/>
            </v:shape>
            <v:shape id="_x0000_s7259" style="position:absolute;left:3924;top:5088;width:103;height:125" coordorigin="3924,5088" coordsize="103,125" path="m4027,5148r,-12l4025,5124r-3,-10l4018,5105r-5,-7l4006,5093r-10,-5l3998,5112r5,7l4008,5131r,31l4003,5174r-5,8l3991,5189r-7,5l3965,5194r-7,-5l3953,5182r-5,17l3953,5203r5,3l3962,5208r8,3l3986,5211r8,-3l4003,5203r7,-7l4018,5189r4,-10l4025,5170r2,-10l4027,5148xe" fillcolor="black" stroked="f">
              <v:path arrowok="t"/>
            </v:shape>
            <v:shape id="_x0000_s7258" style="position:absolute;left:3924;top:5088;width:103;height:125" coordorigin="3924,5088" coordsize="103,125" path="m3946,5174r-3,-9l3943,5134r3,-12l3953,5114r7,-9l3967,5102r17,l3991,5105r7,7l3996,5088r-7,-2l3970,5086r-8,2l3958,5090r-5,3l3948,5098r-5,7l3943,5088r-19,l3924,5254r22,l3946,5196r2,3l3953,5182r-7,-8xe" fillcolor="black" stroked="f">
              <v:path arrowok="t"/>
            </v:shape>
            <v:shape id="_x0000_s7257" style="position:absolute;left:4062;top:5042;width:0;height:166" coordorigin="4062,5042" coordsize="0,166" path="m4062,5042r,166e" filled="f" strokeweight="1.18pt">
              <v:path arrowok="t"/>
            </v:shape>
            <v:shape id="_x0000_s7256" style="position:absolute;left:4092;top:5088;width:110;height:168" coordorigin="4092,5088" coordsize="110,168" path="m4133,5220r-2,5l4131,5227r-5,5l4121,5235r-5,2l4109,5237r-5,-2l4099,5235r3,19l4107,5256r16,l4128,5254r5,-3l4138,5249r2,-5l4145,5237r2,-5l4152,5223r5,-12l4203,5088r-22,l4155,5158r-3,9l4150,5174r-3,10l4145,5174r-2,-9l4138,5158r-24,-70l4092,5088r46,120l4135,5213r-2,7xe" fillcolor="black" stroked="f">
              <v:path arrowok="t"/>
            </v:shape>
            <v:shape id="_x0000_s7255" style="position:absolute;left:4282;top:5042;width:22;height:166" coordorigin="4282,5042" coordsize="22,166" path="m4282,5042r,24l4303,5066r,-24l4282,5042xe" fillcolor="black" stroked="f">
              <v:path arrowok="t"/>
            </v:shape>
            <v:shape id="_x0000_s7254" style="position:absolute;left:4282;top:5042;width:22;height:166" coordorigin="4282,5042" coordsize="22,166" path="m4282,5088r,120l4303,5208r,-120l4282,5088xe" fillcolor="black" stroked="f">
              <v:path arrowok="t"/>
            </v:shape>
            <v:shape id="_x0000_s7253" style="position:absolute;left:4293;top:5044;width:0;height:165" coordorigin="4293,5044" coordsize="0,165" path="m4293,5044r,164e" filled="f" strokeweight=".41592mm">
              <v:path arrowok="t"/>
            </v:shape>
            <v:shape id="_x0000_s7252" style="position:absolute;left:4335;top:5086;width:96;height:123" coordorigin="4335,5086" coordsize="96,123" path="m4354,5208r,-82l4356,5117r8,-5l4371,5105r7,-3l4390,5102r5,3l4400,5107r4,3l4407,5112r2,5l4409,5122r3,4l4412,5208r19,l4431,5119r-3,-5l4428,5110r-2,-5l4424,5100r-3,-5l4416,5093r-7,-3l4404,5086r-17,l4367,5091r-15,14l4352,5088r-17,l4335,5208r19,xe" fillcolor="black" stroked="f">
              <v:path arrowok="t"/>
            </v:shape>
            <v:shape id="_x0000_s7251" style="position:absolute;left:4515;top:5047;width:58;height:161" coordorigin="4515,5047" coordsize="58,161" path="m4548,5088r,-41l4529,5059r,29l4515,5088r,17l4529,5105r,89l4532,5196r2,5l4536,5203r5,3l4544,5208r28,l4570,5189r-5,l4563,5191r-5,l4553,5189r-2,-5l4548,5179r,-74l4570,5105r,-17l4548,5088xe" fillcolor="black" stroked="f">
              <v:path arrowok="t"/>
            </v:shape>
            <v:shape id="_x0000_s7250" style="position:absolute;left:4589;top:5042;width:98;height:166" coordorigin="4589,5042" coordsize="98,166" path="m4630,5086r-12,4l4611,5102r,-60l4589,5042r,166l4611,5208r,-82l4613,5119r3,-5l4618,5110r7,-3l4630,5105r5,-3l4649,5102r7,3l4659,5110r5,4l4666,5122r,86l4688,5208r,-89l4685,5112r-2,-7l4680,5100r-4,-5l4668,5090r-7,-2l4654,5086r-24,xe" fillcolor="black" stroked="f">
              <v:path arrowok="t"/>
            </v:shape>
            <v:shape id="_x0000_s7249" style="position:absolute;left:4716;top:5042;width:22;height:166" coordorigin="4716,5042" coordsize="22,166" path="m4716,5042r,24l4738,5066r,-24l4716,5042xe" fillcolor="black" stroked="f">
              <v:path arrowok="t"/>
            </v:shape>
            <v:shape id="_x0000_s7248" style="position:absolute;left:4716;top:5042;width:22;height:166" coordorigin="4716,5042" coordsize="22,166" path="m4716,5088r,120l4738,5208r,-120l4716,5088xe" fillcolor="black" stroked="f">
              <v:path arrowok="t"/>
            </v:shape>
            <v:shape id="_x0000_s7247" style="position:absolute;left:4727;top:5044;width:0;height:165" coordorigin="4727,5044" coordsize="0,165" path="m4727,5044r,164e" filled="f" strokeweight=".41664mm">
              <v:path arrowok="t"/>
            </v:shape>
            <v:shape id="_x0000_s7246" style="position:absolute;left:4760;top:5086;width:101;height:125" coordorigin="4760,5086" coordsize="101,125" path="m4796,5191r-5,-5l4784,5184r-3,-7l4781,5170r-21,2l4762,5184r5,10l4776,5201r8,7l4796,5211r24,l4829,5208r8,-2l4844,5201r5,-2l4853,5191r5,-5l4861,5179r,-14l4858,5160r-2,-5l4851,5150r-5,-2l4841,5146r-4,-5l4825,5138r-13,-2l4800,5131r-4,l4791,5129r-5,-5l4784,5119r,-5l4786,5110r2,-3l4793,5102r24,l4822,5105r5,2l4832,5110r2,4l4834,5122r22,-3l4853,5112r-2,-7l4849,5100r-5,-5l4839,5093r-7,-3l4825,5088r-8,-2l4796,5086r-5,2l4784,5090r-3,l4776,5093r-2,5l4769,5100r-2,5l4764,5110r,21l4769,5136r3,5l4776,5146r5,2l4786,5150r12,3l4812,5158r10,2l4829,5162r3,3l4837,5167r2,3l4839,5179r-2,5l4832,5189r-5,2l4820,5194r-17,l4796,5191xe" fillcolor="black" stroked="f">
              <v:path arrowok="t"/>
            </v:shape>
            <v:shape id="_x0000_s7245" style="position:absolute;left:4935;top:5040;width:70;height:168" coordorigin="4935,5040" coordsize="70,168" path="m4973,5088r,-24l4978,5059r24,l5005,5042r-8,-2l4976,5040r-7,2l4964,5045r-5,2l4957,5052r-3,5l4952,5062r,26l4935,5088r,17l4952,5105r,103l4973,5208r,-103l4995,5105r,-17l4973,5088xe" fillcolor="black" stroked="f">
              <v:path arrowok="t"/>
            </v:shape>
            <v:shape id="_x0000_s7244" style="position:absolute;left:5005;top:5086;width:87;height:125" coordorigin="5005,5086" coordsize="87,125" path="m5091,5174r-7,8l5079,5189r-10,5l5050,5194r-9,-5l5060,5211r9,l5079,5208r10,-5l5091,5174xe" fillcolor="black" stroked="f">
              <v:path arrowok="t"/>
            </v:shape>
            <v:shape id="_x0000_s7243" style="position:absolute;left:5005;top:5086;width:87;height:125" coordorigin="5005,5086" coordsize="87,125" path="m5005,5148r,9l5009,5178r10,16l5022,5197r17,10l5060,5211r-19,-22l5036,5182r-7,-8l5024,5162r,-28l5029,5122r7,-8l5041,5105r9,-3l5069,5102r10,5l5084,5114r7,8l5096,5131r,31l5091,5174r-2,29l5098,5199r5,-8l5108,5182r5,-8l5115,5162r,-16l5115,5139r-4,-21l5101,5102r-4,-3l5080,5089r-20,-3l5060,5086r-20,3l5021,5098r-7,9l5007,5126r-2,22xe" fillcolor="black" stroked="f">
              <v:path arrowok="t"/>
            </v:shape>
            <v:shape id="_x0000_s7242" style="position:absolute;left:5139;top:5086;width:65;height:123" coordorigin="5139,5086" coordsize="65,123" path="m5166,5093r-3,5l5158,5107r,-19l5139,5088r,120l5158,5208r,-72l5161,5129r2,-7l5163,5117r5,-5l5173,5107r19,l5197,5110r7,-17l5197,5088r-7,-2l5178,5086r-3,2l5170,5090r-4,3xe" fillcolor="black" stroked="f">
              <v:path arrowok="t"/>
            </v:shape>
            <v:shape id="_x0000_s7241" style="position:absolute;left:5216;top:5086;width:161;height:123" coordorigin="5216,5086" coordsize="161,123" path="m5307,5126r3,-9l5314,5112r8,-7l5329,5102r12,l5346,5105r2,2l5353,5110r2,4l5358,5119r,89l5377,5208r,-96l5375,5102r-8,-7l5363,5088r-10,-2l5339,5086r-19,6l5305,5107r-3,-7l5298,5095r-5,-5l5286,5088r-8,-2l5262,5086r-8,2l5250,5090r-8,5l5238,5100r-3,5l5235,5088r-19,l5216,5208r19,l5235,5134r3,-8l5240,5122r2,-8l5245,5110r5,-3l5254,5105r5,-3l5274,5102r4,3l5281,5110r5,4l5288,5122r,86l5307,5208r,-82xe" fillcolor="black" stroked="f">
              <v:path arrowok="t"/>
            </v:shape>
            <v:shape id="_x0000_s7240" style="position:absolute;left:5456;top:5088;width:166;height:120" coordorigin="5456,5088" coordsize="166,120" path="m5495,5208r19,l5538,5117r5,19l5562,5208r21,l5622,5088r-22,l5581,5158r-7,21l5569,5158r-19,-70l5528,5088r-17,70l5507,5172r-3,10l5497,5158r-19,-70l5456,5088r39,120xe" fillcolor="black" stroked="f">
              <v:path arrowok="t"/>
            </v:shape>
            <v:shape id="_x0000_s7239" style="position:absolute;left:5639;top:5042;width:19;height:166" coordorigin="5639,5042" coordsize="19,166" path="m5639,5042r,24l5658,5066r,-24l5639,5042xe" fillcolor="black" stroked="f">
              <v:path arrowok="t"/>
            </v:shape>
            <v:shape id="_x0000_s7238" style="position:absolute;left:5639;top:5042;width:19;height:166" coordorigin="5639,5042" coordsize="19,166" path="m5639,5088r,120l5658,5208r,-120l5639,5088xe" fillcolor="black" stroked="f">
              <v:path arrowok="t"/>
            </v:shape>
            <v:shape id="_x0000_s7237" style="position:absolute;left:5648;top:5045;width:0;height:163" coordorigin="5648,5045" coordsize="0,163" path="m5648,5045r,163e" filled="f" strokeweight=".37358mm">
              <v:path arrowok="t"/>
            </v:shape>
            <v:shape id="_x0000_s7236" style="position:absolute;left:5696;top:5042;width:0;height:166" coordorigin="5696,5042" coordsize="0,166" path="m5696,5042r,166e" filled="f" strokeweight="1.18pt">
              <v:path arrowok="t"/>
            </v:shape>
            <v:shape id="_x0000_s7235" style="position:absolute;left:5749;top:5042;width:0;height:166" coordorigin="5749,5042" coordsize="0,166" path="m5749,5042r,166e" filled="f" strokeweight="1.18pt">
              <v:path arrowok="t"/>
            </v:shape>
            <v:shape id="_x0000_s7234" style="position:absolute;left:5848;top:5086;width:113;height:125" coordorigin="5848,5086" coordsize="113,125" path="m5912,5194r-19,l5903,5211r12,l5924,5208r8,-5l5941,5199r7,-8l5953,5182r5,-8l5960,5162r,-16l5960,5138r-6,-20l5944,5102r-3,-3l5924,5089r-21,-3l5888,5086r-12,4l5869,5134r3,-12l5879,5114r7,-9l5893,5102r19,l5922,5107r7,7l5934,5122r5,9l5939,5162r-5,12l5929,5182r-7,7l5912,5194xe" fillcolor="black" stroked="f">
              <v:path arrowok="t"/>
            </v:shape>
            <v:shape id="_x0000_s7233" style="position:absolute;left:5848;top:5086;width:113;height:125" coordorigin="5848,5086" coordsize="113,125" path="m5886,5189r-7,-7l5872,5174r-3,-12l5869,5134r7,-44l5867,5098r-8,10l5850,5126r-2,22l5848,5157r4,21l5862,5194r3,3l5882,5207r21,4l5893,5194r-7,-5xe" fillcolor="black" stroked="f">
              <v:path arrowok="t"/>
            </v:shape>
            <v:shape id="_x0000_s7232" style="position:absolute;left:5982;top:5086;width:99;height:123" coordorigin="5982,5086" coordsize="99,123" path="m6078,5110r-2,-5l6073,5100r-4,-5l6066,5093r-7,-3l6054,5086r-18,l6016,5091r-15,14l6001,5088r-19,l5982,5208r22,l6004,5126r2,-9l6013,5112r5,-7l6025,5102r15,l6044,5105r5,2l6054,5110r2,2l6056,5117r3,5l6059,5208r22,l6081,5119r-3,-5l6078,5110xe" fillcolor="black" stroked="f">
              <v:path arrowok="t"/>
            </v:shape>
            <v:shape id="_x0000_s7231" style="position:absolute;left:6121;top:5042;width:0;height:166" coordorigin="6121,5042" coordsize="0,166" path="m6121,5042r,166e" filled="f" strokeweight="1.18pt">
              <v:path arrowok="t"/>
            </v:shape>
            <v:shape id="_x0000_s7230" style="position:absolute;left:6150;top:5088;width:110;height:168" coordorigin="6150,5088" coordsize="110,168" path="m6191,5220r-2,5l6189,5227r-5,5l6179,5235r-5,2l6167,5237r-5,-2l6160,5235r2,19l6167,5256r14,l6186,5254r5,-3l6196,5249r5,-5l6203,5237r2,-5l6210,5223r5,-12l6261,5088r-22,l6215,5158r-5,9l6208,5174r-3,10l6203,5174r-2,-9l6198,5158r-26,-70l6150,5088r46,120l6193,5213r-2,7xe" fillcolor="black" stroked="f">
              <v:path arrowok="t"/>
            </v:shape>
            <v:shape id="_x0000_s7229" style="position:absolute;left:6340;top:5042;width:82;height:168" coordorigin="6340,5042" coordsize="82,168" path="m6422,5174r-8,8l6407,5189r-7,5l6381,5194r-10,-5l6366,5177r-4,-5l6369,5203r9,8l6407,5211r12,-5l6422,5174xe" fillcolor="black" stroked="f">
              <v:path arrowok="t"/>
            </v:shape>
            <v:shape id="_x0000_s7228" style="position:absolute;left:6340;top:5042;width:82;height:168" coordorigin="6340,5042" coordsize="82,168" path="m6364,5122r5,-8l6376,5105r7,-3l6400,5102r10,3l6414,5112r8,10l6424,5131r,31l6422,5174r-3,32l6429,5194r5,-8l6442,5168r4,-22l6446,5138r-3,-9l6441,5122r-3,-8l6436,5107r-5,-5l6426,5098r-4,-5l6414,5090r-7,-2l6402,5086r-21,l6369,5090r-7,12l6362,5042r-22,l6340,5208r19,l6359,5194r10,9l6362,5172r-3,-12l6359,5131r5,-9xe" fillcolor="black" stroked="f">
              <v:path arrowok="t"/>
            </v:shape>
            <v:shape id="_x0000_s7227" style="position:absolute;left:6462;top:5086;width:111;height:113" coordorigin="6462,5086" coordsize="111,113" path="m6462,5148r1,9l6467,5178r10,16l6482,5198r2,-72l6489,5117r7,-5l6501,5105r12,-19l6493,5090r-16,12l6472,5108r-7,18l6462,5148xe" fillcolor="black" stroked="f">
              <v:path arrowok="t"/>
            </v:shape>
            <v:shape id="_x0000_s7226" style="position:absolute;left:6462;top:5086;width:111;height:113" coordorigin="6462,5086" coordsize="111,113" path="m6484,5167r,-14l6573,5153r,-5l6572,5138r-5,-20l6556,5102r-18,-13l6518,5086r-5,l6501,5105r7,-3l6530,5102r7,5l6544,5114r2,5l6551,5126r,10l6484,5136r,-10l6482,5198r17,10l6520,5211r12,l6544,5206r10,-5l6563,5194r5,-10l6573,5172r-22,-2l6549,5177r-5,7l6539,5189r-7,2l6527,5194r-17,l6501,5189r-7,-5l6489,5177r-5,-10xe" fillcolor="black" stroked="f">
              <v:path arrowok="t"/>
            </v:shape>
            <v:shape id="_x0000_s7225" style="position:absolute;left:6662;top:5088;width:96;height:123" coordorigin="6662,5088" coordsize="96,123" path="m6686,5184r-3,-2l6681,5177r,-89l6662,5088r,94l6664,5186r,5l6669,5196r2,5l6676,5203r5,3l6688,5208r7,3l6705,5210r19,-6l6738,5189r,19l6758,5208r,-120l6736,5088r,82l6734,5174r-3,8l6726,5184r-4,5l6717,5191r-5,3l6700,5194r-5,-3l6690,5189r-4,-5xe" fillcolor="black" stroked="f">
              <v:path arrowok="t"/>
            </v:shape>
            <v:shape id="_x0000_s7224" style="position:absolute;left:6782;top:5086;width:99;height:125" coordorigin="6782,5086" coordsize="99,125" path="m6801,5090r-3,3l6794,5098r-3,2l6789,5105r-3,5l6784,5114r,12l6786,5131r3,5l6791,5141r5,5l6801,5148r7,2l6818,5153r14,5l6844,5160r7,2l6854,5165r5,5l6859,5179r-3,5l6851,5189r-2,2l6842,5194r-19,l6815,5191r-4,-5l6806,5184r-5,-7l6801,5170r-19,2l6784,5184r5,10l6796,5201r7,7l6815,5211r27,l6849,5208r7,-2l6863,5201r8,-2l6873,5191r5,-5l6880,5179r,-14l6878,5160r-3,-5l6873,5150r-5,-2l6861,5146r-5,-5l6847,5138r-15,-2l6823,5131r-8,l6811,5129r-5,-5l6803,5119r,-5l6806,5110r5,-3l6813,5102r24,l6844,5105r5,2l6851,5110r3,4l6856,5122r19,-3l6873,5112r,-7l6868,5100r-2,-5l6861,5093r-7,-3l6847,5088r-10,-2l6815,5086r-4,2l6806,5090r-5,xe" fillcolor="black" stroked="f">
              <v:path arrowok="t"/>
            </v:shape>
            <v:shape id="_x0000_s7223" style="position:absolute;left:6897;top:5086;width:110;height:125" coordorigin="6897,5086" coordsize="110,125" path="m6990,5099r-17,-10l6952,5086r-2,l6935,5105r10,-3l6964,5102r7,5l6979,5114r4,5l6986,5126r,10l6919,5136r,17l7007,5153r,-5l7007,5139r-4,-21l6993,5102r-3,-3xe" fillcolor="black" stroked="f">
              <v:path arrowok="t"/>
            </v:shape>
            <v:shape id="_x0000_s7222" style="position:absolute;left:6897;top:5086;width:110;height:125" coordorigin="6897,5086" coordsize="110,125" path="m6919,5167r,-31l6921,5126r2,-9l6931,5112r4,-7l6950,5086r-21,4l6914,5102r-6,6l6900,5126r-3,22l6897,5157r5,21l6911,5194r6,4l6934,5208r21,3l6969,5211r10,-5l6988,5201r10,-7l7003,5184r4,-12l6986,5170r-3,7l6979,5184r-5,5l6969,5191r-7,3l6945,5194r-10,-5l6928,5184r-5,-7l6919,5167xe" fillcolor="black" stroked="f">
              <v:path arrowok="t"/>
            </v:shape>
            <v:shape id="_x0000_s7221" style="position:absolute;left:7024;top:5086;width:77;height:72" coordorigin="7024,5086" coordsize="77,72" path="m7048,5093r8,19l7060,5105r8,-3l7087,5102r7,5l7101,5114r-2,-21l7094,5090r-5,-2l7082,5086r-17,l7056,5088r-8,5xe" fillcolor="black" stroked="f">
              <v:path arrowok="t"/>
            </v:shape>
            <v:shape id="_x0000_s7220" style="position:absolute;left:7024;top:5086;width:77;height:72" coordorigin="7024,5086" coordsize="77,72" path="m7111,5134r,31l7106,5174r-5,8l7094,5189r-7,5l7070,5194r-10,-5l7056,5182r-8,-8l7046,5162r,-31l7048,5122r8,-10l7048,5093r-7,5l7034,5105r-3,9l7027,5126r-3,10l7024,5160r3,12l7031,5179r5,10l7041,5196r10,7l7058,5208r10,3l7092,5211r9,-8l7108,5191r,17l7128,5208r,-166l7108,5042r,60l7104,5098r-5,-5l7101,5114r5,8l7111,5134xe" fillcolor="black" stroked="f">
              <v:path arrowok="t"/>
            </v:shape>
            <v:shape id="_x0000_s7219" style="position:absolute;left:7212;top:5040;width:70;height:168" coordorigin="7212,5040" coordsize="70,168" path="m7228,5066r,22l7212,5088r,17l7228,5105r,103l7248,5208r,-103l7272,5105r,-17l7248,5088r,-19l7250,5064r5,-5l7276,5059r5,-17l7274,5040r-22,l7245,5042r-5,3l7236,5047r-3,5l7231,5057r-3,5l7228,5066xe" fillcolor="black" stroked="f">
              <v:path arrowok="t"/>
            </v:shape>
            <v:shape id="_x0000_s7218" style="position:absolute;left:7281;top:5086;width:87;height:125" coordorigin="7281,5086" coordsize="87,125" path="m7368,5174r-7,8l7356,5189r-10,5l7327,5194r-10,-5l7337,5211r9,l7356,5208r9,-5l7368,5174xe" fillcolor="black" stroked="f">
              <v:path arrowok="t"/>
            </v:shape>
            <v:shape id="_x0000_s7217" style="position:absolute;left:7281;top:5086;width:87;height:125" coordorigin="7281,5086" coordsize="87,125" path="m7281,5148r1,9l7286,5178r10,16l7299,5197r16,10l7337,5211r-20,-22l7310,5182r-5,-8l7301,5162r,-28l7305,5122r5,-8l7317,5105r10,-3l7346,5102r7,5l7361,5114r7,8l7370,5131r,31l7368,5174r-3,29l7375,5199r5,-8l7385,5182r4,-8l7392,5162r,-16l7391,5139r-4,-21l7377,5102r-3,-3l7357,5089r-20,-3l7336,5086r-21,3l7298,5098r-8,9l7283,5126r-2,22xe" fillcolor="black" stroked="f">
              <v:path arrowok="t"/>
            </v:shape>
            <v:shape id="_x0000_s7216" style="position:absolute;left:7416;top:5086;width:65;height:123" coordorigin="7416,5086" coordsize="65,123" path="m7435,5208r,-72l7437,5129r3,-7l7440,5117r2,-5l7447,5110r2,-3l7469,5107r4,3l7481,5093r-8,-5l7466,5086r-12,l7449,5088r-2,2l7442,5093r-5,5l7433,5107r,-19l7416,5088r,120l7435,5208xe" fillcolor="black" stroked="f">
              <v:path arrowok="t"/>
            </v:shape>
            <v:shape id="_x0000_s7215" style="position:absolute;left:7545;top:5047;width:58;height:161" coordorigin="7545,5047" coordsize="58,161" path="m7579,5088r,-41l7560,5059r,29l7545,5088r,17l7560,5105r,89l7562,5196r3,5l7567,5203r5,3l7574,5208r29,l7601,5189r-5,l7593,5191r-4,l7584,5189r-3,-5l7579,5179r,-74l7601,5105r,-17l7579,5088xe" fillcolor="black" stroked="f">
              <v:path arrowok="t"/>
            </v:shape>
            <v:shape id="_x0000_s7214" style="position:absolute;left:7620;top:5042;width:98;height:166" coordorigin="7620,5042" coordsize="98,166" path="m7661,5086r-12,4l7641,5102r,-60l7620,5042r,166l7641,5208r,-82l7644,5119r2,-5l7649,5110r7,-3l7661,5105r4,-3l7680,5102r7,3l7689,5110r5,4l7697,5122r,86l7718,5208r,-89l7716,5112r-3,-7l7711,5100r-5,-5l7699,5090r-7,-2l7685,5086r-24,xe" fillcolor="black" stroked="f">
              <v:path arrowok="t"/>
            </v:shape>
            <v:shape id="_x0000_s7213" style="position:absolute;left:7742;top:5086;width:75;height:125" coordorigin="7742,5086" coordsize="75,125" path="m7781,5105r7,-3l7807,5102r11,-13l7798,5086r-5,l7781,5105xe" fillcolor="black" stroked="f">
              <v:path arrowok="t"/>
            </v:shape>
            <v:shape id="_x0000_s7212" style="position:absolute;left:7742;top:5086;width:75;height:125" coordorigin="7742,5086" coordsize="75,125" path="m7764,5167r-3,-14l7850,5153r,-5l7850,5139r-4,-21l7836,5102r-1,-1l7818,5089r-11,13l7817,5107r5,7l7826,5119r3,7l7831,5136r-67,l7764,5126r5,-9l7773,5112r8,-7l7793,5086r-21,4l7757,5102r-5,6l7745,5126r-3,22l7743,5157r4,21l7757,5194r3,3l7776,5207r22,4l7812,5211r12,-5l7834,5201r7,-7l7848,5184r2,-12l7829,5170r-3,7l7822,5184r-5,5l7812,5191r-7,3l7788,5194r-7,-5l7773,5184r-7,-7l7764,5167xe" fillcolor="black" stroked="f">
              <v:path arrowok="t"/>
            </v:shape>
            <v:shape id="_x0000_s7211" style="position:absolute;left:7939;top:5146;width:86;height:125" coordorigin="7939,5146" coordsize="86,125" path="m7963,5199r5,4l7973,5206r5,2l7985,5211r17,l8009,5208r9,-5l8026,5196r-3,-50l8023,5162r-2,12l8014,5182r-8,7l7999,5194r-17,l7973,5189r-5,-7l7961,5174r2,25xe" fillcolor="black" stroked="f">
              <v:path arrowok="t"/>
            </v:shape>
            <v:shape id="_x0000_s7210" style="position:absolute;left:7939;top:5146;width:86;height:125" coordorigin="7939,5146" coordsize="86,125" path="m7961,5254r,-58l7963,5199r-2,-25l7958,5165r,-31l7961,5122r7,-8l7975,5105r7,-3l7999,5102r7,3l8014,5112r7,7l8023,5131r,15l8026,5196r7,-7l8038,5179r5,-9l8043,5124r-5,-10l8033,5105r-5,-7l8021,5093r-10,-5l8004,5086r-19,l7978,5088r-5,2l7968,5093r-5,5l7958,5105r,-17l7939,5088r,166l7961,5254xe" fillcolor="black" stroked="f">
              <v:path arrowok="t"/>
            </v:shape>
            <v:shape id="_x0000_s7209" style="position:absolute;left:8067;top:5088;width:98;height:123" coordorigin="8067,5088" coordsize="98,123" path="m8093,5184r-2,-2l8088,5177r,-89l8067,5088r,82l8069,5177r,9l8071,5191r5,5l8079,5201r4,2l8088,5206r7,2l8100,5211r12,-1l8131,5204r15,-15l8146,5208r19,l8165,5088r-22,l8143,5170r-2,4l8139,5182r-5,2l8129,5189r-5,2l8119,5194r-12,l8100,5191r-2,-2l8093,5184xe" fillcolor="black" stroked="f">
              <v:path arrowok="t"/>
            </v:shape>
            <v:shape id="_x0000_s7208" style="position:absolute;left:8196;top:5086;width:65;height:123" coordorigin="8196,5086" coordsize="65,123" path="m8215,5208r,-72l8218,5129r2,-7l8220,5117r3,-5l8227,5110r3,-3l8249,5107r5,3l8261,5093r-7,-5l8247,5086r-12,l8230,5088r-3,2l8223,5093r-5,5l8213,5107r,-19l8196,5088r,120l8215,5208xe" fillcolor="black" stroked="f">
              <v:path arrowok="t"/>
            </v:shape>
            <v:shape id="_x0000_s7207" style="position:absolute;left:8273;top:5174;width:27;height:113" coordorigin="8273,5174" coordsize="27,113" path="m8295,5174r-3,22l8297,5199r3,-17l8295,5174xe" fillcolor="black" stroked="f">
              <v:path arrowok="t"/>
            </v:shape>
            <v:shape id="_x0000_s7206" style="position:absolute;left:8273;top:5174;width:27;height:113" coordorigin="8273,5174" coordsize="27,113" path="m8292,5254r,-58l8295,5174r-5,-9l8290,5134r5,-12l8302,5114r5,-9l8316,5102r17,l8340,5105r5,7l8352,5119r3,12l8355,5162r-3,12l8345,5182r-5,7l8331,5194r-17,l8307,5189r-7,-7l8297,5199r3,4l8307,5206r5,2l8316,5211r17,l8343,5208r7,-5l8360,5196r4,-7l8369,5179r5,-9l8376,5160r,-24l8374,5124r-5,-10l8367,5105r-7,-7l8352,5093r-7,-5l8336,5086r-17,l8312,5088r-5,2l8300,5093r-5,5l8290,5105r,-17l8273,5088r,166l8292,5254xe" fillcolor="black" stroked="f">
              <v:path arrowok="t"/>
            </v:shape>
            <v:shape id="_x0000_s7205" style="position:absolute;left:8393;top:5086;width:113;height:125" coordorigin="8393,5086" coordsize="113,125" path="m8458,5194r-19,l8448,5211r12,l8470,5208r7,-5l8487,5199r7,-8l8499,5182r5,-8l8506,5162r,-16l8506,5138r-6,-20l8489,5102r-3,-3l8469,5089r-21,-3l8434,5086r-12,4l8415,5134r2,-12l8424,5114r8,-9l8439,5102r19,l8468,5107r7,7l8480,5122r4,9l8484,5162r-4,12l8475,5182r-7,7l8458,5194xe" fillcolor="black" stroked="f">
              <v:path arrowok="t"/>
            </v:shape>
            <v:shape id="_x0000_s7204" style="position:absolute;left:8393;top:5086;width:113;height:125" coordorigin="8393,5086" coordsize="113,125" path="m8432,5189r-8,-7l8417,5174r-2,-12l8415,5134r7,-44l8412,5098r-8,10l8396,5126r-3,22l8393,5157r5,21l8408,5194r3,3l8428,5207r20,4l8439,5194r-7,-5xe" fillcolor="black" stroked="f">
              <v:path arrowok="t"/>
            </v:shape>
            <v:shape id="_x0000_s7203" style="position:absolute;left:8520;top:5086;width:99;height:125" coordorigin="8520,5086" coordsize="99,125" path="m8535,5146r7,2l8547,5150r9,3l8573,5158r10,2l8590,5162r2,3l8597,5167r3,3l8600,5179r-3,5l8592,5189r-4,2l8580,5194r-19,l8554,5191r-5,-5l8544,5184r-2,-7l8540,5170r-20,2l8523,5184r5,10l8535,5201r9,7l8556,5211r24,l8590,5208r7,-2l8604,5201r5,-2l8614,5191r2,-5l8619,5179r,-19l8614,5155r-2,-5l8607,5148r-5,-2l8595,5141r-10,-3l8571,5136r-10,-5l8556,5131r-2,-2l8549,5129r-2,-5l8544,5119r,-9l8549,5107r5,-5l8578,5102r5,3l8588,5107r4,3l8595,5114r,8l8614,5119r,-7l8612,5105r-5,-5l8604,5095r-4,-2l8592,5090r-7,-2l8578,5086r-22,l8549,5088r-5,2l8540,5090r-3,3l8532,5098r-2,2l8528,5105r-3,5l8523,5114r,12l8525,5131r3,5l8530,5141r5,5xe" fillcolor="black" stroked="f">
              <v:path arrowok="t"/>
            </v:shape>
            <v:shape id="_x0000_s7202" style="position:absolute;left:8636;top:5086;width:53;height:41" coordorigin="8636,5086" coordsize="53,41" path="m8660,5126r2,-9l8669,5112r7,-7l8689,5086r-21,4l8660,5126xe" fillcolor="black" stroked="f">
              <v:path arrowok="t"/>
            </v:shape>
            <v:shape id="_x0000_s7201" style="position:absolute;left:8636;top:5086;width:53;height:41" coordorigin="8636,5086" coordsize="53,41" path="m8636,5148r,10l8642,5178r10,16l8655,5197r17,10l8693,5211r15,l8720,5206r7,-5l8736,5194r8,-10l8746,5172r-22,-2l8722,5177r-5,7l8712,5189r-4,2l8700,5194r-16,l8676,5189r-7,-5l8662,5177r-5,-10l8657,5153r89,l8746,5148r,-9l8741,5118r-9,-16l8713,5089r-20,-3l8689,5086r-13,19l8684,5102r19,l8712,5107r5,7l8722,5119r2,7l8724,5136r-64,l8660,5126r8,-36l8652,5102r-4,6l8639,5126r-3,22xe" fillcolor="black" stroked="f">
              <v:path arrowok="t"/>
            </v:shape>
            <v:shape id="_x0000_s7200" style="position:absolute;left:8763;top:5086;width:99;height:125" coordorigin="8763,5086" coordsize="99,125" path="m8799,5191r-7,-5l8787,5184r-2,-7l8785,5170r-22,2l8765,5184r5,10l8780,5201r7,7l8799,5211r24,l8833,5208r7,-2l8847,5201r5,-2l8857,5191r4,-5l8861,5160r-4,-5l8854,5150r-5,-2l8845,5146r-5,-5l8828,5138r-15,-2l8804,5131r-5,l8794,5129r-5,-3l8789,5124r-2,-5l8787,5114r2,-4l8792,5107r5,-5l8821,5102r4,3l8830,5107r5,3l8837,5114r,8l8859,5119r-2,-7l8854,5105r-2,-5l8847,5095r-5,-2l8835,5090r-7,-2l8821,5086r-22,l8794,5088r-7,2l8785,5090r-5,3l8777,5098r-5,2l8770,5105r-2,5l8768,5131r2,5l8775,5141r2,5l8785,5148r4,2l8801,5153r15,5l8825,5160r8,2l8835,5165r5,2l8842,5170r,9l8840,5184r-5,5l8830,5191r-7,3l8806,5194r-7,-3xe" fillcolor="black" stroked="f">
              <v:path arrowok="t"/>
            </v:shape>
            <v:shape id="_x0000_s7199" style="position:absolute;left:8943;top:5086;width:113;height:125" coordorigin="8943,5086" coordsize="113,125" path="m9008,5194r-19,l8998,5211r12,l9020,5208r7,-5l9037,5199r7,-8l9049,5182r5,-8l9056,5162r,-16l9056,5138r-6,-20l9039,5102r-3,-3l9019,5089r-21,-3l8984,5086r-12,4l8965,5134r2,-12l8974,5114r7,-9l8989,5102r19,l9017,5107r8,7l9029,5122r5,9l9034,5162r-5,12l9025,5182r-8,7l9008,5194xe" fillcolor="black" stroked="f">
              <v:path arrowok="t"/>
            </v:shape>
            <v:shape id="_x0000_s7198" style="position:absolute;left:8943;top:5086;width:113;height:125" coordorigin="8943,5086" coordsize="113,125" path="m8981,5189r-7,-7l8967,5174r-2,-12l8965,5134r7,-44l8962,5098r-8,10l8946,5126r-3,22l8943,5157r5,21l8957,5194r4,3l8978,5207r20,4l8989,5194r-8,-5xe" fillcolor="black" stroked="f">
              <v:path arrowok="t"/>
            </v:shape>
            <v:shape id="_x0000_s7197" style="position:absolute;left:9066;top:5040;width:70;height:168" coordorigin="9066,5040" coordsize="70,168" path="m9104,5064r5,-5l9133,5059r2,-17l9128,5040r-22,l9102,5042r-5,3l9092,5047r-5,5l9085,5057r,5l9082,5066r,22l9066,5088r,17l9082,5105r,103l9104,5208r,-103l9126,5105r,-17l9104,5088r,-24xe" fillcolor="black" stroked="f">
              <v:path arrowok="t"/>
            </v:shape>
            <v:shape id="_x0000_s7196" style="position:absolute;left:9207;top:5042;width:19;height:166" coordorigin="9207,5042" coordsize="19,166" path="m9207,5042r,24l9226,5066r,-24l9207,5042xe" fillcolor="black" stroked="f">
              <v:path arrowok="t"/>
            </v:shape>
            <v:shape id="_x0000_s7195" style="position:absolute;left:9207;top:5042;width:19;height:166" coordorigin="9207,5042" coordsize="19,166" path="m9207,5088r,120l9226,5208r,-120l9207,5088xe" fillcolor="black" stroked="f">
              <v:path arrowok="t"/>
            </v:shape>
            <v:shape id="_x0000_s7194" style="position:absolute;left:9217;top:5045;width:0;height:163" coordorigin="9217,5045" coordsize="0,163" path="m9217,5045r,163e" filled="f" strokeweight=".37358mm">
              <v:path arrowok="t"/>
            </v:shape>
            <v:shape id="_x0000_s7193" style="position:absolute;left:9250;top:5086;width:82;height:79" coordorigin="9250,5086" coordsize="82,79" path="m9274,5093r,29l9279,5112r8,-7l9294,5102r19,l9320,5107r5,7l9332,5122r-2,-24l9325,5093r-5,-3l9315,5088r-7,-2l9291,5086r-9,2l9274,5093xe" fillcolor="black" stroked="f">
              <v:path arrowok="t"/>
            </v:shape>
            <v:shape id="_x0000_s7192" style="position:absolute;left:9250;top:5086;width:82;height:79" coordorigin="9250,5086" coordsize="82,79" path="m9272,5131r2,-9l9274,5093r-9,5l9260,5105r-5,9l9253,5126r-3,10l9250,5160r3,12l9258,5179r2,10l9267,5196r7,7l9284,5208r7,3l9315,5211r12,-8l9335,5191r,17l9354,5208r,-166l9335,5042r,60l9330,5098r2,24l9335,5134r,31l9332,5174r-7,8l9320,5189r-7,5l9294,5194r-7,-5l9282,5182r-8,-8l9272,5162r,-31xe" fillcolor="black" stroked="f">
              <v:path arrowok="t"/>
            </v:shape>
            <v:shape id="_x0000_s7191" style="position:absolute;left:9378;top:5086;width:53;height:41" coordorigin="9378,5086" coordsize="53,41" path="m9402,5126r2,-9l9411,5112r8,-7l9431,5086r-21,4l9402,5126xe" fillcolor="black" stroked="f">
              <v:path arrowok="t"/>
            </v:shape>
            <v:shape id="_x0000_s7190" style="position:absolute;left:9378;top:5086;width:53;height:41" coordorigin="9378,5086" coordsize="53,41" path="m9378,5148r,10l9384,5178r11,16l9397,5197r17,10l9435,5211r15,l9462,5206r7,-5l9479,5194r7,-10l9488,5172r-21,-2l9464,5177r-5,7l9455,5189r-5,2l9443,5194r-17,l9416,5189r-5,-5l9404,5177r-5,-10l9399,5153r89,l9488,5148r,-9l9483,5118r-9,-16l9455,5089r-20,-3l9431,5086r-12,19l9426,5102r19,l9452,5107r7,7l9464,5119r3,7l9467,5136r-65,l9402,5126r8,-36l9395,5102r-5,6l9381,5126r-3,22xe" fillcolor="black" stroked="f">
              <v:path arrowok="t"/>
            </v:shape>
            <v:shape id="_x0000_s7189" style="position:absolute;left:9512;top:5086;width:99;height:123" coordorigin="9512,5086" coordsize="99,123" path="m9608,5110r-2,-5l9603,5100r-2,-5l9596,5093r-7,-3l9584,5086r-18,l9547,5091r-16,14l9531,5088r-19,l9512,5208r22,l9534,5126r2,-9l9543,5112r5,-7l9558,5102r12,l9575,5105r4,2l9584,5110r3,2l9587,5117r2,5l9589,5208r22,l9611,5119r-3,-5l9608,5110xe" fillcolor="black" stroked="f">
              <v:path arrowok="t"/>
            </v:shape>
            <v:shape id="_x0000_s7188" style="position:absolute;left:9630;top:5047;width:58;height:161" coordorigin="9630,5047" coordsize="58,161" path="m9668,5189r-2,-5l9666,5105r19,l9685,5088r-19,l9666,5047r-22,12l9644,5088r-14,l9630,5105r14,l9644,5184r3,10l9647,5196r2,5l9651,5203r5,3l9661,5208r26,l9685,5189r-2,l9678,5191r-5,l9668,5189xe" fillcolor="black" stroked="f">
              <v:path arrowok="t"/>
            </v:shape>
            <v:shape id="_x0000_s7187" style="position:absolute;left:9704;top:5042;width:22;height:166" coordorigin="9704,5042" coordsize="22,166" path="m9704,5042r,24l9726,5066r,-24l9704,5042xe" fillcolor="black" stroked="f">
              <v:path arrowok="t"/>
            </v:shape>
            <v:shape id="_x0000_s7186" style="position:absolute;left:9704;top:5042;width:22;height:166" coordorigin="9704,5042" coordsize="22,166" path="m9704,5088r,120l9726,5208r,-120l9704,5088xe" fillcolor="black" stroked="f">
              <v:path arrowok="t"/>
            </v:shape>
            <v:shape id="_x0000_s7185" style="position:absolute;left:9715;top:5044;width:0;height:165" coordorigin="9715,5044" coordsize="0,165" path="m9715,5044r,164e" filled="f" strokeweight=".41664mm">
              <v:path arrowok="t"/>
            </v:shape>
            <v:shape id="_x0000_s7184" style="position:absolute;left:9743;top:5040;width:70;height:168" coordorigin="9743,5040" coordsize="70,168" path="m9762,5066r,22l9743,5088r,17l9762,5105r,103l9781,5208r,-103l9805,5105r,-17l9781,5088r,-19l9784,5064r4,-5l9810,5059r2,-17l9805,5040r-19,l9779,5042r-5,3l9769,5047r-5,5l9764,5057r-2,5l9762,5066xe" fillcolor="black" stroked="f">
              <v:path arrowok="t"/>
            </v:shape>
            <v:shape id="_x0000_s7183" style="position:absolute;left:9810;top:5088;width:108;height:168" coordorigin="9810,5088" coordsize="108,168" path="m9817,5235r3,19l9824,5256r15,l9844,5254r4,-3l9853,5249r5,-5l9860,5237r5,-5l9868,5223r4,-12l9918,5088r-19,l9872,5158r-2,9l9865,5174r,10l9860,5174r-2,-9l9856,5158r-24,-70l9810,5088r43,120l9853,5213r-5,7l9848,5225r-4,5l9839,5235r-5,2l9824,5237r-2,-2l9817,5235xe" fillcolor="black" stroked="f">
              <v:path arrowok="t"/>
            </v:shape>
            <v:shape id="_x0000_s7182" style="position:absolute;left:9935;top:5042;width:22;height:166" coordorigin="9935,5042" coordsize="22,166" path="m9935,5042r,24l9956,5066r,-24l9935,5042xe" fillcolor="black" stroked="f">
              <v:path arrowok="t"/>
            </v:shape>
            <v:shape id="_x0000_s7181" style="position:absolute;left:9935;top:5042;width:22;height:166" coordorigin="9935,5042" coordsize="22,166" path="m9935,5088r,120l9956,5208r,-120l9935,5088xe" fillcolor="black" stroked="f">
              <v:path arrowok="t"/>
            </v:shape>
            <v:shape id="_x0000_s7180" style="position:absolute;left:9946;top:5044;width:0;height:165" coordorigin="9946,5044" coordsize="0,165" path="m9946,5044r,164e" filled="f" strokeweight="1.18pt">
              <v:path arrowok="t"/>
            </v:shape>
            <v:shape id="_x0000_s7179" style="position:absolute;left:9985;top:5086;width:99;height:123" coordorigin="9985,5086" coordsize="99,123" path="m10081,5110r-2,-5l10077,5100r-3,-5l10069,5093r-7,-3l10057,5086r-18,l10020,5091r-16,14l10004,5088r-19,l9985,5208r22,l10007,5126r2,-9l10016,5112r5,-7l10031,5102r12,l10048,5105r5,2l10057,5110r3,2l10060,5117r2,5l10062,5208r22,l10084,5119r-3,-5l10081,5110xe" fillcolor="black" stroked="f">
              <v:path arrowok="t"/>
            </v:shape>
            <v:shape id="_x0000_s7178" style="position:absolute;left:10108;top:5086;width:77;height:171" coordorigin="10108,5086" coordsize="77,171" path="m10173,5086r-15,l10161,5102r7,l10177,5105r8,-15l10173,5086xe" fillcolor="black" stroked="f">
              <v:path arrowok="t"/>
            </v:shape>
            <v:shape id="_x0000_s7177" style="position:absolute;left:10108;top:5086;width:77;height:171" coordorigin="10108,5086" coordsize="77,171" path="m10115,5239r10,8l10132,5254r12,2l10170,5256r10,-2l10187,5249r10,-5l10201,5239r5,-9l10211,5223r,-135l10194,5088r,14l10185,5090r-8,15l10182,5114r7,8l10192,5131r,31l10189,5172r-4,7l10177,5186r-7,5l10151,5191r-7,-5l10137,5179r-8,-7l10127,5162r,-31l10132,5122r5,-10l10144,5105r7,-3l10161,5102r-3,-16l10149,5086r-10,2l10132,5093r-10,5l10117,5107r-4,10l10108,5126r,25l10110,5171r10,18l10122,5191r16,13l10158,5208r15,l10182,5203r10,-12l10192,5213r-3,5l10187,5225r-2,5l10180,5235r-5,2l10168,5239r-19,l10141,5237r-4,-2l10134,5230r-2,-3l10129,5220r-19,-2l10110,5230r5,9xe" fillcolor="black" stroked="f">
              <v:path arrowok="t"/>
            </v:shape>
            <v:shape id="_x0000_s7176" style="position:absolute;left:10295;top:5047;width:58;height:161" coordorigin="10295,5047" coordsize="58,161" path="m10334,5189r-3,-5l10331,5105r19,l10350,5088r-19,l10331,5047r-21,12l10310,5088r-15,l10295,5105r15,l10310,5184r2,10l10312,5196r2,5l10317,5203r5,3l10324,5208r29,l10350,5189r-2,l10343,5191r-5,l10334,5189xe" fillcolor="black" stroked="f">
              <v:path arrowok="t"/>
            </v:shape>
            <v:shape id="_x0000_s7175" style="position:absolute;left:10370;top:5042;width:98;height:166" coordorigin="10370,5042" coordsize="98,166" path="m10413,5086r-12,4l10391,5102r,-60l10370,5042r,166l10391,5208r,-82l10394,5119r2,-5l10401,5110r5,-3l10410,5105r5,-3l10430,5102r7,3l10442,5110r2,4l10446,5122r,86l10468,5208r,-89l10466,5112r-3,-7l10461,5100r-5,-5l10449,5090r-7,-2l10434,5086r-21,xe" fillcolor="black" stroked="f">
              <v:path arrowok="t"/>
            </v:shape>
            <v:shape id="_x0000_s7174" style="position:absolute;left:10492;top:5086;width:76;height:125" coordorigin="10492,5086" coordsize="76,125" path="m10530,5105r8,-3l10557,5102r11,-13l10547,5086r-4,l10530,5105xe" fillcolor="black" stroked="f">
              <v:path arrowok="t"/>
            </v:shape>
            <v:shape id="_x0000_s7173" style="position:absolute;left:10492;top:5086;width:76;height:125" coordorigin="10492,5086" coordsize="76,125" path="m10516,5177r-2,-10l10511,5153r91,l10602,5148r,-10l10596,5118r-10,-16l10584,5101r-16,-12l10557,5102r9,5l10574,5114r2,5l10578,5126r3,10l10514,5136r,-10l10518,5117r5,-5l10530,5105r13,-19l10523,5090r-17,12l10502,5108r-8,18l10492,5148r,9l10497,5178r9,16l10509,5197r17,10l10547,5211r15,l10574,5206r9,-5l10590,5194r8,-10l10600,5172r-19,-2l10576,5177r-2,7l10566,5189r-4,2l10557,5194r-19,l10530,5189r-7,-5l10516,5177xe" fillcolor="black" stroked="f">
              <v:path arrowok="t"/>
            </v:shape>
            <v:shape id="_x0000_s7172" style="position:absolute;left:1455;top:5463;width:86;height:125" coordorigin="1455,5463" coordsize="86,125" path="m1479,5516r5,2l1489,5520r5,5l1518,5525r7,-2l1535,5518r7,-5l1539,5463r,14l1537,5489r-7,7l1523,5506r-8,2l1499,5508r-10,-2l1484,5499r-7,-8l1479,5516xe" fillcolor="black" stroked="f">
              <v:path arrowok="t"/>
            </v:shape>
            <v:shape id="_x0000_s7171" style="position:absolute;left:1455;top:5463;width:86;height:125" coordorigin="1455,5463" coordsize="86,125" path="m1477,5568r,-57l1479,5516r-2,-25l1475,5479r,-31l1477,5436r7,-7l1491,5419r8,-2l1515,5417r8,2l1530,5429r7,7l1539,5446r,17l1542,5513r7,-7l1554,5496r5,-12l1559,5441r-5,-10l1549,5422r-5,-7l1537,5407r-10,-4l1520,5400r-19,l1494,5403r-5,2l1484,5407r-5,5l1475,5419r,-16l1455,5403r,165l1477,5568xe" fillcolor="black" stroked="f">
              <v:path arrowok="t"/>
            </v:shape>
            <v:shape id="_x0000_s7170" style="position:absolute;left:1578;top:5400;width:76;height:125" coordorigin="1578,5400" coordsize="76,125" path="m1616,5419r7,-2l1643,5417r11,-13l1633,5400r-5,l1616,5419xe" fillcolor="black" stroked="f">
              <v:path arrowok="t"/>
            </v:shape>
            <v:shape id="_x0000_s7169" style="position:absolute;left:1578;top:5400;width:76;height:125" coordorigin="1578,5400" coordsize="76,125" path="m1602,5491r-3,-9l1597,5467r91,l1688,5463r,-10l1682,5432r-11,-15l1670,5415r-16,-11l1643,5417r9,5l1659,5429r3,5l1664,5441r3,10l1599,5451r,-10l1604,5434r5,-7l1616,5419r12,-19l1609,5406r-17,11l1587,5425r-7,17l1578,5465r,7l1582,5493r10,15l1595,5512r17,10l1633,5525r14,l1659,5523r10,-7l1676,5508r7,-9l1686,5487r-19,-3l1662,5494r-3,5l1652,5503r-5,3l1643,5508r-20,l1616,5506r-7,-7l1602,5491xe" fillcolor="black" stroked="f">
              <v:path arrowok="t"/>
            </v:shape>
            <v:shape id="_x0000_s7168" style="position:absolute;left:1712;top:5400;width:65;height:123" coordorigin="1712,5400" coordsize="65,123" path="m1731,5523r,-72l1734,5443r2,-7l1736,5431r3,-2l1743,5427r3,-5l1760,5422r5,2l1770,5427r7,-20l1770,5403r-7,-3l1751,5400r-5,3l1743,5405r-4,2l1734,5412r-5,10l1729,5403r-17,l1712,5523r19,xe" fillcolor="black" stroked="f">
              <v:path arrowok="t"/>
            </v:shape>
            <v:shape id="_x0000_s7167" style="position:absolute;left:1779;top:5400;width:101;height:125" coordorigin="1779,5400" coordsize="101,125" path="m1830,5417r7,l1844,5419r3,3l1851,5427r3,4l1856,5436r20,-2l1873,5427r-2,-8l1868,5415r-2,-3l1859,5407r-8,-2l1844,5403r-7,-3l1823,5400r-8,3l1811,5403r-5,2l1801,5407r-5,3l1794,5412r-5,3l1787,5419r-3,5l1784,5446r5,5l1791,5455r5,5l1801,5463r5,2l1818,5467r14,5l1844,5475r5,2l1854,5479r5,5l1859,5494r-3,5l1851,5503r-4,3l1839,5508r-16,l1815,5506r-4,-3l1806,5499r-5,-8l1801,5484r-22,3l1782,5499r7,9l1796,5516r7,7l1815,5525r27,l1849,5523r7,-3l1864,5518r7,-5l1873,5506r5,-5l1880,5494r,-12l1878,5475r-2,-5l1871,5465r-5,-2l1861,5460r-5,-2l1847,5453r-15,-2l1823,5448r-8,-2l1813,5446r-5,-5l1803,5439r,-10l1806,5424r2,-2l1813,5419r7,-2l1830,5417xe" fillcolor="black" stroked="f">
              <v:path arrowok="t"/>
            </v:shape>
            <v:shape id="_x0000_s7166" style="position:absolute;left:1897;top:5400;width:86;height:125" coordorigin="1897,5400" coordsize="86,125" path="m1984,5489r-8,7l1972,5506r-10,2l1943,5508r-10,-2l1952,5525r10,l1972,5523r9,-5l1984,5489xe" fillcolor="black" stroked="f">
              <v:path arrowok="t"/>
            </v:shape>
            <v:shape id="_x0000_s7165" style="position:absolute;left:1897;top:5400;width:86;height:125" coordorigin="1897,5400" coordsize="86,125" path="m1897,5463r1,10l1902,5493r10,15l1914,5511r17,11l1952,5525r-19,-19l1926,5496r-5,-7l1916,5479r,-31l1921,5436r5,-7l1933,5422r10,-5l1962,5417r7,5l1976,5429r8,7l1986,5448r,29l1984,5489r-3,29l1991,5513r5,-7l2000,5499r5,-10l2008,5477r,-17l2007,5454r-4,-21l1993,5417r-3,-3l1973,5403r-21,-3l1951,5400r-20,4l1914,5415r-7,7l1900,5439r-3,24xe" fillcolor="black" stroked="f">
              <v:path arrowok="t"/>
            </v:shape>
            <v:shape id="_x0000_s7164" style="position:absolute;left:2032;top:5400;width:96;height:123" coordorigin="2032,5400" coordsize="96,123" path="m2075,5417r14,l2094,5419r2,3l2101,5424r3,3l2106,5431r3,5l2109,5523r19,l2128,5429r-3,-5l2125,5419r-4,-4l2118,5410r-5,-3l2109,5405r-8,-2l2094,5400r-8,l2065,5405r-14,14l2051,5403r-19,l2032,5523r19,l2051,5443r5,-12l2060,5427r8,-5l2075,5417xe" fillcolor="black" stroked="f">
              <v:path arrowok="t"/>
            </v:shape>
            <v:shape id="_x0000_s7163" style="position:absolute;left:2152;top:5400;width:82;height:125" coordorigin="2152,5400" coordsize="82,125" path="m2233,5491r-4,5l2226,5501r-7,2l2214,5508r-7,3l2190,5511r-5,-3l2181,5503r-5,-2l2181,5525r28,l2217,5520r7,-2l2231,5516r2,-25xe" fillcolor="black" stroked="f">
              <v:path arrowok="t"/>
            </v:shape>
            <v:shape id="_x0000_s7162" style="position:absolute;left:2152;top:5400;width:82;height:125" coordorigin="2152,5400" coordsize="82,125" path="m2255,5422r-2,-5l2248,5412r-3,-2l2241,5407r-5,-2l2229,5403r-8,-3l2200,5400r-10,3l2183,5405r-7,2l2169,5412r-3,5l2161,5422r-2,7l2157,5436r19,5l2178,5431r3,-4l2185,5422r5,-3l2197,5417r20,l2226,5419r5,5l2233,5427r3,7l2236,5446r-7,5l2217,5453r-17,l2193,5455r-8,l2181,5458r-5,l2171,5460r-5,3l2164,5467r-5,3l2157,5475r-3,4l2152,5484r,17l2157,5508r7,8l2171,5523r10,2l2176,5501r-3,-5l2173,5487r5,-5l2178,5477r3,l2185,5475r3,-3l2195,5472r7,-2l2217,5467r12,-2l2236,5463r,24l2233,5491r-2,25l2238,5508r,5l2241,5518r,5l2262,5523r-2,-5l2257,5513r,-77l2255,5431r,-9xe" fillcolor="black" stroked="f">
              <v:path arrowok="t"/>
            </v:shape>
            <v:shape id="_x0000_s7161" style="position:absolute;left:2298;top:5357;width:0;height:166" coordorigin="2298,5357" coordsize="0,166" path="m2298,5357r,165e" filled="f" strokeweight="1.18pt">
              <v:path arrowok="t"/>
            </v:shape>
            <v:shape id="_x0000_s7160" style="position:absolute;left:2394;top:5357;width:106;height:168" coordorigin="2394,5357" coordsize="106,168" path="m2416,5448r2,-41l2411,5415r-5,7l2402,5431r-5,10l2394,5451r,24l2397,5487r5,9l2406,5506r8,7l2421,5518r7,5l2438,5525r24,l2474,5520r7,-12l2481,5523r19,l2500,5357r-22,l2478,5436r3,12l2481,5479r-3,12l2471,5499r-7,7l2457,5508r-17,l2433,5506r-7,-10l2418,5489r-2,-10l2416,5448xe" fillcolor="black" stroked="f">
              <v:path arrowok="t"/>
            </v:shape>
            <v:shape id="_x0000_s7159" style="position:absolute;left:2394;top:5357;width:106;height:168" coordorigin="2394,5357" coordsize="106,168" path="m2416,5448r2,-12l2426,5429r4,-7l2438,5417r19,l2464,5422r7,7l2478,5436r,-19l2476,5412r-5,-5l2464,5405r-5,-2l2452,5400r-17,l2428,5403r-10,4l2416,5448xe" fillcolor="black" stroked="f">
              <v:path arrowok="t"/>
            </v:shape>
            <v:shape id="_x0000_s7158" style="position:absolute;left:2524;top:5400;width:111;height:125" coordorigin="2524,5400" coordsize="111,125" path="m2627,5427r-2,-5l2622,5417r-2,-5l2618,5410r-5,-3l2606,5405r-8,-2l2591,5400r-21,l2562,5403r-9,2l2546,5407r-5,5l2536,5417r-5,5l2529,5429r-3,7l2548,5441r,-10l2553,5427r5,-5l2562,5419r8,-2l2589,5417r7,2l2601,5424r5,3l2608,5434r,7l2606,5446r-8,5l2586,5453r-16,l2562,5455r-4,l2553,5458r-5,l2546,5487r2,-5l2550,5477r5,-2l2560,5472r5,l2574,5470r15,-3l2598,5465r8,-2l2606,5487r-3,4l2601,5496r,20l2608,5508r,5l2610,5518r3,5l2634,5523r-2,-5l2630,5513r,-5l2627,5503r,-76xe" fillcolor="black" stroked="f">
              <v:path arrowok="t"/>
            </v:shape>
            <v:shape id="_x0000_s7157" style="position:absolute;left:2524;top:5400;width:111;height:125" coordorigin="2524,5400" coordsize="111,125" path="m2526,5508r8,8l2541,5523r9,2l2579,5525r7,-5l2594,5518r7,-2l2601,5496r-5,5l2591,5503r-7,5l2577,5511r-15,l2555,5508r-5,-5l2548,5501r-2,-5l2546,5487r2,-29l2543,5460r-5,3l2534,5467r-3,3l2529,5475r-5,4l2524,5501r2,7xe" fillcolor="black" stroked="f">
              <v:path arrowok="t"/>
            </v:shape>
            <v:shape id="_x0000_s7156" style="position:absolute;left:2646;top:5362;width:60;height:163" coordorigin="2646,5362" coordsize="60,163" path="m2685,5503r-3,-4l2682,5419r20,l2702,5403r-20,l2682,5362r-19,12l2663,5403r-17,l2646,5419r17,l2663,5508r3,3l2666,5516r2,2l2673,5520r5,3l2682,5525r12,l2699,5523r7,l2702,5503r-3,3l2690,5506r-5,-3xe" fillcolor="black" stroked="f">
              <v:path arrowok="t"/>
            </v:shape>
            <v:shape id="_x0000_s7155" style="position:absolute;left:2716;top:5400;width:110;height:125" coordorigin="2716,5400" coordsize="110,125" path="m2718,5508r8,8l2733,5523r9,2l2771,5525r7,-5l2786,5518r7,-2l2793,5496r-5,5l2781,5503r-5,5l2769,5511r-15,l2747,5508r-5,-5l2740,5501r-2,-5l2738,5487r2,-29l2735,5460r-5,3l2726,5467r-3,3l2718,5475r-2,4l2716,5501r2,7xe" fillcolor="black" stroked="f">
              <v:path arrowok="t"/>
            </v:shape>
            <v:shape id="_x0000_s7154" style="position:absolute;left:2716;top:5400;width:110;height:125" coordorigin="2716,5400" coordsize="110,125" path="m2745,5405r-7,2l2733,5412r-5,5l2723,5422r-2,7l2718,5436r20,5l2740,5431r5,-4l2750,5422r4,-3l2759,5417r22,l2788,5419r5,5l2798,5427r,19l2790,5451r-12,2l2762,5453r-8,2l2750,5455r-5,3l2740,5458r-2,29l2740,5482r2,-5l2747,5475r5,-3l2757,5472r9,-2l2781,5467r9,-2l2798,5463r,24l2795,5491r-2,5l2793,5516r7,-8l2800,5513r2,5l2805,5523r21,l2822,5518r,-5l2819,5508r,-77l2817,5427r,-5l2814,5417r-2,-5l2810,5410r-5,-3l2798,5405r-8,-2l2783,5400r-21,l2754,5403r-9,2xe" fillcolor="black" stroked="f">
              <v:path arrowok="t"/>
            </v:shape>
            <v:shape id="_x0000_s7153" style="position:absolute;left:2903;top:5403;width:108;height:168" coordorigin="2903,5403" coordsize="108,168" path="m2942,5542r-3,l2939,5547r-4,2l2930,5552r-15,l2911,5549r2,19l2918,5571r21,l2944,5566r3,-3l2951,5559r5,-7l2959,5547r2,-10l2966,5525r45,-122l2992,5403r-26,69l2963,5482r-2,9l2959,5501r-3,-10l2954,5482r-5,-10l2925,5403r-22,l2949,5523r-2,5l2944,5535r-2,7xe" fillcolor="black" stroked="f">
              <v:path arrowok="t"/>
            </v:shape>
            <v:shape id="_x0000_s7152" style="position:absolute;left:3021;top:5400;width:58;height:125" coordorigin="3021,5400" coordsize="58,125" path="m3057,5522r22,3l3059,5506r-7,-10l3045,5489r-4,22l3057,5522xe" fillcolor="black" stroked="f">
              <v:path arrowok="t"/>
            </v:shape>
            <v:shape id="_x0000_s7151" style="position:absolute;left:3021;top:5400;width:58;height:125" coordorigin="3021,5400" coordsize="58,125" path="m3112,5463r,14l3110,5489r-7,7l3096,5506r-8,2l3067,5508r-8,-2l3079,5525r9,l3098,5523r10,-5l3115,5513r7,-7l3127,5499r5,-10l3134,5477r,-17l3134,5453r-5,-20l3117,5417r-18,-13l3079,5400r-2,l3056,5404r-16,11l3033,5422r-9,18l3021,5463r,10l3026,5494r12,14l3041,5511r4,-22l3043,5479r,-31l3045,5436r7,-7l3059,5422r8,-5l3088,5417r8,5l3103,5429r7,7l3112,5448r,15xe" fillcolor="black" stroked="f">
              <v:path arrowok="t"/>
            </v:shape>
            <v:shape id="_x0000_s7150" style="position:absolute;left:3158;top:5403;width:96;height:123" coordorigin="3158,5403" coordsize="96,123" path="m3180,5496r,-5l3177,5487r,-84l3158,5403r,93l3160,5501r,7l3165,5511r3,5l3172,5518r5,2l3184,5525r16,l3219,5520r16,-14l3235,5523r19,l3254,5403r-22,l3232,5484r-2,7l3228,5496r-3,5l3218,5503r-5,3l3208,5508r-12,l3192,5506r-5,-3l3182,5501r-2,-5xe" fillcolor="black" stroked="f">
              <v:path arrowok="t"/>
            </v:shape>
            <v:shape id="_x0000_s7149" style="position:absolute;left:3343;top:5400;width:110;height:125" coordorigin="3343,5400" coordsize="110,125" path="m3345,5508r8,8l3360,5523r9,2l3398,5525r7,-5l3413,5518r7,-2l3420,5496r-5,5l3408,5503r-5,5l3396,5511r-15,l3374,5508r-5,-5l3367,5501r-2,-5l3365,5487r2,-29l3362,5460r-5,3l3353,5467r-3,3l3345,5475r-2,4l3343,5501r2,7xe" fillcolor="black" stroked="f">
              <v:path arrowok="t"/>
            </v:shape>
            <v:shape id="_x0000_s7148" style="position:absolute;left:3343;top:5400;width:110;height:125" coordorigin="3343,5400" coordsize="110,125" path="m3372,5405r-7,2l3360,5412r-5,5l3350,5422r-2,7l3345,5436r20,5l3367,5431r5,-4l3377,5422r4,-3l3386,5417r22,l3415,5419r5,5l3425,5427r,19l3417,5451r-12,2l3389,5453r-8,2l3377,5455r-5,3l3367,5458r-2,29l3367,5482r2,-5l3374,5475r5,-3l3384,5472r9,-2l3408,5467r9,-2l3425,5463r,24l3422,5491r-2,5l3420,5516r7,-8l3427,5513r2,5l3432,5523r21,l3449,5518r,-5l3446,5508r,-77l3444,5427r,-5l3441,5417r-2,-5l3437,5410r-5,-3l3425,5405r-8,-2l3410,5400r-21,l3381,5403r-9,2xe" fillcolor="black" stroked="f">
              <v:path arrowok="t"/>
            </v:shape>
            <v:shape id="_x0000_s7147" style="position:absolute;left:3477;top:5400;width:65;height:123" coordorigin="3477,5400" coordsize="65,123" path="m3497,5523r,-72l3499,5443r2,-7l3501,5431r3,-2l3509,5427r2,-5l3525,5422r5,2l3535,5427r7,-20l3535,5403r-7,-3l3516,5400r-5,3l3509,5405r-5,2l3499,5412r-5,10l3494,5403r-17,l3477,5523r20,xe" fillcolor="black" stroked="f">
              <v:path arrowok="t"/>
            </v:shape>
            <v:shape id="_x0000_s7146" style="position:absolute;left:3547;top:5400;width:111;height:113" coordorigin="3547,5400" coordsize="111,113" path="m3579,5405r-15,12l3557,5425r-8,18l3547,5465r,7l3551,5493r10,15l3566,5513r3,-72l3573,5434r8,-7l3585,5419r15,-19l3579,5405xe" fillcolor="black" stroked="f">
              <v:path arrowok="t"/>
            </v:shape>
            <v:shape id="_x0000_s7145" style="position:absolute;left:3547;top:5400;width:111;height:113" coordorigin="3547,5400" coordsize="111,113" path="m3569,5482r,-15l3657,5467r,-4l3657,5453r-4,-21l3643,5417r-3,-3l3623,5403r-21,-3l3600,5400r-15,19l3593,5417r21,l3621,5422r8,7l3633,5434r3,7l3636,5451r-67,l3569,5441r-3,72l3583,5522r22,3l3617,5525r12,-2l3638,5516r10,-8l3653,5499r4,-12l3636,5484r-3,10l3629,5499r-5,4l3617,5506r-5,2l3595,5508r-10,-2l3578,5499r-5,-8l3569,5482xe" fillcolor="black" stroked="f">
              <v:path arrowok="t"/>
            </v:shape>
            <v:shape id="_x0000_s7144" style="position:absolute;left:3746;top:5400;width:65;height:123" coordorigin="3746,5400" coordsize="65,123" path="m3765,5523r,-72l3768,5443r,-7l3770,5431r3,-2l3777,5427r3,-5l3794,5422r5,2l3804,5427r7,-20l3804,5403r-7,-3l3785,5400r-5,3l3777,5405r-4,2l3768,5412r-5,10l3763,5403r-17,l3746,5523r19,xe" fillcolor="black" stroked="f">
              <v:path arrowok="t"/>
            </v:shape>
            <v:shape id="_x0000_s7143" style="position:absolute;left:3816;top:5400;width:111;height:125" coordorigin="3816,5400" coordsize="111,125" path="m3886,5525r12,-2l3907,5516r7,-8l3922,5499r2,-12l3905,5484r-5,10l3898,5499r-8,4l3886,5506r-5,2l3862,5508r-8,-2l3847,5499r-7,-8l3838,5482r,-15l3926,5467r,-4l3926,5453r-5,-21l3910,5417r-18,-13l3871,5400r-5,l3854,5419r8,-2l3881,5417r9,5l3898,5429r2,5l3902,5441r3,10l3838,5451r,-10l3847,5406r-17,11l3825,5425r-7,17l3816,5465r,7l3820,5493r10,15l3835,5513r17,9l3874,5525r12,xe" fillcolor="black" stroked="f">
              <v:path arrowok="t"/>
            </v:shape>
            <v:shape id="_x0000_s7142" style="position:absolute;left:3816;top:5400;width:111;height:125" coordorigin="3816,5400" coordsize="111,125" path="m3838,5441r4,-7l3847,5427r7,-8l3866,5400r-19,6l3838,5441xe" fillcolor="black" stroked="f">
              <v:path arrowok="t"/>
            </v:shape>
            <v:shape id="_x0000_s7141" style="position:absolute;left:3943;top:5400;width:77;height:168" coordorigin="3943,5400" coordsize="77,168" path="m4008,5400r-24,l3974,5403r-7,4l3967,5436r5,-9l3979,5419r7,-2l4003,5417r10,5l4020,5407r-12,-7xe" fillcolor="black" stroked="f">
              <v:path arrowok="t"/>
            </v:shape>
            <v:shape id="_x0000_s7140" style="position:absolute;left:3943;top:5400;width:77;height:168" coordorigin="3943,5400" coordsize="77,168" path="m3944,5472r4,20l3958,5508r1,2l3977,5522r19,3l4008,5525r5,-5l4018,5518r4,-2l4027,5511r,57l4046,5568r,-165l4027,5403r,16l4020,5407r-7,15l4018,5429r7,7l4027,5448r,31l4025,5491r-5,8l4013,5506r-7,2l3989,5508r-10,-2l3974,5496r-7,-7l3965,5477r,-31l3967,5436r,-29l3960,5412r-7,7l3950,5429r-4,10l3943,5451r,12l3944,5472xe" fillcolor="black" stroked="f">
              <v:path arrowok="t"/>
            </v:shape>
            <v:shape id="_x0000_s7139" style="position:absolute;left:4078;top:5403;width:96;height:123" coordorigin="4078,5403" coordsize="96,123" path="m4119,5525r3,l4142,5519r15,-13l4157,5523r17,l4174,5403r-19,l4155,5477r-3,7l4152,5491r-2,5l4145,5501r-5,2l4135,5506r-7,2l4116,5508r-5,-2l4107,5503r-3,-2l4102,5496r-3,-5l4099,5487r-2,-8l4097,5403r-19,l4078,5491r2,5l4080,5501r3,7l4085,5511r2,5l4092,5518r7,2l4104,5525r15,xe" fillcolor="black" stroked="f">
              <v:path arrowok="t"/>
            </v:shape>
            <v:shape id="_x0000_s7138" style="position:absolute;left:4200;top:5400;width:76;height:125" coordorigin="4200,5400" coordsize="76,125" path="m4239,5419r7,-2l4265,5417r11,-13l4255,5400r-4,l4239,5419xe" fillcolor="black" stroked="f">
              <v:path arrowok="t"/>
            </v:shape>
            <v:shape id="_x0000_s7137" style="position:absolute;left:4200;top:5400;width:76;height:125" coordorigin="4200,5400" coordsize="76,125" path="m4224,5491r-2,-9l4219,5467r89,l4311,5463r-1,-10l4304,5432r-10,-15l4292,5415r-16,-11l4265,5417r10,5l4279,5429r5,5l4287,5441r2,10l4222,5451r,-10l4227,5434r4,-7l4239,5419r12,-19l4230,5406r-15,11l4209,5425r-7,17l4200,5465r,7l4205,5493r10,15l4217,5511r17,11l4255,5525r15,l4282,5523r9,-7l4299,5508r7,-9l4308,5487r-19,-3l4284,5494r-2,5l4275,5503r-5,3l4265,5508r-19,l4239,5506r-8,-7l4224,5491xe" fillcolor="black" stroked="f">
              <v:path arrowok="t"/>
            </v:shape>
            <v:shape id="_x0000_s7136" style="position:absolute;left:4325;top:5400;width:101;height:125" coordorigin="4325,5400" coordsize="101,125" path="m4376,5417r7,l4390,5419r2,3l4397,5427r3,4l4402,5436r19,-2l4419,5427r-3,-8l4414,5415r-2,-3l4404,5407r-7,-2l4390,5403r-7,-3l4368,5400r-7,3l4356,5403r-4,2l4347,5407r-3,3l4340,5412r-5,3l4332,5419r-2,5l4330,5446r5,5l4337,5455r5,5l4347,5463r7,2l4364,5467r14,5l4390,5475r5,2l4400,5479r4,5l4404,5494r-2,5l4397,5503r-5,3l4385,5508r-17,l4361,5506r-5,-3l4352,5499r-5,-8l4347,5484r-22,3l4327,5499r8,9l4342,5516r7,7l4361,5525r27,l4395,5523r7,-3l4409,5518r7,-5l4419,5506r5,-5l4426,5494r,-12l4424,5475r-3,-5l4416,5465r-4,-2l4407,5460r-5,-2l4392,5453r-14,-2l4368,5448r-7,-2l4359,5446r-5,-5l4349,5439r,-10l4352,5424r2,-2l4359,5419r7,-2l4376,5417xe" fillcolor="black" stroked="f">
              <v:path arrowok="t"/>
            </v:shape>
            <v:shape id="_x0000_s7135" style="position:absolute;left:4438;top:5362;width:58;height:163" coordorigin="4438,5362" coordsize="58,163" path="m4476,5503r-2,-4l4474,5419r19,l4493,5403r-19,l4474,5362r-22,12l4452,5403r-14,l4438,5419r14,l4452,5501r3,7l4455,5511r2,5l4460,5518r4,2l4469,5523r5,2l4486,5525r5,-2l4496,5523r-3,-20l4491,5506r-10,l4476,5503xe" fillcolor="black" stroked="f">
              <v:path arrowok="t"/>
            </v:shape>
            <v:shape id="_x0000_s7134" style="position:absolute;left:4512;top:5357;width:22;height:166" coordorigin="4512,5357" coordsize="22,166" path="m4512,5357r,24l4534,5381r,-24l4512,5357xe" fillcolor="black" stroked="f">
              <v:path arrowok="t"/>
            </v:shape>
            <v:shape id="_x0000_s7133" style="position:absolute;left:4512;top:5357;width:22;height:166" coordorigin="4512,5357" coordsize="22,166" path="m4512,5403r,120l4534,5523r,-120l4512,5403xe" fillcolor="black" stroked="f">
              <v:path arrowok="t"/>
            </v:shape>
            <v:shape id="_x0000_s7132" style="position:absolute;left:4523;top:5358;width:0;height:165" coordorigin="4523,5358" coordsize="0,165" path="m4523,5358r,165e" filled="f" strokeweight="1.18pt">
              <v:path arrowok="t"/>
            </v:shape>
            <v:shape id="_x0000_s7131" style="position:absolute;left:4565;top:5400;width:96;height:123" coordorigin="4565,5400" coordsize="96,123" path="m4584,5523r,-80l4587,5431r7,-4l4601,5422r7,-5l4620,5417r5,2l4630,5422r5,2l4637,5427r3,4l4640,5436r2,5l4642,5523r19,l4661,5429r-2,-5l4656,5419r-2,-4l4652,5410r-5,-3l4640,5405r-5,-2l4628,5400r-11,l4597,5406r-15,13l4582,5403r-17,l4565,5523r19,xe" fillcolor="black" stroked="f">
              <v:path arrowok="t"/>
            </v:shape>
            <v:shape id="_x0000_s7130" style="position:absolute;left:4685;top:5400;width:53;height:171" coordorigin="4685,5400" coordsize="53,171" path="m4704,5446r5,-10l4714,5429r7,-7l4728,5417r10,l4736,5400r-10,l4716,5403r-7,4l4704,5446xe" fillcolor="black" stroked="f">
              <v:path arrowok="t"/>
            </v:shape>
            <v:shape id="_x0000_s7129" style="position:absolute;left:4685;top:5400;width:53;height:171" coordorigin="4685,5400" coordsize="53,171" path="m4704,5446r5,-39l4700,5415r-5,7l4690,5431r-2,10l4685,5451r,17l4689,5488r8,18l4715,5519r21,4l4750,5523r10,-5l4769,5506r,24l4767,5532r,8l4762,5544r-5,5l4752,5552r-7,2l4726,5554r-7,-2l4714,5549r-2,-2l4709,5542r,-7l4688,5532r,12l4692,5554r10,7l4709,5568r12,3l4748,5571r9,-3l4767,5563r7,-4l4781,5554r3,-7l4784,5546r4,-17l4788,5506r,-103l4772,5403r,14l4762,5407r-12,-7l4736,5400r2,17l4748,5417r7,5l4762,5429r5,7l4772,5446r,31l4767,5489r-5,7l4755,5503r-7,3l4728,5506r-7,-3l4714,5496r-5,-7l4704,5477r,-31xe" fillcolor="black" stroked="f">
              <v:path arrowok="t"/>
            </v:shape>
            <v:shape id="_x0000_s7128" style="position:absolute;left:4873;top:5362;width:58;height:163" coordorigin="4873,5362" coordsize="58,163" path="m4911,5503r-2,-4l4909,5419r19,l4928,5403r-19,l4909,5362r-22,12l4887,5403r-14,l4873,5419r14,l4887,5501r2,7l4889,5511r3,5l4894,5518r5,2l4904,5523r5,2l4921,5525r4,-2l4930,5523r-2,-20l4925,5506r-9,l4911,5503xe" fillcolor="black" stroked="f">
              <v:path arrowok="t"/>
            </v:shape>
            <v:shape id="_x0000_s7127" style="position:absolute;left:4947;top:5357;width:98;height:166" coordorigin="4947,5357" coordsize="98,166" path="m4990,5400r-12,5l4969,5417r,-60l4947,5357r,166l4969,5523r,-82l4971,5436r2,-7l4978,5427r5,-5l4988,5419r7,-2l5007,5417r7,2l5019,5424r5,5l5024,5523r21,l5045,5436r-2,-9l5041,5419r-3,-4l5033,5410r-7,-5l5021,5403r-9,-3l4990,5400xe" fillcolor="black" stroked="f">
              <v:path arrowok="t"/>
            </v:shape>
            <v:shape id="_x0000_s7126" style="position:absolute;left:5069;top:5400;width:111;height:125" coordorigin="5069,5400" coordsize="111,125" path="m5098,5405r-7,2l5086,5412r-4,5l5077,5422r-3,7l5072,5436r22,5l5094,5431r4,-4l5103,5422r5,-3l5115,5417r19,l5142,5419r4,5l5151,5427r,19l5144,5451r-12,2l5115,5453r-7,2l5103,5455r-5,3l5094,5458r-3,29l5094,5482r2,-5l5101,5475r5,-3l5110,5472r10,-2l5134,5467r10,-2l5151,5463r,24l5149,5491r-3,5l5146,5516r8,-8l5154,5513r2,5l5158,5523r22,l5178,5518r-3,-5l5173,5508r,-81l5170,5422r-2,-5l5166,5412r-3,-2l5158,5407r-7,-2l5144,5403r-7,-3l5115,5400r-7,3l5098,5405xe" fillcolor="black" stroked="f">
              <v:path arrowok="t"/>
            </v:shape>
            <v:shape id="_x0000_s7125" style="position:absolute;left:5069;top:5400;width:111;height:125" coordorigin="5069,5400" coordsize="111,125" path="m5072,5508r7,8l5086,5523r10,2l5125,5525r7,-5l5139,5518r7,-2l5146,5496r-4,5l5137,5503r-7,5l5122,5511r-14,l5101,5508r-5,-5l5094,5501r-3,-5l5091,5487r3,-29l5089,5460r-5,3l5079,5467r-2,3l5074,5475r-5,4l5069,5501r3,7xe" fillcolor="black" stroked="f">
              <v:path arrowok="t"/>
            </v:shape>
            <v:shape id="_x0000_s7124" style="position:absolute;left:5192;top:5362;width:60;height:163" coordorigin="5192,5362" coordsize="60,163" path="m5230,5503r-2,-4l5228,5419r19,l5247,5403r-19,l5228,5362r-19,12l5209,5403r-17,l5192,5419r17,l5209,5508r2,3l5211,5516r3,2l5218,5520r5,3l5228,5525r12,l5245,5523r7,l5247,5503r-2,3l5235,5506r-5,-3xe" fillcolor="black" stroked="f">
              <v:path arrowok="t"/>
            </v:shape>
            <v:shape id="_x0000_s7123" style="position:absolute;left:5317;top:5403;width:163;height:120" coordorigin="5317,5403" coordsize="163,120" path="m5353,5523r22,l5399,5431r4,20l5423,5523r21,l5480,5403r-19,l5442,5472r-7,24l5427,5472r-16,-69l5389,5403r-19,69l5367,5489r-2,7l5365,5499r-7,-27l5339,5403r-22,l5353,5523xe" fillcolor="black" stroked="f">
              <v:path arrowok="t"/>
            </v:shape>
            <v:shape id="_x0000_s7122" style="position:absolute;left:5492;top:5400;width:75;height:125" coordorigin="5492,5400" coordsize="75,125" path="m5531,5419r7,-2l5557,5417r10,-13l5547,5400r-4,l5531,5419xe" fillcolor="black" stroked="f">
              <v:path arrowok="t"/>
            </v:shape>
            <v:shape id="_x0000_s7121" style="position:absolute;left:5492;top:5400;width:75;height:125" coordorigin="5492,5400" coordsize="75,125" path="m5514,5482r-3,-15l5600,5467r,-4l5600,5453r-5,-21l5586,5417r-2,-2l5567,5404r-10,13l5567,5422r4,7l5576,5434r3,7l5581,5451r-67,l5514,5441r5,-7l5523,5427r8,-8l5543,5400r-21,6l5507,5417r-6,8l5494,5442r-2,23l5492,5472r5,21l5507,5508r2,3l5526,5522r21,3l5562,5525r12,-2l5583,5516r8,-8l5598,5499r2,-12l5579,5484r-3,10l5571,5499r-4,4l5562,5506r-7,2l5538,5508r-7,-2l5523,5499r-7,-8l5514,5482xe" fillcolor="black" stroked="f">
              <v:path arrowok="t"/>
            </v:shape>
            <v:shape id="_x0000_s7120" style="position:absolute;left:5684;top:5400;width:51;height:41" coordorigin="5684,5400" coordsize="51,41" path="m5706,5441r2,-7l5715,5427r8,-8l5735,5400r-21,6l5706,5441xe" fillcolor="black" stroked="f">
              <v:path arrowok="t"/>
            </v:shape>
            <v:shape id="_x0000_s7119" style="position:absolute;left:5684;top:5400;width:51;height:41" coordorigin="5684,5400" coordsize="51,41" path="m5706,5482r-3,-15l5792,5467r,-4l5792,5453r-5,-21l5778,5417r-18,-13l5739,5400r-4,l5723,5419r7,-2l5749,5417r10,5l5763,5429r5,5l5771,5441r,10l5706,5451r,-10l5714,5406r-15,11l5693,5425r-6,17l5684,5465r,7l5689,5493r10,15l5702,5511r16,11l5739,5525r15,l5766,5523r7,-7l5783,5508r7,-9l5792,5487r-21,-3l5768,5494r-5,5l5759,5503r-5,3l5747,5508r-17,l5723,5506r-8,-7l5708,5491r-2,-9xe" fillcolor="black" stroked="f">
              <v:path arrowok="t"/>
            </v:shape>
            <v:shape id="_x0000_s7118" style="position:absolute;left:5819;top:5400;width:65;height:123" coordorigin="5819,5400" coordsize="65,123" path="m5836,5403r-17,l5819,5523r19,l5838,5443r2,-7l5843,5431r5,-4l5852,5422r15,l5872,5424r4,3l5884,5407r-8,-4l5869,5400r-12,l5852,5403r-4,2l5845,5407r-5,5l5836,5422r,-19xe" fillcolor="black" stroked="f">
              <v:path arrowok="t"/>
            </v:shape>
            <v:shape id="_x0000_s7117" style="position:absolute;left:5888;top:5400;width:108;height:125" coordorigin="5888,5400" coordsize="108,125" path="m5891,5508r7,8l5905,5523r10,2l5944,5525r7,-5l5958,5518r7,-2l5965,5496r-5,5l5953,5503r-5,5l5941,5511r-17,l5920,5508r-5,-5l5912,5501r-2,-5l5910,5487r2,-29l5905,5460r-2,3l5898,5467r-5,3l5891,5475r-3,4l5888,5501r3,7xe" fillcolor="black" stroked="f">
              <v:path arrowok="t"/>
            </v:shape>
            <v:shape id="_x0000_s7116" style="position:absolute;left:5888;top:5400;width:108;height:125" coordorigin="5888,5400" coordsize="108,125" path="m5917,5405r-7,2l5905,5412r-5,5l5896,5422r-3,7l5891,5436r19,5l5912,5431r5,-4l5922,5422r2,-3l5932,5417r21,l5960,5419r5,5l5970,5427r,19l5963,5451r-12,2l5934,5453r-7,2l5920,5455r-3,3l5912,5458r-2,29l5912,5482r3,-5l5920,5475r4,-3l5929,5472r10,-2l5953,5467r10,-2l5970,5463r,24l5968,5491r-3,5l5965,5516r7,-8l5972,5513r3,5l5977,5523r19,l5994,5518r,-5l5992,5508r,-77l5989,5427r,-5l5987,5417r-3,-5l5980,5410r-3,-3l5970,5405r-7,-2l5956,5400r-22,l5924,5403r-7,2xe" fillcolor="black" stroked="f">
              <v:path arrowok="t"/>
            </v:shape>
            <v:shape id="_x0000_s7115" style="position:absolute;left:6013;top:5400;width:101;height:125" coordorigin="6013,5400" coordsize="101,125" path="m6064,5417r7,l6078,5419r3,3l6085,5427r3,4l6090,5436r19,-2l6107,5427r-2,-8l6102,5415r-2,-3l6093,5407r-8,-2l6078,5403r-7,-3l6056,5400r-7,3l6044,5403r-4,2l6035,5407r-3,3l6028,5412r-5,3l6020,5419r-2,5l6018,5446r5,5l6025,5455r5,5l6035,5463r7,2l6052,5467r14,5l6078,5475r5,2l6088,5479r5,5l6093,5494r-3,5l6085,5503r-4,3l6076,5508r-20,l6049,5506r-5,-3l6040,5499r-5,-8l6035,5484r-22,3l6016,5499r7,9l6030,5516r7,7l6049,5525r27,l6083,5523r7,-3l6097,5518r8,-5l6107,5506r5,-5l6114,5494r,-12l6112,5475r-3,-5l6105,5465r-3,-2l6095,5460r-5,-2l6081,5453r-15,-2l6056,5448r-7,-2l6047,5446r-5,-5l6037,5439r,-10l6040,5424r2,-2l6047,5419r7,-2l6064,5417xe" fillcolor="black" stroked="f">
              <v:path arrowok="t"/>
            </v:shape>
            <v:shape id="_x0000_s7114" style="position:absolute;left:6131;top:5400;width:110;height:125" coordorigin="6131,5400" coordsize="110,125" path="m6201,5525r12,-2l6222,5516r10,-8l6237,5499r2,-12l6220,5484r-5,10l6213,5499r-5,4l6201,5506r-5,2l6177,5508r-8,-2l6162,5499r-7,-8l6153,5482r,-15l6241,5467r,-4l6241,5453r-5,-21l6225,5417r-18,-13l6186,5400r-4,l6169,5419r8,-2l6198,5417r7,5l6213,5429r2,5l6217,5441r3,10l6153,5451r,-10l6162,5406r-17,11l6140,5425r-7,17l6131,5465r,7l6135,5493r10,15l6150,5513r17,9l6189,5525r12,xe" fillcolor="black" stroked="f">
              <v:path arrowok="t"/>
            </v:shape>
            <v:shape id="_x0000_s7113" style="position:absolute;left:6131;top:5400;width:110;height:125" coordorigin="6131,5400" coordsize="110,125" path="m6153,5441r4,-7l6162,5427r7,-8l6182,5400r-20,6l6153,5441xe" fillcolor="black" stroked="f">
              <v:path arrowok="t"/>
            </v:shape>
            <v:shape id="_x0000_s7112" style="position:absolute;left:6323;top:5400;width:110;height:125" coordorigin="6323,5400" coordsize="110,125" path="m6326,5508r7,8l6340,5523r10,2l6378,5525r8,-5l6393,5518r7,-2l6400,5496r-5,5l6388,5503r-5,5l6376,5511r-14,l6354,5508r-4,-5l6347,5501r-2,-5l6345,5487r2,-29l6342,5460r-4,3l6333,5467r-3,3l6326,5475r-3,4l6323,5501r3,7xe" fillcolor="black" stroked="f">
              <v:path arrowok="t"/>
            </v:shape>
            <v:shape id="_x0000_s7111" style="position:absolute;left:6323;top:5400;width:110;height:125" coordorigin="6323,5400" coordsize="110,125" path="m6352,5405r-7,2l6340,5412r-5,5l6330,5422r-2,7l6326,5436r19,5l6347,5431r5,-4l6357,5422r5,-3l6366,5417r22,l6395,5419r5,5l6405,5427r,19l6398,5451r-12,2l6369,5453r-7,2l6354,5455r-2,3l6347,5458r-2,29l6347,5482r3,-5l6354,5475r5,-3l6364,5472r10,-2l6388,5467r10,-2l6405,5463r,24l6402,5491r-2,5l6400,5516r7,-8l6407,5513r3,5l6412,5523r22,l6429,5518r,-5l6426,5508r,-77l6424,5427r,-5l6422,5417r-3,-5l6417,5410r-5,-3l6405,5405r-7,-2l6390,5400r-21,l6362,5403r-10,2xe" fillcolor="black" stroked="f">
              <v:path arrowok="t"/>
            </v:shape>
            <v:shape id="_x0000_s7110" style="position:absolute;left:6458;top:5400;width:96;height:123" coordorigin="6458,5400" coordsize="96,123" path="m6554,5429r-3,-5l6549,5419r-3,-4l6544,5410r-5,-3l6534,5405r-7,-2l6520,5400r-8,l6491,5405r-14,14l6477,5403r-19,l6458,5523r19,l6477,5443r5,-12l6486,5427r8,-5l6501,5417r14,l6520,5419r2,3l6527,5424r3,3l6532,5431r2,5l6534,5523r20,l6554,5429xe" fillcolor="black" stroked="f">
              <v:path arrowok="t"/>
            </v:shape>
            <v:shape id="_x0000_s7109" style="position:absolute;left:6578;top:5357;width:103;height:168" coordorigin="6578,5357" coordsize="103,168" path="m6580,5441r-2,10l6578,5475r2,12l6585,5496r5,10l6594,5513r10,5l6611,5523r10,2l6645,5525r9,-5l6662,5508r,15l6681,5523r-17,-58l6664,5479r-5,12l6654,5499r-7,7l6640,5508r-17,l6616,5506r-7,-10l6602,5489r-3,-10l6599,5448r3,-12l6609,5429r5,-7l6621,5417r19,l6647,5422r7,7l6659,5436r3,-19l6657,5412r-3,-5l6647,5405r-5,-2l6635,5400r-17,l6609,5403r-7,4l6594,5415r-7,7l6585,5431r-5,10xe" fillcolor="black" stroked="f">
              <v:path arrowok="t"/>
            </v:shape>
            <v:shape id="_x0000_s7108" style="position:absolute;left:6578;top:5357;width:103;height:168" coordorigin="6578,5357" coordsize="103,168" path="m6664,5448r,17l6681,5523r,-166l6662,5357r,60l6659,5436r5,12xe" fillcolor="black" stroked="f">
              <v:path arrowok="t"/>
            </v:shape>
            <v:shape id="_x0000_s7107" style="position:absolute;left:6777;top:5400;width:65;height:123" coordorigin="6777,5400" coordsize="65,123" path="m6806,5429r2,-2l6811,5422r14,l6830,5424r5,3l6842,5407r-7,-4l6827,5400r-12,l6813,5403r-5,2l6803,5407r-2,5l6796,5422r,-19l6777,5403r,120l6796,5523r,-72l6798,5443r3,-7l6801,5431r5,-2xe" fillcolor="black" stroked="f">
              <v:path arrowok="t"/>
            </v:shape>
            <v:shape id="_x0000_s7106" style="position:absolute;left:6847;top:5400;width:110;height:125" coordorigin="6847,5400" coordsize="110,125" path="m6900,5400r-20,5l6863,5417r8,24l6873,5434r7,-7l6885,5419r10,-2l6914,5417r7,5l6928,5429r5,5l6935,5441r,10l6868,5451r,16l6957,5467r,-4l6957,5453r-5,-21l6943,5417r-4,-3l6922,5403r-20,-3l6900,5400xe" fillcolor="black" stroked="f">
              <v:path arrowok="t"/>
            </v:shape>
            <v:shape id="_x0000_s7105" style="position:absolute;left:6847;top:5400;width:110;height:125" coordorigin="6847,5400" coordsize="110,125" path="m6847,5465r,8l6852,5493r11,15l6866,5511r17,11l6904,5525r15,l6928,5523r10,-7l6947,5508r5,-9l6957,5487r-22,-3l6933,5494r-5,5l6923,5503r-4,3l6911,5508r-16,l6885,5506r-5,-7l6873,5491r-5,-9l6868,5451r3,-10l6863,5417r-6,8l6849,5443r-2,22xe" fillcolor="black" stroked="f">
              <v:path arrowok="t"/>
            </v:shape>
            <v:shape id="_x0000_s7104" style="position:absolute;left:6974;top:5400;width:99;height:125" coordorigin="6974,5400" coordsize="99,125" path="m7007,5506r-4,-3l6998,5499r-3,-8l6993,5484r-19,3l6976,5499r5,9l6988,5516r10,7l7010,5525r24,l7043,5523r8,-3l7058,5518r5,-5l7068,5506r2,-5l7072,5494r,-19l7068,5470r-3,-5l7060,5463r-4,-3l7048,5458r-9,-5l7024,5451r-9,-3l7010,5446r-3,l7003,5443r-5,-4l6995,5434r,-5l6998,5424r5,-2l7007,5419r5,-2l7031,5417r5,2l7041,5422r5,5l7048,5431r,5l7068,5434r,-7l7065,5419r-5,-4l7058,5412r-5,-5l7046,5405r-7,-2l7031,5400r-16,l7010,5403r-7,l6998,5405r-5,2l6991,5410r-5,2l6983,5415r-2,4l6979,5424r-3,5l6976,5441r3,5l6981,5451r2,4l6988,5460r7,3l7000,5465r10,2l7024,5472r12,3l7043,5477r3,2l7051,5482r2,2l7053,5494r-2,5l7046,5503r-5,3l7034,5508r-19,l7007,5506xe" fillcolor="black" stroked="f">
              <v:path arrowok="t"/>
            </v:shape>
            <v:shape id="_x0000_s7103" style="position:absolute;left:7096;top:5463;width:86;height:125" coordorigin="7096,5463" coordsize="86,125" path="m7120,5516r5,2l7130,5520r5,5l7159,5525r7,-2l7176,5518r7,-5l7180,5463r,14l7176,5489r-5,7l7164,5506r-8,2l7137,5508r-7,-2l7125,5499r-7,-8l7120,5516xe" fillcolor="black" stroked="f">
              <v:path arrowok="t"/>
            </v:shape>
            <v:shape id="_x0000_s7102" style="position:absolute;left:7096;top:5463;width:86;height:125" coordorigin="7096,5463" coordsize="86,125" path="m7118,5568r,-57l7120,5516r-2,-25l7116,5479r,-31l7118,5436r7,-7l7132,5419r8,-2l7156,5417r8,2l7171,5429r5,7l7180,5446r,17l7183,5513r7,-7l7195,5496r2,-12l7200,5475r,-34l7195,5431r-5,-9l7185,5415r-7,-8l7168,5403r-7,-3l7142,5400r-7,3l7130,5405r-5,2l7120,5412r-4,7l7116,5403r-20,l7096,5568r22,xe" fillcolor="black" stroked="f">
              <v:path arrowok="t"/>
            </v:shape>
            <v:shape id="_x0000_s7101" style="position:absolute;left:7216;top:5400;width:58;height:125" coordorigin="7216,5400" coordsize="58,125" path="m7253,5522r21,3l7255,5506r-7,-10l7240,5489r-4,22l7253,5522xe" fillcolor="black" stroked="f">
              <v:path arrowok="t"/>
            </v:shape>
            <v:shape id="_x0000_s7100" style="position:absolute;left:7216;top:5400;width:58;height:125" coordorigin="7216,5400" coordsize="58,125" path="m7308,5463r,14l7305,5489r-7,7l7291,5506r-7,2l7262,5508r-7,-2l7274,5525r10,l7293,5523r10,-5l7310,5513r7,-7l7322,5499r5,-10l7329,5477r,-17l7329,5453r-5,-20l7313,5417r-19,-13l7274,5400r-1,l7252,5404r-16,11l7228,5422r-9,18l7216,5463r1,10l7223,5494r10,14l7236,5511r4,-22l7238,5479r,-31l7240,5436r8,-7l7255,5422r7,-5l7284,5417r7,5l7298,5429r7,7l7308,5448r,15xe" fillcolor="black" stroked="f">
              <v:path arrowok="t"/>
            </v:shape>
            <v:shape id="_x0000_s7099" style="position:absolute;left:7353;top:5400;width:96;height:123" coordorigin="7353,5400" coordsize="96,123" path="m7370,5403r-17,l7353,5523r20,l7373,5443r4,-12l7382,5427r7,-5l7397,5417r14,l7416,5419r2,3l7423,5424r2,3l7428,5431r,5l7430,5441r,82l7449,5523r,-94l7447,5424r-2,-5l7442,5415r-2,-5l7435,5407r-7,-2l7423,5403r-7,-3l7405,5400r-20,6l7370,5419r,-16xe" fillcolor="black" stroked="f">
              <v:path arrowok="t"/>
            </v:shape>
            <v:shape id="_x0000_s7098" style="position:absolute;left:7473;top:5357;width:103;height:168" coordorigin="7473,5357" coordsize="103,168" path="m7557,5465r20,58l7577,5357r-20,l7557,5417r-4,-5l7548,5407r-5,-2l7550,5429r5,7l7557,5448r,17xe" fillcolor="black" stroked="f">
              <v:path arrowok="t"/>
            </v:shape>
            <v:shape id="_x0000_s7097" style="position:absolute;left:7473;top:5357;width:103;height:168" coordorigin="7473,5357" coordsize="103,168" path="m7473,5451r,24l7476,5487r5,9l7485,5506r5,7l7497,5518r10,5l7514,5525r27,l7550,5520r7,-12l7557,5523r20,l7557,5465r,14l7555,5491r-5,8l7543,5506r-7,2l7519,5508r-10,-2l7505,5496r-8,-7l7495,5479r,-31l7497,5436r5,-7l7509,5422r8,-5l7536,5417r7,5l7550,5429r-7,-24l7538,5403r-7,-3l7514,5400r-9,3l7497,5407r-7,8l7483,5422r-2,9l7476,5441r-3,10xe" fillcolor="black" stroked="f">
              <v:path arrowok="t"/>
            </v:shape>
            <v:shape id="_x0000_s7096" style="position:absolute;left:7608;top:5357;width:22;height:166" coordorigin="7608,5357" coordsize="22,166" path="m7608,5357r,24l7629,5381r,-24l7608,5357xe" fillcolor="black" stroked="f">
              <v:path arrowok="t"/>
            </v:shape>
            <v:shape id="_x0000_s7095" style="position:absolute;left:7608;top:5357;width:22;height:166" coordorigin="7608,5357" coordsize="22,166" path="m7608,5403r,120l7629,5523r,-120l7608,5403xe" fillcolor="black" stroked="f">
              <v:path arrowok="t"/>
            </v:shape>
            <v:shape id="_x0000_s7094" style="position:absolute;left:7619;top:5358;width:0;height:165" coordorigin="7619,5358" coordsize="0,165" path="m7619,5358r,165e" filled="f" strokeweight=".41664mm">
              <v:path arrowok="t"/>
            </v:shape>
            <v:shape id="_x0000_s7093" style="position:absolute;left:7661;top:5400;width:96;height:123" coordorigin="7661,5400" coordsize="96,123" path="m7757,5429r-3,-5l7752,5419r-3,-4l7747,5410r-5,-3l7735,5405r-5,-2l7723,5400r-11,l7693,5406r-16,13l7677,5403r-16,l7661,5523r19,l7680,5443r2,-12l7689,5427r8,-5l7704,5417r14,l7721,5419r4,3l7730,5424r3,3l7735,5431r,5l7737,5441r,82l7757,5523r,-94xe" fillcolor="black" stroked="f">
              <v:path arrowok="t"/>
            </v:shape>
            <v:shape id="_x0000_s7092" style="position:absolute;left:7781;top:5400;width:53;height:171" coordorigin="7781,5400" coordsize="53,171" path="m7800,5446r5,-10l7810,5429r7,-7l7824,5417r10,l7831,5400r-9,l7812,5403r-7,4l7800,5446xe" fillcolor="black" stroked="f">
              <v:path arrowok="t"/>
            </v:shape>
            <v:shape id="_x0000_s7091" style="position:absolute;left:7781;top:5400;width:53;height:171" coordorigin="7781,5400" coordsize="53,171" path="m7810,5549r-3,-2l7805,5542r,-7l7783,5532r,12l7788,5554r10,7l7805,5568r12,3l7843,5571r10,-3l7862,5563r8,-4l7877,5554r2,-7l7880,5546r3,-17l7884,5506r,-103l7867,5403r,14l7858,5407r-12,-7l7831,5400r3,17l7843,5417r7,5l7858,5429r4,7l7867,5446r,31l7862,5489r-4,7l7850,5503r-7,3l7824,5506r-7,-3l7810,5496r-5,-7l7800,5477r,-31l7805,5407r-10,8l7790,5422r-5,9l7783,5441r-2,10l7781,5468r4,20l7793,5506r17,13l7831,5523r15,l7855,5518r10,-12l7865,5530r-3,2l7862,5540r-4,4l7853,5549r-5,3l7841,5554r-19,l7817,5552r-7,-3xe" fillcolor="black" stroked="f">
              <v:path arrowok="t"/>
            </v:shape>
            <v:shape id="_x0000_s7090" style="position:absolute;left:7968;top:5362;width:58;height:163" coordorigin="7968,5362" coordsize="58,163" path="m8006,5503r-2,-4l8004,5419r19,l8023,5403r-19,l8004,5362r-22,12l7982,5403r-14,l7968,5419r14,l7982,5501r3,7l7985,5511r2,5l7990,5518r4,2l7999,5523r5,2l8016,5525r5,-2l8026,5523r-3,-20l8021,5506r-10,l8006,5503xe" fillcolor="black" stroked="f">
              <v:path arrowok="t"/>
            </v:shape>
            <v:shape id="_x0000_s7089" style="position:absolute;left:8035;top:5400;width:58;height:125" coordorigin="8035,5400" coordsize="58,125" path="m8072,5522r21,3l8074,5506r-7,-10l8059,5489r-4,22l8072,5522xe" fillcolor="black" stroked="f">
              <v:path arrowok="t"/>
            </v:shape>
            <v:shape id="_x0000_s7088" style="position:absolute;left:8035;top:5400;width:58;height:125" coordorigin="8035,5400" coordsize="58,125" path="m8127,5463r,14l8124,5489r-7,7l8110,5506r-7,2l8081,5508r-7,-2l8093,5525r10,l8112,5523r10,-5l8129,5513r7,-7l8141,5499r5,-10l8148,5477r,-17l8148,5453r-5,-20l8131,5417r-18,-13l8093,5400r-1,l8071,5404r-16,11l8047,5422r-9,18l8035,5463r1,10l8041,5494r11,14l8055,5511r4,-22l8057,5479r,-31l8059,5436r8,-7l8074,5422r7,-5l8103,5417r7,5l8117,5429r7,7l8127,5448r,15xe" fillcolor="black" stroked="f">
              <v:path arrowok="t"/>
            </v:shape>
            <v:shape id="_x0000_s7087" style="position:absolute;left:8225;top:5403;width:108;height:168" coordorigin="8225,5403" coordsize="108,168" path="m8263,5542r-2,l8259,5547r-5,2l8249,5552r-12,l8232,5549r3,19l8239,5571r20,l8263,5566r5,-3l8273,5559r2,-7l8280,5547r3,-10l8287,5525r46,-122l8314,5403r-27,69l8285,5482r-2,9l8280,5501r-2,-10l8273,5482r-2,-10l8247,5403r-22,l8268,5523r,5l8266,5535r-3,7xe" fillcolor="black" stroked="f">
              <v:path arrowok="t"/>
            </v:shape>
            <v:shape id="_x0000_s7086" style="position:absolute;left:8343;top:5400;width:113;height:125" coordorigin="8343,5400" coordsize="113,125" path="m8424,5496r-7,10l8410,5508r-22,l8398,5525r12,l8420,5523r7,-5l8436,5513r8,-7l8448,5499r5,-10l8456,5477r,-17l8455,5453r-5,-20l8439,5417r-3,-3l8419,5403r-21,-3l8384,5400r-12,5l8364,5448r3,-12l8374,5429r7,-7l8388,5417r22,l8417,5422r7,7l8432,5436r2,12l8434,5477r-2,12l8424,5496xe" fillcolor="black" stroked="f">
              <v:path arrowok="t"/>
            </v:shape>
            <v:shape id="_x0000_s7085" style="position:absolute;left:8343;top:5400;width:113;height:125" coordorigin="8343,5400" coordsize="113,125" path="m8381,5506r-7,-10l8367,5489r-3,-10l8364,5448r8,-43l8362,5415r-7,7l8346,5440r-3,23l8343,5473r5,21l8360,5508r17,14l8398,5525r-10,-17l8381,5506xe" fillcolor="black" stroked="f">
              <v:path arrowok="t"/>
            </v:shape>
            <v:shape id="_x0000_s7084" style="position:absolute;left:8477;top:5403;width:99;height:123" coordorigin="8477,5403" coordsize="99,123" path="m8504,5501r-3,-5l8499,5491r,-88l8477,5403r,84l8480,5491r,10l8482,5508r2,3l8489,5516r5,2l8499,5520r7,5l8521,5525r20,-6l8556,5506r,17l8576,5523r,-120l8554,5403r,81l8552,5491r-3,5l8544,5501r-4,2l8535,5506r-5,2l8518,5508r-7,-2l8508,5503r-4,-2xe" fillcolor="black" stroked="f">
              <v:path arrowok="t"/>
            </v:shape>
            <v:shape id="_x0000_s7083" style="position:absolute;left:8607;top:5400;width:65;height:123" coordorigin="8607,5400" coordsize="65,123" path="m8626,5523r,-72l8628,5443r3,-7l8631,5431r2,-2l8638,5427r2,-5l8655,5422r5,2l8664,5427r8,-20l8664,5403r-7,-3l8645,5400r-5,3l8638,5405r-5,2l8628,5412r-4,10l8624,5403r-17,l8607,5523r19,xe" fillcolor="black" stroked="f">
              <v:path arrowok="t"/>
            </v:shape>
            <v:shape id="_x0000_s7082" style="position:absolute;left:8746;top:5400;width:65;height:123" coordorigin="8746,5400" coordsize="65,123" path="m8765,5403r-19,l8746,5523r22,l8768,5443r2,-7l8772,5431r5,-4l8782,5422r12,l8799,5424r5,3l8811,5407r-7,-4l8797,5400r-10,l8782,5403r-5,2l8775,5407r-5,5l8765,5422r,-19xe" fillcolor="black" stroked="f">
              <v:path arrowok="t"/>
            </v:shape>
            <v:shape id="_x0000_s7081" style="position:absolute;left:8816;top:5400;width:53;height:41" coordorigin="8816,5400" coordsize="53,41" path="m8840,5441r2,-7l8849,5427r8,-8l8869,5400r-21,6l8840,5441xe" fillcolor="black" stroked="f">
              <v:path arrowok="t"/>
            </v:shape>
            <v:shape id="_x0000_s7080" style="position:absolute;left:8816;top:5400;width:53;height:41" coordorigin="8816,5400" coordsize="53,41" path="m8816,5465r,8l8822,5493r11,15l8835,5511r17,11l8873,5525r15,l8900,5523r7,-7l8917,5508r7,-9l8926,5487r-21,-3l8902,5494r-5,5l8893,5503r-5,3l8881,5508r-17,l8857,5506r-8,-7l8842,5491r-5,-9l8837,5467r89,l8926,5463r,-10l8921,5432r-9,-15l8893,5404r-20,-4l8869,5400r-12,19l8864,5417r19,l8893,5422r4,7l8902,5434r3,7l8905,5451r-65,l8840,5441r8,-35l8833,5417r-6,8l8819,5443r-3,22xe" fillcolor="black" stroked="f">
              <v:path arrowok="t"/>
            </v:shape>
            <v:shape id="_x0000_s7079" style="position:absolute;left:8945;top:5400;width:103;height:168" coordorigin="8945,5400" coordsize="103,168" path="m8965,5446r4,-10l8974,5427r7,-8l8989,5417r16,l9013,5422r7,7l9027,5436r2,12l9029,5479r-2,12l9020,5499r-5,7l9008,5508r-19,l8981,5506r-7,-10l8969,5489r-4,-12l8960,5412r-5,7l8950,5429r-5,10l8945,5463r1,9l8950,5492r10,16l8969,5520r12,5l9008,5525r7,-5l9020,5518r5,-2l9027,5511r,57l9049,5568r,-165l9029,5403r,16l9022,5407r-12,-7l8986,5400r-9,3l8969,5407r-4,39xe" fillcolor="black" stroked="f">
              <v:path arrowok="t"/>
            </v:shape>
            <v:shape id="_x0000_s7078" style="position:absolute;left:8945;top:5400;width:103;height:168" coordorigin="8945,5400" coordsize="103,168" path="m8965,5446r4,-39l8960,5412r5,65l8965,5446xe" fillcolor="black" stroked="f">
              <v:path arrowok="t"/>
            </v:shape>
            <v:shape id="_x0000_s7077" style="position:absolute;left:9080;top:5403;width:96;height:123" coordorigin="9080,5403" coordsize="96,123" path="m9102,5496r,-5l9099,5487r,-84l9080,5403r,93l9082,5501r3,7l9087,5511r3,5l9094,5518r5,2l9106,5525r16,l9142,5520r15,-14l9157,5523r19,l9176,5403r-19,l9157,5477r-3,7l9152,5491r-2,5l9147,5501r-7,2l9135,5506r-5,2l9118,5508r-4,-2l9109,5503r-5,-2l9102,5496xe" fillcolor="black" stroked="f">
              <v:path arrowok="t"/>
            </v:shape>
            <v:shape id="_x0000_s7076" style="position:absolute;left:9200;top:5400;width:111;height:125" coordorigin="9200,5400" coordsize="111,125" path="m9222,5451r2,-10l9233,5406r-16,11l9210,5425r-8,18l9200,5465r,8l9205,5493r12,15l9220,5511r16,11l9258,5525r14,l9284,5523r7,-7l9301,5508r5,-9l9311,5487r-22,-3l9287,5494r-5,5l9277,5503r-5,3l9265,5508r-17,l9238,5506r-4,-7l9226,5491r-4,-9l9222,5467r89,l9289,5451r-67,xe" fillcolor="black" stroked="f">
              <v:path arrowok="t"/>
            </v:shape>
            <v:shape id="_x0000_s7075" style="position:absolute;left:9200;top:5400;width:111;height:125" coordorigin="9200,5400" coordsize="111,125" path="m9224,5441r2,-7l9234,5427r7,-8l9248,5417r19,l9274,5422r8,7l9287,5434r2,7l9289,5451r22,16l9311,5463r-1,-10l9306,5432r-10,-15l9278,5404r-20,-4l9253,5400r-20,6l9224,5441xe" fillcolor="black" stroked="f">
              <v:path arrowok="t"/>
            </v:shape>
            <v:shape id="_x0000_s7074" style="position:absolute;left:9327;top:5400;width:98;height:125" coordorigin="9327,5400" coordsize="98,125" path="m9330,5429r,12l9332,5446r3,5l9339,5455r3,5l9349,5463r5,2l9363,5467r17,5l9390,5475r7,2l9399,5479r5,3l9407,5484r,10l9404,5499r-5,4l9395,5506r-8,2l9368,5508r-7,-2l9356,5503r-5,-4l9349,5491r-2,-7l9327,5487r3,12l9335,5508r9,8l9351,5523r12,2l9387,5525r10,-2l9404,5520r7,-2l9416,5513r5,-7l9423,5501r3,-7l9426,5475r-5,-5l9419,5465r-5,-2l9409,5460r-7,-2l9392,5453r-14,-2l9368,5448r-5,-2l9361,5446r-5,-3l9351,5439r,-15l9356,5422r5,-3l9366,5417r19,l9390,5419r5,3l9399,5427r3,4l9402,5436r19,-2l9421,5427r-2,-8l9416,5415r-5,-3l9407,5407r-8,-2l9392,5403r-7,-3l9368,5400r-5,3l9356,5403r-5,2l9347,5407r-3,3l9339,5412r-2,3l9335,5419r-3,5l9330,5429xe" fillcolor="black" stroked="f">
              <v:path arrowok="t"/>
            </v:shape>
            <v:shape id="_x0000_s7073" style="position:absolute;left:9440;top:5362;width:58;height:163" coordorigin="9440,5362" coordsize="58,163" path="m9474,5499r,-80l9495,5419r,-16l9474,5403r,-41l9455,5374r,29l9440,5403r,16l9455,5419r,89l9457,5511r2,5l9464,5520r5,3l9476,5525r10,l9493,5523r5,l9495,5503r-4,3l9481,5506r-5,-3l9474,5499xe" fillcolor="black" stroked="f">
              <v:path arrowok="t"/>
            </v:shape>
            <v:shape id="_x0000_s7072" style="position:absolute;left:9518;top:5510;width:24;height:0" coordorigin="9518,5510" coordsize="24,0" path="m9518,5510r24,e" filled="f" strokeweight="1.3pt">
              <v:path arrowok="t"/>
            </v:shape>
            <v:shape id="_x0000_s7071" style="position:absolute;left:9627;top:5357;width:151;height:166" coordorigin="9627,5357" coordsize="151,166" path="m9714,5523r,-70l9779,5357r-27,l9721,5407r-7,10l9709,5427r-5,9l9699,5427r-7,-10l9687,5407r-33,-50l9627,5357r65,96l9692,5523r22,xe" fillcolor="black" stroked="f">
              <v:path arrowok="t"/>
            </v:shape>
            <v:shape id="_x0000_s7070" style="position:absolute;left:9767;top:5400;width:113;height:125" coordorigin="9767,5400" coordsize="113,125" path="m9848,5496r-7,10l9834,5508r-22,l9822,5525r12,l9844,5523r7,-5l9860,5513r8,-7l9872,5499r5,-10l9880,5477r,-17l9879,5453r-4,-20l9863,5417r-3,-3l9843,5403r-21,-3l9808,5400r-12,5l9788,5448r3,-12l9798,5429r7,-7l9812,5417r22,l9841,5422r7,7l9856,5436r2,12l9858,5477r-2,12l9848,5496xe" fillcolor="black" stroked="f">
              <v:path arrowok="t"/>
            </v:shape>
            <v:shape id="_x0000_s7069" style="position:absolute;left:9767;top:5400;width:113;height:125" coordorigin="9767,5400" coordsize="113,125" path="m9805,5506r-7,-10l9791,5489r-3,-10l9788,5448r8,-43l9786,5415r-7,7l9770,5440r-3,23l9767,5473r5,21l9784,5508r18,14l9822,5525r-10,-17l9805,5506xe" fillcolor="black" stroked="f">
              <v:path arrowok="t"/>
            </v:shape>
            <v:shape id="_x0000_s7068" style="position:absolute;left:9901;top:5403;width:98;height:123" coordorigin="9901,5403" coordsize="98,123" path="m9928,5501r-3,-5l9923,5491r,-88l9901,5403r,84l9904,5491r,10l9906,5508r5,3l9913,5516r5,2l9923,5520r7,5l9945,5525r20,-6l9980,5506r,17l10000,5523r,-120l9978,5403r,81l9976,5491r-3,5l9968,5501r-4,2l9959,5506r-5,2l9942,5508r-7,-2l9932,5503r-4,-2xe" fillcolor="black" stroked="f">
              <v:path arrowok="t"/>
            </v:shape>
            <v:shape id="_x0000_s7067" style="position:absolute;left:10089;top:5400;width:77;height:125" coordorigin="10089,5400" coordsize="77,125" path="m10125,5511r4,14l10144,5525r7,-5l10158,5518r7,-2l10165,5496r-4,5l10153,5503r-4,5l10141,5511r-16,xe" fillcolor="black" stroked="f">
              <v:path arrowok="t"/>
            </v:shape>
            <v:shape id="_x0000_s7066" style="position:absolute;left:10089;top:5400;width:77;height:125" coordorigin="10089,5400" coordsize="77,125" path="m10091,5508r7,8l10105,5523r10,2l10129,5525r-4,-14l10120,5508r-5,-5l10110,5501r,-14l10113,5482r2,-5l10120,5475r5,-3l10129,5472r8,-2l10153,5467r10,-2l10170,5463r,24l10168,5491r-3,5l10165,5516r8,-8l10173,5513r2,5l10177,5523r20,l10194,5518r,-5l10192,5508r,-77l10189,5427r,-5l10187,5417r-2,-5l10180,5410r-5,-3l10170,5405r-7,-2l10156,5400r-22,l10125,5403r-8,2l10110,5407r-7,5l10101,5417r-5,5l10093,5429r-2,7l10110,5441r3,-10l10117,5427r5,-5l10125,5419r7,-2l10153,5417r8,2l10165,5424r3,3l10170,5434r,12l10163,5451r-12,2l10134,5453r-7,2l10120,5455r-3,3l10110,5458r-5,2l10103,5463r-5,4l10093,5470r-2,5l10089,5479r,22l10091,5508xe" fillcolor="black" stroked="f">
              <v:path arrowok="t"/>
            </v:shape>
            <v:shape id="_x0000_s7065" style="position:absolute;left:10223;top:5400;width:65;height:123" coordorigin="10223,5400" coordsize="65,123" path="m10242,5523r,-72l10245,5443r2,-7l10247,5431r2,-2l10254,5427r3,-5l10271,5422r5,2l10281,5427r7,-20l10281,5403r-7,-3l10261,5400r-4,3l10254,5405r-5,2l10245,5412r-5,10l10240,5403r-17,l10223,5523r19,xe" fillcolor="black" stroked="f">
              <v:path arrowok="t"/>
            </v:shape>
            <v:shape id="_x0000_s7064" style="position:absolute;left:10293;top:5400;width:110;height:125" coordorigin="10293,5400" coordsize="110,125" path="m10362,5525r12,-2l10384,5516r7,-8l10398,5499r3,-12l10382,5484r-5,10l10374,5499r-4,4l10362,5506r-4,2l10338,5508r-7,-2l10324,5499r-7,-8l10314,5482r,-15l10403,5467r,-4l10403,5453r-5,-21l10386,5417r-17,-13l10348,5400r-5,l10331,5419r7,-2l10358,5417r9,5l10374,5429r3,5l10379,5441r3,10l10314,5451r,-10l10324,5406r-17,11l10302,5425r-7,17l10293,5465r,7l10297,5493r10,15l10312,5513r17,9l10350,5525r12,xe" fillcolor="black" stroked="f">
              <v:path arrowok="t"/>
            </v:shape>
            <v:shape id="_x0000_s7063" style="position:absolute;left:10293;top:5400;width:110;height:125" coordorigin="10293,5400" coordsize="110,125" path="m10314,5441r5,-7l10324,5427r7,-8l10343,5400r-19,6l10314,5441xe" fillcolor="black" stroked="f">
              <v:path arrowok="t"/>
            </v:shape>
            <v:shape id="_x0000_s7062" style="position:absolute;left:10492;top:5400;width:96;height:123" coordorigin="10492,5400" coordsize="96,123" path="m10511,5523r,-80l10514,5431r7,-4l10528,5422r7,-5l10547,5417r5,2l10557,5422r5,2l10564,5427r2,4l10566,5436r3,5l10569,5523r19,l10588,5434r-2,-5l10586,5424r-3,-5l10581,5415r-3,-5l10574,5407r-8,-2l10562,5403r-8,-3l10544,5400r-20,6l10509,5419r,-16l10492,5403r,120l10511,5523xe" fillcolor="black" stroked="f">
              <v:path arrowok="t"/>
            </v:shape>
            <v:shape id="_x0000_s7061" style="position:absolute;left:10612;top:5400;width:86;height:125" coordorigin="10612,5400" coordsize="86,125" path="m10698,5489r-7,7l10686,5506r-9,2l10658,5508r-10,-2l10667,5525r10,l10686,5523r10,-5l10698,5489xe" fillcolor="black" stroked="f">
              <v:path arrowok="t"/>
            </v:shape>
            <v:shape id="_x0000_s7060" style="position:absolute;left:10612;top:5400;width:86;height:125" coordorigin="10612,5400" coordsize="86,125" path="m10612,5463r,10l10617,5493r9,15l10629,5511r17,11l10667,5525r-19,-19l10643,5496r-7,-7l10631,5479r,-31l10636,5436r7,-7l10648,5422r10,-5l10677,5417r9,5l10691,5429r7,7l10703,5448r,29l10698,5489r-2,29l10706,5513r4,-7l10715,5499r5,-10l10722,5477r,-17l10722,5454r-4,-21l10708,5417r-3,-3l10688,5403r-21,-3l10666,5400r-19,4l10629,5415r-7,7l10614,5439r-2,24xe" fillcolor="black" stroked="f">
              <v:path arrowok="t"/>
            </v:shape>
            <v:shape id="_x0000_s7059" style="position:absolute;left:10737;top:5362;width:58;height:163" coordorigin="10737,5362" coordsize="58,163" path="m10773,5503r-2,-4l10771,5419r21,l10792,5403r-21,l10771,5362r-20,12l10751,5403r-14,l10737,5419r14,l10751,5508r3,3l10754,5516r4,2l10761,5520r5,3l10771,5525r12,l10787,5523r8,l10792,5503r-5,3l10778,5506r-5,-3xe" fillcolor="black" stroked="f">
              <v:path arrowok="t"/>
            </v:shape>
            <v:shape id="_x0000_s7058" style="position:absolute;left:1448;top:5715;width:113;height:125" coordorigin="1448,5715" coordsize="113,125" path="m1530,5813r-7,7l1515,5823r-21,l1503,5840r12,l1525,5837r7,-5l1542,5828r7,-8l1554,5813r5,-9l1561,5792r,-15l1560,5767r-5,-19l1544,5732r-3,-3l1524,5719r-21,-4l1489,5715r-12,5l1470,5763r2,-12l1479,5744r8,-8l1494,5732r21,l1523,5736r7,8l1537,5751r2,12l1539,5794r-2,10l1530,5813xe" fillcolor="black" stroked="f">
              <v:path arrowok="t"/>
            </v:shape>
            <v:shape id="_x0000_s7057" style="position:absolute;left:1448;top:5715;width:113;height:125" coordorigin="1448,5715" coordsize="113,125" path="m1487,5820r-8,-7l1472,5806r-2,-12l1470,5763r7,-43l1467,5729r-7,8l1451,5754r-3,23l1449,5790r5,20l1465,5825r18,11l1503,5840r-9,-17l1487,5820xe" fillcolor="black" stroked="f">
              <v:path arrowok="t"/>
            </v:shape>
            <v:shape id="_x0000_s7056" style="position:absolute;left:1585;top:5674;width:103;height:166" coordorigin="1585,5674" coordsize="103,166" path="m1664,5804r-7,9l1650,5820r-7,3l1623,5823r-9,-5l1609,5808r-5,-7l1611,5835r10,5l1650,5840r12,-5l1671,5823r6,-6l1686,5799r2,-22l1688,5768r-2,-8l1683,5753r-2,-9l1679,5739r-5,-7l1669,5727r-5,-3l1657,5720r-5,-3l1645,5715r-22,l1614,5722r-7,29l1611,5744r8,-8l1626,5732r17,l1652,5736r5,8l1664,5751r3,12l1667,5794r-3,10xe" fillcolor="black" stroked="f">
              <v:path arrowok="t"/>
            </v:shape>
            <v:shape id="_x0000_s7055" style="position:absolute;left:1585;top:5674;width:103;height:166" coordorigin="1585,5674" coordsize="103,166" path="m1602,5763r5,-12l1614,5722r-10,10l1604,5674r-19,l1585,5837r17,l1602,5823r9,12l1604,5801r-2,-9l1602,5763xe" fillcolor="black" stroked="f">
              <v:path arrowok="t"/>
            </v:shape>
            <v:shape id="_x0000_s7054" style="position:absolute;left:1720;top:5671;width:0;height:166" coordorigin="1720,5671" coordsize="0,166" path="m1720,5671r,166e" filled="f" strokeweight="1.18pt">
              <v:path arrowok="t"/>
            </v:shape>
            <v:shape id="_x0000_s7053" style="position:absolute;left:1763;top:5674;width:22;height:163" coordorigin="1763,5674" coordsize="22,163" path="m1763,5674r,22l1784,5696r,-22l1763,5674xe" fillcolor="black" stroked="f">
              <v:path arrowok="t"/>
            </v:shape>
            <v:shape id="_x0000_s7052" style="position:absolute;left:1763;top:5674;width:22;height:163" coordorigin="1763,5674" coordsize="22,163" path="m1763,5720r,117l1784,5837r,-117l1763,5720xe" fillcolor="black" stroked="f">
              <v:path arrowok="t"/>
            </v:shape>
            <v:shape id="_x0000_s7051" style="position:absolute;left:1773;top:5674;width:0;height:163" coordorigin="1773,5674" coordsize="0,163" path="m1773,5674r,163e" filled="f" strokeweight=".41664mm">
              <v:path arrowok="t"/>
            </v:shape>
            <v:shape id="_x0000_s7050" style="position:absolute;left:1806;top:5715;width:106;height:171" coordorigin="1806,5715" coordsize="106,171" path="m1912,5720r-20,l1892,5734r-9,-12l1876,5736r7,8l1890,5751r2,12l1892,5792r-2,12l1883,5811r-5,7l1868,5820r-17,l1842,5818r-5,-7l1830,5804r-3,-12l1827,5763r3,-12l1837,5744r5,-8l1851,5732r8,-17l1847,5715r-8,5l1830,5724r-7,5l1818,5736r-5,10l1808,5756r-2,9l1806,5777r,6l1810,5803r10,17l1838,5834r21,3l1871,5837r12,-5l1890,5823r2,12l1890,5844r,5l1888,5854r-3,7l1880,5864r-7,4l1842,5868r-5,-4l1832,5861r-2,-5l1830,5852r-19,-5l1811,5861r4,10l1823,5876r9,7l1844,5885r27,l1880,5883r8,-3l1897,5876r5,-8l1907,5861r2,-7l1912,5840r,-120xe" fillcolor="black" stroked="f">
              <v:path arrowok="t"/>
            </v:shape>
            <v:shape id="_x0000_s7049" style="position:absolute;left:1806;top:5715;width:106;height:171" coordorigin="1806,5715" coordsize="106,171" path="m1851,5732r17,l1876,5736r7,-14l1873,5715r-14,l1851,5732xe" fillcolor="black" stroked="f">
              <v:path arrowok="t"/>
            </v:shape>
            <v:shape id="_x0000_s7048" style="position:absolute;left:1936;top:5715;width:110;height:125" coordorigin="1936,5715" coordsize="110,125" path="m2005,5840r12,-3l2027,5830r9,-7l2041,5813r3,-12l2024,5799r-4,9l2017,5813r-5,5l2005,5823r-24,l1974,5820r-7,-7l1960,5806r-3,-10l1957,5784r89,l2046,5777r,-10l2041,5748r-12,-16l2012,5719r-21,-4l1986,5715r-12,21l1981,5732r22,l2010,5736r7,8l2020,5748r2,8l2024,5768r-67,l1957,5756r10,-36l1950,5732r-5,7l1938,5757r-2,23l1936,5789r4,20l1950,5825r4,3l1971,5837r22,3l2005,5840xe" fillcolor="black" stroked="f">
              <v:path arrowok="t"/>
            </v:shape>
            <v:shape id="_x0000_s7047" style="position:absolute;left:1936;top:5715;width:110;height:125" coordorigin="1936,5715" coordsize="110,125" path="m1957,5756r5,-8l1967,5741r7,-5l1986,5715r-19,5l1957,5756xe" fillcolor="black" stroked="f">
              <v:path arrowok="t"/>
            </v:shape>
            <v:shape id="_x0000_s7046" style="position:absolute;left:2063;top:5674;width:103;height:166" coordorigin="2063,5674" coordsize="103,166" path="m2147,5780r19,57l2166,5674r-19,l2147,5732r-5,-5l2137,5724r8,27l2147,5763r,17xe" fillcolor="black" stroked="f">
              <v:path arrowok="t"/>
            </v:shape>
            <v:shape id="_x0000_s7045" style="position:absolute;left:2063;top:5674;width:103;height:166" coordorigin="2063,5674" coordsize="103,166" path="m2065,5756r-2,9l2063,5792r2,9l2070,5811r5,9l2080,5828r7,4l2096,5837r8,3l2130,5840r10,-5l2147,5823r,14l2166,5837r-19,-57l2147,5794r-2,12l2140,5813r-7,7l2125,5823r-16,l2099,5820r-5,-7l2087,5806r-3,-12l2084,5763r3,-12l2092,5744r7,-8l2106,5732r19,l2133,5736r4,8l2145,5751r-8,-27l2133,5720r-5,-3l2121,5715r-17,l2094,5720r-7,4l2080,5729r-8,7l2068,5746r-3,10xe" fillcolor="black" stroked="f">
              <v:path arrowok="t"/>
            </v:shape>
            <v:shape id="_x0000_s7044" style="position:absolute;left:2250;top:5676;width:60;height:163" coordorigin="2250,5676" coordsize="60,163" path="m2286,5720r,-44l2265,5688r,32l2250,5720r,14l2265,5734r,82l2267,5823r2,5l2272,5832r5,3l2281,5837r5,3l2303,5840r7,-3l2305,5820r-12,l2291,5818r-5,-2l2286,5734r19,l2305,5720r-19,xe" fillcolor="black" stroked="f">
              <v:path arrowok="t"/>
            </v:shape>
            <v:shape id="_x0000_s7043" style="position:absolute;left:2317;top:5715;width:113;height:125" coordorigin="2317,5715" coordsize="113,125" path="m2339,5794r,-31l2341,5751r8,-7l2356,5736r10,-4l2385,5732r7,4l2399,5744r7,7l2409,5763r,14l2411,5828r7,-8l2423,5813r5,-9l2430,5792r,-15l2430,5767r-5,-19l2414,5732r-18,-13l2375,5715r-1,l2353,5719r-16,10l2329,5737r-9,17l2317,5777r1,13l2324,5810r10,15l2354,5837r21,3l2356,5820r-7,-7l2341,5806r-2,-12xe" fillcolor="black" stroked="f">
              <v:path arrowok="t"/>
            </v:shape>
            <v:shape id="_x0000_s7042" style="position:absolute;left:2317;top:5715;width:113;height:125" coordorigin="2317,5715" coordsize="113,125" path="m2409,5777r,17l2406,5804r-7,9l2392,5820r-7,3l2366,5823r-10,-3l2375,5840r10,l2394,5837r10,-5l2411,5828r-2,-51xe" fillcolor="black" stroked="f">
              <v:path arrowok="t"/>
            </v:shape>
            <v:shape id="_x0000_s7041" style="position:absolute;left:2512;top:5715;width:103;height:125" coordorigin="2512,5715" coordsize="103,125" path="m2558,5732r16,l2579,5734r5,5l2589,5744r2,4l2594,5756r19,-3l2610,5741r-4,-9l2598,5727r-9,-7l2579,5715r-24,l2546,5717r-8,5l2529,5727r-7,7l2519,5746r-5,10l2512,5765r,15l2512,5789r5,20l2526,5825r18,11l2565,5840r14,l2591,5837r7,-7l2608,5820r5,-9l2615,5796r-19,-2l2594,5804r-3,7l2586,5816r-7,4l2574,5823r-19,l2548,5820r-7,-7l2536,5806r-2,-12l2534,5763r2,-12l2543,5744r5,-8l2558,5732xe" fillcolor="black" stroked="f">
              <v:path arrowok="t"/>
            </v:shape>
            <v:shape id="_x0000_s7040" style="position:absolute;left:2625;top:5715;width:113;height:125" coordorigin="2625,5715" coordsize="113,125" path="m2646,5794r,-31l2649,5751r7,-7l2663,5736r7,-4l2692,5732r7,4l2706,5744r8,7l2716,5763r,14l2718,5828r8,-8l2730,5813r5,-9l2738,5792r,-15l2737,5767r-5,-19l2721,5732r-18,-13l2682,5715r-1,l2660,5718r-16,11l2637,5737r-9,17l2625,5777r1,13l2631,5810r11,15l2661,5837r21,3l2663,5820r-7,-7l2649,5806r-3,-12xe" fillcolor="black" stroked="f">
              <v:path arrowok="t"/>
            </v:shape>
            <v:shape id="_x0000_s7039" style="position:absolute;left:2625;top:5715;width:113;height:125" coordorigin="2625,5715" coordsize="113,125" path="m2716,5777r,17l2714,5804r-8,9l2699,5820r-7,3l2670,5823r-7,-3l2682,5840r10,l2702,5837r9,-5l2718,5828r-2,-51xe" fillcolor="black" stroked="f">
              <v:path arrowok="t"/>
            </v:shape>
            <v:shape id="_x0000_s7038" style="position:absolute;left:2762;top:5715;width:161;height:123" coordorigin="2762,5715" coordsize="161,123" path="m2853,5756r2,-8l2860,5741r5,-5l2872,5734r17,l2894,5736r5,5l2901,5746r,2l2903,5756r,81l2923,5837r,-96l2920,5732r-7,-5l2906,5720r-7,-5l2882,5715r-19,6l2848,5736r-2,-7l2843,5724r-7,-2l2831,5717r-7,-2l2807,5715r-7,2l2793,5722r-5,2l2783,5729r-5,7l2778,5720r-16,l2762,5837r19,l2781,5765r2,-9l2783,5751r3,-5l2790,5741r5,-2l2800,5734r19,l2824,5736r2,5l2829,5744r2,7l2831,5837r22,l2853,5756xe" fillcolor="black" stroked="f">
              <v:path arrowok="t"/>
            </v:shape>
            <v:shape id="_x0000_s7037" style="position:absolute;left:2951;top:5720;width:106;height:125" coordorigin="2951,5720" coordsize="106,125" path="m3057,5777r,-12l3055,5756r-5,-10l3045,5736r-5,-7l3033,5724r-7,-4l3019,5736r7,8l3033,5751r2,12l3035,5794r-2,12l3026,5813r-7,7l3011,5823r-16,l2987,5820r-7,-7l2975,5830r5,2l2985,5837r7,3l3014,5840r7,-3l3031,5832r7,-4l3045,5820r5,-9l3055,5801r2,-12l3057,5777xe" fillcolor="black" stroked="f">
              <v:path arrowok="t"/>
            </v:shape>
            <v:shape id="_x0000_s7036" style="position:absolute;left:2951;top:5720;width:106;height:125" coordorigin="2951,5720" coordsize="106,125" path="m2973,5806r-2,-12l2971,5763r2,-12l2980,5744r7,-8l2995,5732r16,l3019,5736r7,-16l3016,5715r-19,l2992,5717r-7,3l2980,5724r-5,3l2971,5734r,-14l2951,5720r,163l2973,5883r,-58l2975,5830r5,-17l2973,5806xe" fillcolor="black" stroked="f">
              <v:path arrowok="t"/>
            </v:shape>
            <v:shape id="_x0000_s7035" style="position:absolute;left:3090;top:5671;width:0;height:166" coordorigin="3090,5671" coordsize="0,166" path="m3090,5671r,166e" filled="f" strokeweight="1.18pt">
              <v:path arrowok="t"/>
            </v:shape>
            <v:shape id="_x0000_s7034" style="position:absolute;left:3124;top:5715;width:110;height:125" coordorigin="3124,5715" coordsize="110,125" path="m3218,5729r-17,-10l3180,5715r2,17l3192,5732r7,4l3206,5744r5,4l3213,5756r,12l3146,5768r,28l3146,5784r89,l3235,5777r-1,-9l3230,5748r-10,-16l3218,5729xe" fillcolor="black" stroked="f">
              <v:path arrowok="t"/>
            </v:shape>
            <v:shape id="_x0000_s7033" style="position:absolute;left:3124;top:5715;width:110;height:125" coordorigin="3124,5715" coordsize="110,125" path="m3124,5780r1,9l3130,5809r11,16l3160,5837r22,3l3196,5840r10,-3l3216,5830r9,-7l3230,5813r5,-12l3213,5799r-2,9l3206,5813r-5,5l3196,5823r-24,l3163,5820r-5,-7l3151,5806r-5,-10l3146,5768r2,-12l3151,5748r7,-7l3163,5736r9,-4l3182,5732r-2,-17l3178,5715r-20,5l3141,5732r-7,8l3127,5757r-3,23xe" fillcolor="black" stroked="f">
              <v:path arrowok="t"/>
            </v:shape>
            <v:shape id="_x0000_s7032" style="position:absolute;left:3249;top:5676;width:58;height:163" coordorigin="3249,5676" coordsize="58,163" path="m3283,5811r,-77l3304,5734r,-14l3283,5720r,-44l3264,5688r,32l3249,5720r,14l3264,5734r,89l3266,5828r2,2l3273,5835r5,2l3285,5840r17,l3307,5837r-3,-17l3290,5820r-5,-4l3283,5811xe" fillcolor="black" stroked="f">
              <v:path arrowok="t"/>
            </v:shape>
            <v:shape id="_x0000_s7031" style="position:absolute;left:3316;top:5715;width:111;height:125" coordorigin="3316,5715" coordsize="111,125" path="m3316,5780r1,9l3322,5809r11,16l3353,5837r21,3l3389,5840r9,-3l3408,5830r9,-7l3422,5813r5,-12l3405,5799r-2,9l3398,5813r-5,5l3389,5823r-24,l3355,5820r-7,-7l3343,5806r-5,-10l3338,5784r89,l3427,5777r,-9l3422,5748r-9,-16l3409,5729r-17,-10l3372,5715r-3,l3349,5720r-8,36l3343,5748r7,-7l3355,5736r10,-4l3384,5732r7,4l3398,5744r5,4l3405,5756r,12l3338,5768r-5,-36l3326,5740r-7,17l3316,5780xe" fillcolor="black" stroked="f">
              <v:path arrowok="t"/>
            </v:shape>
            <v:shape id="_x0000_s7030" style="position:absolute;left:3316;top:5715;width:111;height:125" coordorigin="3316,5715" coordsize="111,125" path="m3333,5732r5,36l3341,5756r8,-36l3333,5732xe" fillcolor="black" stroked="f">
              <v:path arrowok="t"/>
            </v:shape>
            <v:shape id="_x0000_s7029" style="position:absolute;left:3504;top:5676;width:58;height:163" coordorigin="3504,5676" coordsize="58,163" path="m3545,5818r-5,-2l3540,5734r19,l3559,5720r-19,l3540,5676r-22,12l3518,5720r-14,l3504,5734r14,l3518,5816r3,7l3521,5828r4,4l3530,5835r5,2l3540,5840r17,l3561,5837r-2,-17l3547,5820r-2,-2xe" fillcolor="black" stroked="f">
              <v:path arrowok="t"/>
            </v:shape>
            <v:shape id="_x0000_s7028" style="position:absolute;left:3578;top:5674;width:99;height:163" coordorigin="3578,5674" coordsize="99,163" path="m3621,5715r-12,7l3600,5732r,-58l3578,5674r,163l3600,5837r,-81l3602,5751r3,-5l3609,5741r5,-2l3619,5734r19,l3645,5736r5,5l3655,5744r2,9l3657,5837r20,l3677,5751r-3,-10l3672,5736r-3,-7l3665,5724r-8,-2l3653,5717r-10,-2l3621,5715xe" fillcolor="black" stroked="f">
              <v:path arrowok="t"/>
            </v:shape>
            <v:shape id="_x0000_s7027" style="position:absolute;left:3708;top:5674;width:19;height:163" coordorigin="3708,5674" coordsize="19,163" path="m3708,5674r,22l3727,5696r,-22l3708,5674xe" fillcolor="black" stroked="f">
              <v:path arrowok="t"/>
            </v:shape>
            <v:shape id="_x0000_s7026" style="position:absolute;left:3708;top:5674;width:19;height:163" coordorigin="3708,5674" coordsize="19,163" path="m3708,5720r,117l3727,5837r,-117l3708,5720xe" fillcolor="black" stroked="f">
              <v:path arrowok="t"/>
            </v:shape>
            <v:shape id="_x0000_s7025" style="position:absolute;left:3717;top:5675;width:0;height:162" coordorigin="3717,5675" coordsize="0,162" path="m3717,5675r,162e" filled="f" strokeweight=".37358mm">
              <v:path arrowok="t"/>
            </v:shape>
            <v:shape id="_x0000_s7024" style="position:absolute;left:3751;top:5715;width:99;height:125" coordorigin="3751,5715" coordsize="99,125" path="m3825,5816r-4,2l3818,5823r-33,l3780,5818r-5,-5l3770,5806r,-7l3751,5801r2,15l3758,5825r7,5l3775,5837r10,3l3818,5840r7,-5l3833,5832r7,-4l3842,5823r5,-7l3850,5808r,-12l3847,5789r-2,-5l3842,5782r-4,-5l3830,5775r-5,-3l3816,5770r-15,-5l3792,5763r-7,-3l3782,5760r-5,-2l3775,5753r-2,-5l3773,5744r2,-3l3780,5736r2,-2l3789,5732r17,l3813,5734r5,5l3821,5741r2,5l3825,5753r20,-5l3845,5741r-3,-5l3838,5732r-3,-5l3830,5722r-7,-2l3816,5717r-10,-2l3792,5715r-7,2l3780,5717r-5,3l3770,5722r-2,2l3763,5727r-2,5l3758,5736r-2,5l3753,5746r,10l3756,5760r2,5l3761,5770r4,5l3770,5777r7,3l3787,5784r14,3l3813,5789r8,3l3825,5796r3,5l3828,5811r-3,5xe" fillcolor="black" stroked="f">
              <v:path arrowok="t"/>
            </v:shape>
            <v:shape id="_x0000_s7023" style="position:absolute;left:3924;top:5669;width:70;height:168" coordorigin="3924,5669" coordsize="70,168" path="m3962,5696r5,-3l3972,5688r14,l3991,5691r3,-19l3986,5672r-4,-3l3967,5669r-7,3l3955,5676r-5,3l3946,5684r-3,4l3943,5720r-19,l3924,5734r19,l3943,5837r19,l3962,5734r24,l3986,5720r-24,l3962,5696xe" fillcolor="black" stroked="f">
              <v:path arrowok="t"/>
            </v:shape>
            <v:shape id="_x0000_s7022" style="position:absolute;left:3994;top:5715;width:113;height:125" coordorigin="3994,5715" coordsize="113,125" path="m4075,5813r-7,7l4061,5823r-22,l4049,5840r12,l4070,5837r8,-5l4087,5828r8,-8l4099,5813r5,-9l4107,5792r,-15l4106,5767r-6,-19l4090,5732r-3,-3l4070,5719r-21,-4l4034,5715r-12,5l4015,5763r3,-12l4025,5744r7,-8l4039,5732r22,l4068,5736r7,8l4083,5751r2,12l4085,5794r-2,10l4075,5813xe" fillcolor="black" stroked="f">
              <v:path arrowok="t"/>
            </v:shape>
            <v:shape id="_x0000_s7021" style="position:absolute;left:3994;top:5715;width:113;height:125" coordorigin="3994,5715" coordsize="113,125" path="m4032,5820r-7,-7l4018,5806r-3,-12l4015,5763r7,-43l4013,5729r-8,8l3997,5754r-3,23l3994,5789r5,20l4008,5825r20,12l4049,5840r-10,-17l4032,5820xe" fillcolor="black" stroked="f">
              <v:path arrowok="t"/>
            </v:shape>
            <v:shape id="_x0000_s7020" style="position:absolute;left:4128;top:5715;width:65;height:123" coordorigin="4128,5715" coordsize="65,123" path="m4176,5736r5,3l4186,5741r7,-19l4186,5717r-5,-2l4169,5715r-5,2l4159,5720r-2,2l4152,5729r-5,7l4147,5720r-19,l4128,5837r22,l4150,5758r2,-7l4155,5746r4,-5l4164,5739r3,-3l4176,5736xe" fillcolor="black" stroked="f">
              <v:path arrowok="t"/>
            </v:shape>
            <v:shape id="_x0000_s7019" style="position:absolute;left:4205;top:5715;width:163;height:123" coordorigin="4205,5715" coordsize="163,123" path="m4205,5720r,117l4227,5837r,-81l4229,5751r2,-5l4236,5741r5,-2l4246,5734r17,l4267,5736r5,5l4275,5744r2,7l4277,5837r19,l4296,5756r3,-8l4306,5741r5,-5l4318,5734r17,l4340,5736r4,5l4347,5746r,91l4368,5837r,-96l4364,5732r-5,-5l4352,5720r-10,-5l4328,5715r-19,6l4294,5736r-3,-7l4287,5724r-5,-2l4277,5717r-7,-2l4253,5715r-7,2l4239,5722r-5,2l4227,5729r-3,7l4224,5720r-19,xe" fillcolor="black" stroked="f">
              <v:path arrowok="t"/>
            </v:shape>
            <v:shape id="_x0000_s7018" style="position:absolute;left:4450;top:5676;width:58;height:163" coordorigin="4450,5676" coordsize="58,163" path="m4491,5818r-5,-2l4486,5734r19,l4505,5720r-19,l4486,5676r-22,12l4464,5720r-14,l4450,5734r14,l4464,5816r3,7l4467,5828r5,4l4476,5835r5,2l4486,5840r17,l4508,5837r-3,-17l4493,5820r-2,-2xe" fillcolor="black" stroked="f">
              <v:path arrowok="t"/>
            </v:shape>
            <v:shape id="_x0000_s7017" style="position:absolute;left:4517;top:5715;width:113;height:125" coordorigin="4517,5715" coordsize="113,125" path="m4539,5794r,-31l4541,5751r7,-7l4556,5736r7,-4l4584,5732r8,4l4599,5744r7,7l4608,5763r,14l4611,5828r7,-8l4623,5813r5,-9l4630,5792r,-15l4630,5767r-5,-19l4613,5732r-18,-13l4575,5715r-2,l4552,5718r-16,11l4529,5737r-9,17l4517,5777r1,13l4523,5810r11,15l4553,5837r22,3l4556,5820r-8,-7l4541,5806r-2,-12xe" fillcolor="black" stroked="f">
              <v:path arrowok="t"/>
            </v:shape>
            <v:shape id="_x0000_s7016" style="position:absolute;left:4517;top:5715;width:113;height:125" coordorigin="4517,5715" coordsize="113,125" path="m4608,5777r,17l4606,5804r-7,9l4592,5820r-8,3l4563,5823r-7,-3l4575,5840r9,l4594,5837r10,-5l4611,5828r-3,-51xe" fillcolor="black" stroked="f">
              <v:path arrowok="t"/>
            </v:shape>
            <v:shape id="_x0000_s7015" style="position:absolute;left:4716;top:5715;width:163;height:123" coordorigin="4716,5715" coordsize="163,123" path="m4810,5748r7,-7l4822,5736r7,-2l4846,5734r5,2l4856,5741r,5l4858,5748r,89l4880,5837r,-96l4875,5732r-5,-5l4863,5720r-10,-5l4839,5715r-18,6l4805,5736r-2,-7l4798,5724r-5,-2l4788,5717r-7,-2l4764,5715r-7,2l4750,5722r-5,2l4738,5729r-2,7l4736,5720r-20,l4716,5837r22,l4738,5756r2,-5l4743,5746r2,-5l4750,5739r7,-5l4774,5734r5,2l4784,5741r2,3l4788,5751r,86l4808,5837r,-81l4810,5748xe" fillcolor="black" stroked="f">
              <v:path arrowok="t"/>
            </v:shape>
            <v:shape id="_x0000_s7014" style="position:absolute;left:4901;top:5715;width:110;height:125" coordorigin="4901,5715" coordsize="110,125" path="m5002,5736r,-4l4997,5729r-2,-5l4990,5722r-5,-2l4978,5717r-9,-2l4949,5715r-9,2l4933,5720r-8,2l4918,5727r-5,5l4911,5736r-2,8l4906,5753r19,3l4928,5746r2,-5l4935,5736r5,-2l4947,5732r19,l4973,5734r8,5l4983,5744r2,4l4985,5763r-7,2l4966,5768r-17,2l4935,5770r-5,2l4925,5775r-2,26l4925,5796r5,-4l4935,5789r2,l4945,5787r7,-3l4966,5784r12,-2l4985,5777r,17l4983,5801r,5l4978,5811r,19l4988,5823r,12l4990,5837r22,l5009,5832r-2,-4l5007,5818r-2,-12l5005,5741r-3,-5xe" fillcolor="black" stroked="f">
              <v:path arrowok="t"/>
            </v:shape>
            <v:shape id="_x0000_s7013" style="position:absolute;left:4901;top:5715;width:110;height:125" coordorigin="4901,5715" coordsize="110,125" path="m4906,5825r7,5l4921,5837r9,3l4959,5840r7,-3l4971,5835r7,-5l4978,5811r-5,5l4969,5820r-8,3l4957,5825r-17,l4935,5823r-5,-3l4925,5816r-2,-5l4923,5801r2,-26l4921,5775r-5,5l4913,5782r-4,2l4906,5789r-2,5l4901,5801r,15l4906,5825xe" fillcolor="black" stroked="f">
              <v:path arrowok="t"/>
            </v:shape>
            <v:shape id="_x0000_s7012" style="position:absolute;left:5036;top:5674;width:101;height:163" coordorigin="5036,5674" coordsize="101,163" path="m5036,5674r,163l5057,5837r,-45l5072,5777r38,60l5137,5837r-51,-74l5132,5720r-26,l5057,5768r,-94l5036,5674xe" fillcolor="black" stroked="f">
              <v:path arrowok="t"/>
            </v:shape>
            <v:shape id="_x0000_s7011" style="position:absolute;left:5146;top:5715;width:51;height:41" coordorigin="5146,5715" coordsize="51,41" path="m5168,5756r2,-8l5178,5741r7,-5l5197,5715r-20,5l5168,5756xe" fillcolor="black" stroked="f">
              <v:path arrowok="t"/>
            </v:shape>
            <v:shape id="_x0000_s7010" style="position:absolute;left:5146;top:5715;width:51;height:41" coordorigin="5146,5715" coordsize="51,41" path="m5168,5796r-2,-12l5254,5784r,-7l5254,5768r-5,-20l5240,5732r-18,-13l5202,5715r-5,l5185,5736r7,-4l5211,5732r10,4l5226,5744r4,4l5233,5756r,12l5168,5768r,-12l5177,5720r-16,12l5156,5739r-7,18l5146,5780r1,9l5151,5809r10,16l5180,5837r22,3l5216,5840r12,-3l5235,5830r10,-7l5252,5813r2,-12l5233,5799r-3,9l5226,5813r-5,5l5216,5823r-24,l5185,5820r-7,-7l5170,5806r-2,-10xe" fillcolor="black" stroked="f">
              <v:path arrowok="t"/>
            </v:shape>
            <v:shape id="_x0000_s7009" style="position:absolute;left:5336;top:5715;width:82;height:125" coordorigin="5336,5715" coordsize="82,125" path="m5418,5806r-5,5l5411,5816r-8,4l5399,5823r-8,2l5375,5825r-5,-2l5365,5820r-5,-4l5365,5840r29,l5401,5837r7,-2l5415,5830r3,-24xe" fillcolor="black" stroked="f">
              <v:path arrowok="t"/>
            </v:shape>
            <v:shape id="_x0000_s7008" style="position:absolute;left:5336;top:5715;width:82;height:125" coordorigin="5336,5715" coordsize="82,125" path="m5341,5825r7,5l5355,5837r10,3l5360,5816r-2,-5l5358,5801r5,-5l5365,5792r5,-3l5372,5789r7,-2l5387,5784r14,l5413,5782r7,-5l5420,5801r-2,5l5415,5830r8,-7l5423,5835r2,2l5447,5837r-3,-5l5442,5828r,-10l5439,5806r,-70l5437,5732r-5,-3l5430,5724r-5,-2l5420,5720r-7,-3l5403,5715r-19,l5375,5717r-8,3l5360,5722r-7,5l5351,5732r-5,4l5343,5744r-2,9l5360,5756r3,-10l5365,5741r5,-5l5375,5734r7,-2l5401,5732r7,2l5415,5739r3,5l5420,5748r,15l5413,5765r-12,3l5384,5770r-14,l5365,5772r-5,3l5355,5775r-4,5l5348,5782r-5,2l5341,5789r-2,5l5336,5801r,15l5341,5825xe" fillcolor="black" stroked="f">
              <v:path arrowok="t"/>
            </v:shape>
            <v:shape id="_x0000_s7007" style="position:absolute;left:5535;top:5715;width:65;height:123" coordorigin="5535,5715" coordsize="65,123" path="m5555,5837r,-69l5557,5758r2,-7l5562,5746r2,-2l5569,5739r5,-3l5583,5736r5,3l5593,5741r7,-19l5593,5717r-7,-2l5574,5715r-3,2l5567,5720r-5,2l5559,5729r-4,7l5555,5720r-20,l5535,5837r20,xe" fillcolor="black" stroked="f">
              <v:path arrowok="t"/>
            </v:shape>
            <v:shape id="_x0000_s7006" style="position:absolute;left:5605;top:5715;width:110;height:125" coordorigin="5605,5715" coordsize="110,125" path="m5698,5729r-17,-10l5660,5715r3,17l5672,5732r7,4l5687,5744r4,4l5694,5756r,12l5627,5768r,28l5627,5784r88,l5715,5777r,-9l5711,5748r-10,-16l5698,5729xe" fillcolor="black" stroked="f">
              <v:path arrowok="t"/>
            </v:shape>
            <v:shape id="_x0000_s7005" style="position:absolute;left:5605;top:5715;width:110;height:125" coordorigin="5605,5715" coordsize="110,125" path="m5605,5780r1,9l5611,5809r11,16l5641,5837r22,3l5677,5840r10,-3l5696,5830r10,-7l5711,5813r4,-12l5694,5799r-3,9l5687,5813r-5,5l5677,5823r-24,l5643,5820r-4,-7l5631,5806r-4,-10l5627,5768r2,-12l5631,5748r8,-7l5643,5736r10,-4l5663,5732r-3,-17l5658,5715r-20,5l5622,5732r-7,8l5607,5757r-2,23xe" fillcolor="black" stroked="f">
              <v:path arrowok="t"/>
            </v:shape>
            <v:shape id="_x0000_s7004" style="position:absolute;left:5732;top:5715;width:53;height:168" coordorigin="5732,5715" coordsize="53,168" path="m5754,5763r2,-12l5763,5744r5,-8l5778,5732r7,l5783,5715r-10,l5766,5717r-7,7l5749,5729r5,34xe" fillcolor="black" stroked="f">
              <v:path arrowok="t"/>
            </v:shape>
            <v:shape id="_x0000_s7003" style="position:absolute;left:5732;top:5715;width:53;height:168" coordorigin="5732,5715" coordsize="53,168" path="m5836,5720r-17,l5819,5734r-1,-1l5802,5720r-19,-5l5785,5732r10,l5802,5736r7,8l5816,5751r3,12l5819,5794r-3,12l5809,5813r-7,7l5795,5823r-17,l5771,5820r-8,-7l5756,5804r-2,-10l5754,5763r-5,-34l5744,5736r-5,10l5735,5753r-3,12l5732,5777r1,10l5739,5808r10,15l5759,5835r12,5l5797,5840r7,-3l5809,5832r5,-2l5816,5825r,58l5836,5883r,-163xe" fillcolor="black" stroked="f">
              <v:path arrowok="t"/>
            </v:shape>
            <v:shape id="_x0000_s7002" style="position:absolute;left:5867;top:5720;width:98;height:120" coordorigin="5867,5720" coordsize="98,120" path="m5888,5720r-21,l5867,5801r2,7l5869,5818r3,5l5876,5825r3,5l5884,5835r4,2l5896,5840r15,l5931,5835r15,-15l5946,5837r19,l5965,5720r-21,l5944,5801r-3,5l5939,5811r-5,5l5929,5818r-5,2l5920,5823r-12,l5900,5820r-2,-2l5893,5816r-2,-5l5888,5806r,-86xe" fillcolor="black" stroked="f">
              <v:path arrowok="t"/>
            </v:shape>
            <v:shape id="_x0000_s7001" style="position:absolute;left:5989;top:5715;width:111;height:125" coordorigin="5989,5715" coordsize="111,125" path="m5989,5780r1,9l5995,5809r11,16l6025,5837r22,3l6061,5840r10,-3l6081,5830r9,-7l6095,5813r5,-12l6078,5799r-2,9l6071,5813r-5,5l6061,5823r-24,l6028,5820r-8,-7l6016,5806r-5,-10l6011,5784r89,l6100,5777r-1,-9l6095,5748r-10,-16l6082,5729r-17,-10l6044,5715r-2,l6022,5720r-9,36l6016,5748r7,-7l6028,5736r9,-4l6056,5732r8,4l6071,5744r5,4l6078,5756r,12l6011,5768r-5,-36l5999,5740r-7,17l5989,5780xe" fillcolor="black" stroked="f">
              <v:path arrowok="t"/>
            </v:shape>
            <v:shape id="_x0000_s7000" style="position:absolute;left:5989;top:5715;width:111;height:125" coordorigin="5989,5715" coordsize="111,125" path="m6006,5732r5,36l6013,5756r9,-36l6006,5732xe" fillcolor="black" stroked="f">
              <v:path arrowok="t"/>
            </v:shape>
            <v:shape id="_x0000_s6999" style="position:absolute;left:6117;top:5715;width:98;height:125" coordorigin="6117,5715" coordsize="98,125" path="m6119,5746r,10l6121,5760r3,5l6126,5770r5,5l6138,5777r5,3l6153,5784r14,3l6179,5789r7,3l6189,5794r4,2l6193,5816r-4,2l6184,5823r-34,l6145,5818r-4,-5l6138,5806r-2,-7l6117,5801r2,15l6124,5825r7,5l6141,5837r12,3l6184,5840r9,-5l6201,5832r4,-4l6210,5823r3,-7l6215,5808r,-12l6213,5789r-3,-5l6208,5782r-5,-5l6198,5775r-7,-3l6181,5770r-14,-5l6157,5763r-7,-3l6145,5758r-2,l6141,5753r-3,-5l6138,5744r3,-3l6145,5736r5,-2l6155,5732r17,l6179,5734r5,5l6189,5741r2,5l6191,5753r19,-5l6210,5741r-2,-5l6203,5732r-2,-5l6196,5722r-7,-2l6181,5717r-9,-2l6157,5715r-4,2l6145,5717r-4,3l6136,5722r-3,2l6129,5727r-3,5l6124,5736r-3,5l6119,5746xe" fillcolor="black" stroked="f">
              <v:path arrowok="t"/>
            </v:shape>
            <v:shape id="_x0000_s6998" style="position:absolute;left:6227;top:5676;width:60;height:163" coordorigin="6227,5676" coordsize="60,163" path="m6268,5818r-5,-2l6263,5734r22,l6285,5720r-22,l6263,5676r-19,12l6244,5720r-17,l6227,5734r17,l6244,5823r2,5l6246,5830r5,2l6253,5835r5,2l6263,5840r17,l6287,5837r-2,-17l6273,5820r-5,-2xe" fillcolor="black" stroked="f">
              <v:path arrowok="t"/>
            </v:shape>
            <v:shape id="_x0000_s6997" style="position:absolute;left:6306;top:5816;width:27;height:55" coordorigin="6306,5816" coordsize="27,55" path="m6333,5816r-24,l6309,5837r12,l6321,5844r-3,5l6316,5854r-5,5l6306,5861r8,10l6318,5868r5,-4l6328,5859r2,-5l6333,5847r,-31xe" fillcolor="black" stroked="f">
              <v:path arrowok="t"/>
            </v:shape>
            <v:shape id="_x0000_s6996" style="position:absolute;left:6431;top:5674;width:103;height:166" coordorigin="6431,5674" coordsize="103,166" path="m6510,5804r-7,9l6498,5820r-7,3l6470,5823r-8,-5l6455,5808r-5,-7l6458,5835r12,5l6496,5840r12,-5l6520,5823r4,-6l6532,5800r2,-23l6534,5760r-2,-7l6530,5744r-5,-5l6520,5732r-2,-5l6510,5724r-4,-4l6498,5717r-7,-2l6470,5715r-10,7l6453,5751r7,-7l6465,5736r9,-4l6491,5732r7,4l6506,5744r4,7l6513,5763r,31l6510,5804xe" fillcolor="black" stroked="f">
              <v:path arrowok="t"/>
            </v:shape>
            <v:shape id="_x0000_s6995" style="position:absolute;left:6431;top:5674;width:103;height:166" coordorigin="6431,5674" coordsize="103,166" path="m6450,5674r-19,l6431,5837r19,l6450,5823r8,12l6450,5801r,-38l6453,5751r7,-29l6450,5732r,-58xe" fillcolor="black" stroked="f">
              <v:path arrowok="t"/>
            </v:shape>
            <v:shape id="_x0000_s6994" style="position:absolute;left:6558;top:5720;width:96;height:120" coordorigin="6558,5720" coordsize="96,120" path="m6599,5840r4,l6622,5835r16,-15l6638,5837r16,l6654,5720r-19,l6635,5792r-2,9l6633,5806r-3,5l6626,5816r-5,2l6616,5820r-7,3l6597,5823r-5,-3l6587,5818r-2,-2l6582,5811r-2,-5l6580,5801r-2,-5l6578,5720r-20,l6558,5808r3,3l6561,5818r2,5l6566,5825r2,5l6573,5835r7,2l6585,5840r14,xe" fillcolor="black" stroked="f">
              <v:path arrowok="t"/>
            </v:shape>
            <v:shape id="_x0000_s6993" style="position:absolute;left:6676;top:5676;width:58;height:163" coordorigin="6676,5676" coordsize="58,163" path="m6710,5720r,-44l6690,5688r,32l6676,5720r,14l6690,5734r,89l6693,5828r5,4l6702,5835r3,2l6712,5840r17,l6734,5837r-3,-17l6717,5820r-5,-4l6710,5811r,-77l6731,5734r,-14l6710,5720xe" fillcolor="black" stroked="f">
              <v:path arrowok="t"/>
            </v:shape>
            <v:shape id="_x0000_s6992" style="position:absolute;left:6808;top:5674;width:103;height:166" coordorigin="6808,5674" coordsize="103,166" path="m6827,5763r5,-39l6823,5729r-5,7l6813,5746r-2,10l6808,5765r,27l6811,5801r2,10l6818,5820r7,8l6832,5832r10,5l6849,5840r24,l6885,5835r7,-12l6892,5837r19,l6911,5674r-21,l6890,5751r2,12l6892,5794r-2,12l6883,5813r-5,7l6871,5823r-20,l6844,5820r-7,-7l6832,5806r-5,-12l6827,5763xe" fillcolor="black" stroked="f">
              <v:path arrowok="t"/>
            </v:shape>
            <v:shape id="_x0000_s6991" style="position:absolute;left:6808;top:5674;width:103;height:166" coordorigin="6808,5674" coordsize="103,166" path="m6827,5763r5,-12l6837,5744r7,-8l6851,5732r17,l6878,5736r5,8l6890,5751r,-19l6887,5727r-4,-3l6878,5720r-7,-3l6866,5715r-17,l6839,5720r-7,4l6827,5763xe" fillcolor="black" stroked="f">
              <v:path arrowok="t"/>
            </v:shape>
            <v:shape id="_x0000_s6990" style="position:absolute;left:6935;top:5715;width:110;height:125" coordorigin="6935,5715" coordsize="110,125" path="m6974,5820r-7,-7l6959,5806r-2,-12l6957,5763r7,-43l6955,5729r-9,8l6938,5754r-3,23l6936,5789r5,20l6950,5825r20,12l6991,5840r-10,-17l6974,5820xe" fillcolor="black" stroked="f">
              <v:path arrowok="t"/>
            </v:shape>
            <v:shape id="_x0000_s6989" style="position:absolute;left:6935;top:5715;width:110;height:125" coordorigin="6935,5715" coordsize="110,125" path="m7000,5823r-19,l6991,5840r12,l7012,5837r7,-5l7029,5828r7,-8l7041,5813r5,-9l7046,5777r-1,-9l7041,5748r-10,-16l7029,5729r-17,-10l6991,5715r-15,l6964,5720r-7,43l6959,5751r8,-7l6974,5736r7,-4l7000,5732r10,4l7017,5744r5,7l7027,5763r,31l7022,5804r-5,9l7010,5820r-10,3xe" fillcolor="black" stroked="f">
              <v:path arrowok="t"/>
            </v:shape>
            <v:shape id="_x0000_s6988" style="position:absolute;left:7070;top:5674;width:22;height:163" coordorigin="7070,5674" coordsize="22,163" path="m7070,5674r,22l7092,5696r,-22l7070,5674xe" fillcolor="black" stroked="f">
              <v:path arrowok="t"/>
            </v:shape>
            <v:shape id="_x0000_s6987" style="position:absolute;left:7070;top:5674;width:22;height:163" coordorigin="7070,5674" coordsize="22,163" path="m7070,5720r,117l7092,5837r,-117l7070,5720xe" fillcolor="black" stroked="f">
              <v:path arrowok="t"/>
            </v:shape>
            <v:shape id="_x0000_s6986" style="position:absolute;left:7081;top:5674;width:0;height:163" coordorigin="7081,5674" coordsize="0,163" path="m7081,5674r,163e" filled="f" strokeweight=".41592mm">
              <v:path arrowok="t"/>
            </v:shape>
            <v:shape id="_x0000_s6985" style="position:absolute;left:7123;top:5715;width:96;height:123" coordorigin="7123,5715" coordsize="96,123" path="m7219,5746r-3,-7l7214,5734r-2,-5l7209,5727r-5,-5l7197,5720r-5,-3l7185,5715r-12,l7154,5721r-14,15l7140,5720r-17,l7123,5837r19,l7142,5758r2,-12l7152,5741r7,-5l7166,5734r17,l7188,5736r4,3l7195,5744r2,2l7197,5751r3,7l7200,5837r19,l7219,5746xe" fillcolor="black" stroked="f">
              <v:path arrowok="t"/>
            </v:shape>
            <v:shape id="_x0000_s6984" style="position:absolute;left:7243;top:5715;width:53;height:171" coordorigin="7243,5715" coordsize="53,171" path="m7262,5763r5,-12l7272,5744r7,-8l7286,5732r10,l7293,5715r-9,l7274,5720r-7,4l7262,5763xe" fillcolor="black" stroked="f">
              <v:path arrowok="t"/>
            </v:shape>
            <v:shape id="_x0000_s6983" style="position:absolute;left:7243;top:5715;width:53;height:171" coordorigin="7243,5715" coordsize="53,171" path="m7272,5864r-3,-3l7267,5856r,-4l7245,5847r,14l7250,5871r10,5l7267,5883r12,2l7305,5885r10,-2l7325,5880r7,-4l7339,5868r2,-7l7346,5854r,-134l7329,5720r,14l7329,5733r-16,-13l7293,5715r3,17l7305,5732r8,4l7320,5744r5,7l7329,5763r,29l7325,5804r-5,7l7313,5818r-8,2l7286,5820r-7,-2l7272,5811r-5,-7l7262,5792r,-29l7267,5724r-10,5l7252,5736r-4,10l7245,5756r-2,9l7243,5782r4,21l7255,5820r17,14l7293,5837r15,l7317,5832r10,-9l7327,5844r-2,5l7325,5854r-5,7l7315,5864r-5,4l7279,5868r-7,-4xe" fillcolor="black" stroked="f">
              <v:path arrowok="t"/>
            </v:shape>
            <v:shape id="_x0000_s6982" style="position:absolute;left:7433;top:5715;width:101;height:125" coordorigin="7433,5715" coordsize="101,125" path="m7483,5732r7,l7497,5734r3,5l7505,5741r2,5l7509,5753r20,-5l7526,5741r-2,-5l7521,5732r-2,-5l7512,5722r-7,-2l7497,5717r-7,-2l7476,5715r-7,2l7464,5717r-5,3l7454,5722r-2,2l7447,5727r-5,5l7440,5736r-3,5l7437,5756r3,4l7442,5765r3,5l7449,5775r5,2l7461,5780r10,4l7485,5787r12,2l7502,5792r5,2l7509,5796r3,5l7512,5811r-3,5l7505,5818r-5,5l7469,5823r-5,-5l7459,5813r-5,-7l7454,5799r-21,2l7435,5816r7,9l7449,5830r8,7l7469,5840r33,l7509,5835r8,-3l7524,5828r2,-5l7531,5816r2,-8l7533,5796r-2,-7l7529,5784r-5,-2l7521,5777r-7,-2l7509,5772r-9,-2l7485,5765r-9,-2l7469,5760r-3,l7461,5758r-4,-5l7457,5744r2,-3l7461,5736r5,-2l7473,5732r10,xe" fillcolor="black" stroked="f">
              <v:path arrowok="t"/>
            </v:shape>
            <v:shape id="_x0000_s6981" style="position:absolute;left:7550;top:5715;width:110;height:125" coordorigin="7550,5715" coordsize="110,125" path="m7569,5794r,-31l7574,5751r5,-7l7586,5736r10,-4l7615,5732r10,4l7629,5744r8,7l7641,5763r,31l7637,5804r-3,28l7644,5828r5,-8l7653,5813r5,-9l7661,5792r,-15l7660,5768r-4,-20l7646,5732r-3,-3l7626,5719r-21,-4l7604,5715r-19,3l7567,5729r-7,7l7553,5754r-3,23l7551,5789r4,20l7565,5825r19,12l7605,5840r-19,-20l7579,5813r-5,-7l7569,5794xe" fillcolor="black" stroked="f">
              <v:path arrowok="t"/>
            </v:shape>
            <v:shape id="_x0000_s6980" style="position:absolute;left:7550;top:5715;width:110;height:125" coordorigin="7550,5715" coordsize="110,125" path="m7637,5804r-8,9l7625,5820r-10,3l7596,5823r-10,-3l7605,5840r10,l7625,5837r9,-5l7637,5804xe" fillcolor="black" stroked="f">
              <v:path arrowok="t"/>
            </v:shape>
            <v:shape id="_x0000_s6979" style="position:absolute;left:7735;top:5720;width:163;height:118" coordorigin="7735,5720" coordsize="163,118" path="m7771,5837r22,l7817,5746r5,19l7841,5837r19,l7898,5720r-19,l7858,5787r-8,24l7846,5787r-20,-67l7807,5720r-19,69l7783,5804r-2,7l7781,5813r-8,-26l7754,5720r-19,l7771,5837xe" fillcolor="black" stroked="f">
              <v:path arrowok="t"/>
            </v:shape>
            <v:shape id="_x0000_s6978" style="position:absolute;left:7915;top:5674;width:19;height:163" coordorigin="7915,5674" coordsize="19,163" path="m7915,5674r,22l7934,5696r,-22l7915,5674xe" fillcolor="black" stroked="f">
              <v:path arrowok="t"/>
            </v:shape>
            <v:shape id="_x0000_s6977" style="position:absolute;left:7915;top:5674;width:19;height:163" coordorigin="7915,5674" coordsize="19,163" path="m7915,5720r,117l7934,5837r,-117l7915,5720xe" fillcolor="black" stroked="f">
              <v:path arrowok="t"/>
            </v:shape>
            <v:shape id="_x0000_s6976" style="position:absolute;left:7925;top:5675;width:0;height:162" coordorigin="7925,5675" coordsize="0,162" path="m7925,5675r,162e" filled="f" strokeweight="1.06pt">
              <v:path arrowok="t"/>
            </v:shape>
            <v:shape id="_x0000_s6975" style="position:absolute;left:7976;top:5671;width:0;height:166" coordorigin="7976,5671" coordsize="0,166" path="m7976,5671r,166e" filled="f" strokeweight="1.18pt">
              <v:path arrowok="t"/>
            </v:shape>
            <v:shape id="_x0000_s6974" style="position:absolute;left:8027;top:5671;width:0;height:166" coordorigin="8027,5671" coordsize="0,166" path="m8027,5671r,166e" filled="f" strokeweight="1.18pt">
              <v:path arrowok="t"/>
            </v:shape>
            <v:shape id="_x0000_s6973" style="position:absolute;left:8131;top:5715;width:163;height:123" coordorigin="8131,5715" coordsize="163,123" path="m8131,5720r,117l8153,5837r,-81l8155,5751r3,-5l8160,5741r5,-2l8170,5734r19,l8194,5736r5,5l8201,5744r2,7l8203,5837r20,l8223,5756r2,-8l8232,5741r5,-5l8244,5734r17,l8263,5736r5,3l8271,5741r,5l8273,5748r,89l8295,5837r,-96l8290,5732r-5,-5l8278,5720r-10,-5l8254,5715r-19,6l8220,5736r-2,-7l8213,5724r-5,-2l8203,5717r-7,-2l8179,5715r-7,2l8165,5722r-7,2l8153,5729r-2,7l8151,5720r-20,xe" fillcolor="black" stroked="f">
              <v:path arrowok="t"/>
            </v:shape>
            <v:shape id="_x0000_s6972" style="position:absolute;left:8316;top:5715;width:110;height:125" coordorigin="8316,5715" coordsize="110,125" path="m8321,5825r7,5l8336,5837r9,3l8338,5811r,-10l8340,5775r-4,l8331,5780r-5,2l8324,5784r-3,5l8319,5794r-3,7l8316,5816r5,9xe" fillcolor="black" stroked="f">
              <v:path arrowok="t"/>
            </v:shape>
            <v:shape id="_x0000_s6971" style="position:absolute;left:8316;top:5715;width:110;height:125" coordorigin="8316,5715" coordsize="110,125" path="m8355,5825r-7,-2l8345,5820r-5,-4l8338,5811r7,29l8374,5840r7,-3l8386,5835r7,-5l8403,5823r,12l8405,5837r22,l8424,5832r-2,-4l8422,5818r-2,-12l8420,5741r-3,-5l8417,5732r-5,-3l8410,5724r-5,-2l8398,5720r-5,-3l8384,5715r-20,l8355,5717r-7,3l8340,5722r-7,5l8328,5732r-2,4l8321,5744r,9l8340,5756r3,-10l8345,5741r5,-5l8355,5734r7,-2l8381,5732r7,2l8396,5739r2,5l8400,5748r,15l8393,5765r-12,3l8364,5770r-14,l8345,5772r-5,3l8338,5801r2,-5l8345,5792r5,-3l8352,5789r8,-2l8367,5784r14,l8393,5782r7,-5l8400,5794r-2,7l8396,5806r-3,5l8388,5816r-4,4l8376,5823r-4,2l8355,5825xe" fillcolor="black" stroked="f">
              <v:path arrowok="t"/>
            </v:shape>
            <v:shape id="_x0000_s6970" style="position:absolute;left:8451;top:5674;width:101;height:163" coordorigin="8451,5674" coordsize="101,163" path="m8451,5674r,163l8472,5837r,-45l8487,5777r38,60l8552,5837r-51,-74l8547,5720r-27,l8472,5768r,-94l8451,5674xe" fillcolor="black" stroked="f">
              <v:path arrowok="t"/>
            </v:shape>
            <v:shape id="_x0000_s6969" style="position:absolute;left:8561;top:5715;width:51;height:41" coordorigin="8561,5715" coordsize="51,41" path="m8583,5756r2,-8l8592,5741r8,-5l8612,5715r-21,5l8583,5756xe" fillcolor="black" stroked="f">
              <v:path arrowok="t"/>
            </v:shape>
            <v:shape id="_x0000_s6968" style="position:absolute;left:8561;top:5715;width:51;height:41" coordorigin="8561,5715" coordsize="51,41" path="m8583,5796r-3,-12l8669,5784r,-7l8669,5768r-5,-20l8655,5732r-18,-13l8616,5715r-4,l8600,5736r7,-4l8626,5732r10,4l8640,5744r5,4l8648,5756r,12l8583,5768r,-12l8591,5720r-15,12l8570,5739r-6,18l8561,5780r1,9l8566,5809r10,16l8595,5837r21,3l8631,5840r12,-3l8650,5830r10,-7l8667,5813r2,-12l8648,5799r-3,9l8640,5813r-4,5l8631,5823r-24,l8600,5820r-8,-7l8585,5806r-2,-10xe" fillcolor="black" stroked="f">
              <v:path arrowok="t"/>
            </v:shape>
            <v:shape id="_x0000_s6967" style="position:absolute;left:8758;top:5674;width:22;height:163" coordorigin="8758,5674" coordsize="22,163" path="m8758,5674r,22l8780,5696r,-22l8758,5674xe" fillcolor="black" stroked="f">
              <v:path arrowok="t"/>
            </v:shape>
            <v:shape id="_x0000_s6966" style="position:absolute;left:8758;top:5674;width:22;height:163" coordorigin="8758,5674" coordsize="22,163" path="m8758,5720r,117l8780,5837r,-117l8758,5720xe" fillcolor="black" stroked="f">
              <v:path arrowok="t"/>
            </v:shape>
            <v:shape id="_x0000_s6965" style="position:absolute;left:8769;top:5674;width:0;height:163" coordorigin="8769,5674" coordsize="0,163" path="m8769,5674r,163e" filled="f" strokeweight=".41664mm">
              <v:path arrowok="t"/>
            </v:shape>
            <v:shape id="_x0000_s6964" style="position:absolute;left:8799;top:5676;width:58;height:163" coordorigin="8799,5676" coordsize="58,163" path="m8833,5720r,-44l8813,5688r,32l8799,5720r,14l8813,5734r,89l8816,5828r5,4l8825,5835r3,2l8835,5840r17,l8857,5837r-3,-17l8840,5820r-5,-4l8833,5811r,-77l8854,5734r,-14l8833,5720xe" fillcolor="black" stroked="f">
              <v:path arrowok="t"/>
            </v:shape>
            <v:shape id="_x0000_s6963" style="position:absolute;left:8931;top:5715;width:51;height:41" coordorigin="8931,5715" coordsize="51,41" path="m8953,5756r4,-8l8962,5741r7,-5l8982,5715r-20,5l8953,5756xe" fillcolor="black" stroked="f">
              <v:path arrowok="t"/>
            </v:shape>
            <v:shape id="_x0000_s6962" style="position:absolute;left:8931;top:5715;width:51;height:41" coordorigin="8931,5715" coordsize="51,41" path="m8931,5780r,9l8936,5809r9,16l8950,5828r17,9l8989,5840r12,l9013,5837r9,-7l9032,5823r5,-10l9039,5801r-19,-2l9015,5808r-2,5l9008,5818r-7,5l8979,5823r-10,-3l8962,5813r-5,-7l8953,5796r,-12l9042,5784r,-7l9041,5767r-5,-19l9025,5732r-18,-13l8986,5715r-4,l8969,5736r8,-4l8998,5732r7,4l9013,5744r2,4l9017,5756r3,12l8953,5768r,-12l8962,5720r-17,12l8940,5739r-7,18l8931,5780xe" fillcolor="black" stroked="f">
              <v:path arrowok="t"/>
            </v:shape>
            <v:shape id="_x0000_s6961" style="position:absolute;left:9058;top:5715;width:110;height:125" coordorigin="9058,5715" coordsize="110,125" path="m9097,5825r-7,-2l9087,5820r-5,-4l9080,5811r7,29l9116,5840r5,-3l9128,5835r7,-5l9142,5823r3,5l9145,5835r2,2l9169,5837r-3,-5l9164,5828r,-5l9162,5818r,-77l9159,5736r-2,-4l9154,5729r-2,-5l9147,5722r-7,-2l9135,5717r-9,-2l9106,5715r-9,2l9090,5720r-8,2l9075,5727r-5,5l9068,5736r-5,8l9063,5753r19,3l9085,5746r2,-5l9092,5736r5,-2l9104,5732r19,l9130,5734r5,5l9140,5744r2,4l9142,5763r-7,2l9123,5768r-17,2l9092,5770r-5,2l9082,5775r-2,26l9082,5796r5,-4l9092,5789r2,l9102,5787r7,-3l9123,5784r12,-2l9142,5777r,17l9140,5801r-2,5l9135,5811r-5,5l9126,5820r-8,3l9111,5825r-14,xe" fillcolor="black" stroked="f">
              <v:path arrowok="t"/>
            </v:shape>
            <v:shape id="_x0000_s6960" style="position:absolute;left:9058;top:5715;width:110;height:125" coordorigin="9058,5715" coordsize="110,125" path="m9063,5825r7,5l9078,5837r9,3l9080,5811r,-10l9082,5775r-4,l9073,5780r-5,2l9066,5784r-3,5l9061,5794r-3,7l9058,5816r5,9xe" fillcolor="black" stroked="f">
              <v:path arrowok="t"/>
            </v:shape>
            <v:shape id="_x0000_s6959" style="position:absolute;left:9186;top:5715;width:99;height:125" coordorigin="9186,5715" coordsize="99,125" path="m9188,5746r,10l9190,5760r3,5l9195,5770r5,5l9207,5777r5,3l9222,5784r14,3l9248,5789r7,3l9258,5794r4,2l9265,5801r,10l9262,5816r-4,2l9253,5823r-34,l9214,5818r-4,-5l9207,5806r-2,-7l9186,5801r2,15l9193,5825r7,5l9210,5837r12,3l9255,5840r7,-5l9270,5832r4,-4l9279,5823r3,-7l9284,5808r,-19l9279,5784r-2,-2l9272,5777r-5,-2l9260,5772r-10,-2l9236,5765r-10,-2l9222,5760r-3,l9214,5758r-2,l9210,5753r,-12l9214,5736r5,-2l9224,5732r19,l9248,5734r5,5l9258,5741r2,5l9260,5753r19,-5l9279,5741r-2,-5l9272,5732r-2,-5l9265,5722r-7,-2l9250,5717r-7,-2l9226,5715r-4,2l9214,5717r-4,3l9205,5722r-3,2l9198,5727r-3,5l9193,5736r-3,5l9188,5746xe" fillcolor="black" stroked="f">
              <v:path arrowok="t"/>
            </v:shape>
            <v:shape id="_x0000_s6958" style="position:absolute;left:9308;top:5674;width:22;height:163" coordorigin="9308,5674" coordsize="22,163" path="m9308,5674r,22l9330,5696r,-22l9308,5674xe" fillcolor="black" stroked="f">
              <v:path arrowok="t"/>
            </v:shape>
            <v:shape id="_x0000_s6957" style="position:absolute;left:9308;top:5674;width:22;height:163" coordorigin="9308,5674" coordsize="22,163" path="m9308,5720r,117l9330,5837r,-117l9308,5720xe" fillcolor="black" stroked="f">
              <v:path arrowok="t"/>
            </v:shape>
            <v:shape id="_x0000_s6956" style="position:absolute;left:9319;top:5674;width:0;height:163" coordorigin="9319,5674" coordsize="0,163" path="m9319,5674r,163e" filled="f" strokeweight="1.18pt">
              <v:path arrowok="t"/>
            </v:shape>
            <v:shape id="_x0000_s6955" style="position:absolute;left:9354;top:5715;width:76;height:125" coordorigin="9354,5715" coordsize="76,125" path="m9392,5736r7,-4l9419,5732r11,-13l9409,5715r-5,l9392,5736xe" fillcolor="black" stroked="f">
              <v:path arrowok="t"/>
            </v:shape>
            <v:shape id="_x0000_s6954" style="position:absolute;left:9354;top:5715;width:76;height:125" coordorigin="9354,5715" coordsize="76,125" path="m9378,5806r-3,-10l9373,5784r89,l9464,5782r,-5l9463,5767r-5,-19l9447,5732r-1,-2l9430,5719r-11,13l9428,5736r5,8l9438,5748r2,8l9443,5768r-68,l9375,5756r5,-8l9385,5741r7,-5l9404,5715r-20,5l9368,5732r-5,7l9356,5757r-2,23l9354,5789r5,20l9368,5825r19,12l9409,5840r14,l9435,5837r10,-7l9452,5823r7,-10l9462,5801r-19,-2l9438,5808r-3,5l9428,5818r-5,5l9399,5823r-7,-3l9385,5813r-7,-7xe" fillcolor="black" stroked="f">
              <v:path arrowok="t"/>
            </v:shape>
            <v:shape id="_x0000_s6953" style="position:absolute;left:9488;top:5715;width:65;height:123" coordorigin="9488,5715" coordsize="65,123" path="m9507,5837r,-69l9510,5758r2,-7l9512,5746r3,-2l9519,5741r3,-2l9527,5736r9,l9541,5739r5,2l9553,5722r-7,-5l9539,5715r-12,l9522,5717r-3,3l9515,5722r-5,7l9505,5736r,-16l9488,5720r,117l9507,5837xe" fillcolor="black" stroked="f">
              <v:path arrowok="t"/>
            </v:shape>
            <v:shape id="_x0000_s6952" style="position:absolute;left:9615;top:5669;width:70;height:168" coordorigin="9615,5669" coordsize="70,168" path="m9654,5720r,-24l9659,5691r4,-3l9678,5688r5,3l9685,5672r-7,l9671,5669r-15,l9651,5672r-4,4l9639,5679r-2,5l9635,5688r,3l9632,5698r,22l9615,5720r,14l9632,5734r,103l9654,5837r,-103l9675,5734r,-14l9654,5720xe" fillcolor="black" stroked="f">
              <v:path arrowok="t"/>
            </v:shape>
            <v:shape id="_x0000_s6951" style="position:absolute;left:9685;top:5715;width:86;height:125" coordorigin="9685,5715" coordsize="86,125" path="m9771,5804r-4,9l9759,5820r-9,3l9731,5823r-10,-3l9740,5840r10,l9759,5837r10,-5l9771,5804xe" fillcolor="black" stroked="f">
              <v:path arrowok="t"/>
            </v:shape>
            <v:shape id="_x0000_s6950" style="position:absolute;left:9685;top:5715;width:86;height:125" coordorigin="9685,5715" coordsize="86,125" path="m9685,5777r1,12l9690,5809r9,16l9702,5827r18,10l9740,5840r-19,-20l9716,5813r-7,-7l9704,5794r,-31l9709,5751r7,-7l9721,5736r10,-4l9750,5732r9,4l9767,5744r4,7l9776,5763r,31l9771,5804r-2,28l9779,5828r7,-8l9788,5813r5,-9l9796,5792r,-15l9795,5768r-4,-20l9781,5732r-3,-3l9761,5719r-21,-4l9739,5715r-19,3l9702,5729r-7,7l9687,5754r-2,23xe" fillcolor="black" stroked="f">
              <v:path arrowok="t"/>
            </v:shape>
            <v:shape id="_x0000_s6949" style="position:absolute;left:9820;top:5715;width:65;height:123" coordorigin="9820,5715" coordsize="65,123" path="m9839,5720r-19,l9820,5837r21,l9841,5758r3,-7l9846,5746r5,-5l9856,5739r2,-3l9868,5736r4,3l9877,5741r7,-19l9877,5717r-7,-2l9860,5715r-4,2l9851,5720r-5,2l9844,5729r-5,7l9839,5720xe" fillcolor="black" stroked="f">
              <v:path arrowok="t"/>
            </v:shape>
            <v:shape id="_x0000_s6948" style="position:absolute;left:9961;top:5720;width:96;height:120" coordorigin="9961,5720" coordsize="96,120" path="m9983,5811r,-5l9980,5801r,-81l9961,5720r,91l9964,5818r,5l9968,5825r3,5l9976,5835r4,2l9988,5840r15,l10022,5835r16,-15l10038,5837r19,l10057,5720r-21,l10036,5801r-3,5l10031,5811r-2,5l10021,5818r-5,2l10012,5823r-12,l9995,5820r-5,-2l9985,5816r-2,-5xe" fillcolor="black" stroked="f">
              <v:path arrowok="t"/>
            </v:shape>
            <v:shape id="_x0000_s6947" style="position:absolute;left:10081;top:5715;width:98;height:125" coordorigin="10081,5715" coordsize="98,125" path="m10156,5816r-5,2l10149,5823r-34,l10110,5818r-5,-5l10101,5806r,-7l10081,5801r3,15l10089,5825r7,5l10105,5837r10,3l10149,5840r7,-5l10163,5832r7,-4l10173,5823r4,-7l10180,5808r,-12l10177,5789r-2,-5l10173,5782r-5,-5l10161,5775r-5,-3l10146,5770r-14,-5l10122,5763r-7,-3l10113,5760r-5,-2l10105,5753r-2,-5l10103,5744r2,-3l10110,5736r3,-2l10120,5732r17,l10144,5734r5,5l10151,5741r2,5l10156,5753r19,-5l10175,5741r-2,-5l10168,5732r-3,-5l10161,5722r-8,-2l10146,5717r-9,-2l10122,5715r-7,2l10110,5717r-5,3l10101,5722r-3,2l10093,5727r-2,5l10089,5736r-3,5l10084,5746r,10l10086,5760r3,5l10091,5770r5,5l10101,5777r7,3l10117,5784r15,3l10144,5789r7,3l10156,5796r2,5l10158,5811r-2,5xe" fillcolor="black" stroked="f">
              <v:path arrowok="t"/>
            </v:shape>
            <v:shape id="_x0000_s6946" style="position:absolute;left:10257;top:5676;width:58;height:163" coordorigin="10257,5676" coordsize="58,163" path="m10293,5720r,-44l10271,5688r,32l10257,5720r,14l10271,5734r,89l10274,5828r4,4l10283,5835r3,2l10293,5840r17,l10314,5837r-2,-17l10298,5820r-5,-4l10293,5734r19,l10312,5720r-19,xe" fillcolor="black" stroked="f">
              <v:path arrowok="t"/>
            </v:shape>
            <v:shape id="_x0000_s6945" style="position:absolute;left:10324;top:5715;width:113;height:125" coordorigin="10324,5715" coordsize="113,125" path="m10406,5813r-8,7l10391,5823r-21,l10379,5840r12,l10401,5837r7,-5l10418,5828r7,-8l10430,5813r4,-9l10437,5792r,-15l10436,5767r-6,-19l10420,5732r-3,-3l10400,5719r-21,-4l10365,5715r-12,5l10346,5763r2,-12l10355,5744r7,-8l10370,5732r21,l10398,5736r8,8l10413,5751r2,12l10415,5794r-2,10l10406,5813xe" fillcolor="black" stroked="f">
              <v:path arrowok="t"/>
            </v:shape>
            <v:shape id="_x0000_s6944" style="position:absolute;left:10324;top:5715;width:113;height:125" coordorigin="10324,5715" coordsize="113,125" path="m10362,5820r-7,-7l10348,5806r-2,-12l10346,5763r7,-43l10343,5729r-7,8l10327,5754r-3,23l10325,5790r5,20l10341,5825r17,11l10379,5840r-9,-17l10362,5820xe" fillcolor="black" stroked="f">
              <v:path arrowok="t"/>
            </v:shape>
            <v:shape id="_x0000_s6943" style="position:absolute;left:1455;top:6092;width:86;height:125" coordorigin="1455,6092" coordsize="86,125" path="m1479,6145r5,4l1489,6152r5,2l1501,6157r17,l1525,6154r10,-7l1542,6142r-3,-50l1539,6108r-2,12l1530,6128r-7,7l1515,6140r-16,l1489,6135r-5,-7l1477,6120r2,25xe" fillcolor="black" stroked="f">
              <v:path arrowok="t"/>
            </v:shape>
            <v:shape id="_x0000_s6942" style="position:absolute;left:1455;top:6092;width:86;height:125" coordorigin="1455,6092" coordsize="86,125" path="m1477,6200r,-60l1479,6145r-2,-25l1475,6108r,-28l1477,6068r7,-10l1491,6051r8,-5l1515,6046r8,5l1530,6058r7,7l1539,6077r,15l1542,6142r7,-7l1554,6125r5,-9l1559,6070r-5,-10l1549,6051r-5,-7l1537,6039r-10,-5l1520,6032r-26,l1489,6036r-5,3l1479,6044r-4,4l1475,6034r-20,l1455,6200r22,xe" fillcolor="black" stroked="f">
              <v:path arrowok="t"/>
            </v:shape>
            <v:shape id="_x0000_s6941" style="position:absolute;left:1585;top:6032;width:65;height:123" coordorigin="1585,6032" coordsize="65,123" path="m1602,6034r-17,l1585,6154r19,l1604,6075r3,-7l1609,6063r2,-5l1614,6056r5,-3l1623,6051r8,l1638,6053r5,3l1650,6036r-7,-2l1635,6032r-16,l1614,6034r-3,5l1607,6044r-5,7l1602,6034xe" fillcolor="black" stroked="f">
              <v:path arrowok="t"/>
            </v:shape>
            <v:shape id="_x0000_s6940" style="position:absolute;left:1652;top:6032;width:58;height:125" coordorigin="1652,6032" coordsize="58,125" path="m1689,6153r21,4l1691,6135r-8,-7l1676,6120r-4,22l1689,6153xe" fillcolor="black" stroked="f">
              <v:path arrowok="t"/>
            </v:shape>
            <v:shape id="_x0000_s6939" style="position:absolute;left:1652;top:6032;width:58;height:125" coordorigin="1652,6032" coordsize="58,125" path="m1743,6092r,16l1741,6120r-7,8l1727,6135r-8,5l1698,6140r-7,-5l1710,6157r9,l1729,6154r10,-5l1746,6145r7,-8l1758,6128r5,-10l1765,6106r,-14l1765,6082r-5,-20l1748,6046r-17,-11l1710,6032r,l1689,6035r-18,9l1663,6054r-8,17l1652,6094r1,10l1659,6123r10,17l1672,6142r4,-22l1674,6108r,-31l1676,6068r7,-10l1691,6051r7,-3l1719,6048r8,3l1734,6058r7,10l1743,6077r,15xe" fillcolor="black" stroked="f">
              <v:path arrowok="t"/>
            </v:shape>
            <v:shape id="_x0000_s6938" style="position:absolute;left:1782;top:6032;width:103;height:125" coordorigin="1782,6032" coordsize="103,125" path="m1820,6051r7,-3l1849,6048r5,5l1859,6058r5,5l1866,6072r19,-4l1883,6056r-5,-8l1868,6041r-7,-7l1849,6032r-22,l1818,6034r-10,5l1799,6044r-5,7l1789,6060r-5,10l1782,6080r,14l1782,6103r5,21l1796,6140r4,2l1817,6153r20,4l1849,6157r12,-5l1871,6145r7,-8l1885,6125r,-14l1866,6108r,12l1861,6128r-5,4l1851,6137r-7,3l1827,6140r-9,-5l1813,6128r-7,-8l1803,6108r,-31l1806,6065r7,-7l1820,6051xe" fillcolor="black" stroked="f">
              <v:path arrowok="t"/>
            </v:shape>
            <v:shape id="_x0000_s6937" style="position:absolute;left:1897;top:6032;width:110;height:125" coordorigin="1897,6032" coordsize="110,125" path="m1967,6157r12,-5l1988,6145r10,-5l2003,6130r2,-12l1986,6116r-5,7l1979,6130r-5,2l1967,6137r-5,3l1943,6140r-7,-5l1928,6128r-7,-8l1919,6111r,-12l2008,6099r,-5l2007,6081r-5,-19l1991,6046r-17,-11l1952,6032r-4,l1936,6051r7,-3l1962,6048r10,3l1979,6058r2,7l1984,6072r2,10l1919,6082r,-10l1928,6036r-16,12l1907,6054r-7,18l1897,6094r1,9l1902,6123r10,17l1917,6144r16,9l1955,6157r12,xe" fillcolor="black" stroked="f">
              <v:path arrowok="t"/>
            </v:shape>
            <v:shape id="_x0000_s6936" style="position:absolute;left:1897;top:6032;width:110;height:125" coordorigin="1897,6032" coordsize="110,125" path="m1919,6072r5,-9l1928,6058r8,-7l1948,6032r-20,4l1919,6072xe" fillcolor="black" stroked="f">
              <v:path arrowok="t"/>
            </v:shape>
            <v:shape id="_x0000_s6935" style="position:absolute;left:2024;top:6032;width:99;height:125" coordorigin="2024,6032" coordsize="99,125" path="m2099,6130r-5,2l2092,6137r-8,3l2065,6140r-7,-3l2053,6132r-5,-4l2044,6123r,-10l2024,6118r3,12l2032,6140r7,7l2046,6152r12,5l2084,6157r8,-3l2099,6152r7,-5l2113,6142r3,-5l2121,6130r2,-5l2123,6111r-2,-5l2118,6101r-2,-5l2111,6092r-7,-3l2099,6087r-10,-3l2075,6080r-10,-3l2058,6077r-2,-2l2051,6072r-5,-4l2046,6058r2,-2l2053,6053r3,-5l2087,6048r5,5l2094,6056r2,4l2099,6068r19,-3l2116,6056r,-5l2111,6046r-2,-5l2104,6039r-8,-5l2089,6032r-31,l2053,6034r-5,l2044,6036r-3,3l2036,6041r-2,5l2032,6051r-3,5l2027,6060r,10l2029,6077r3,5l2034,6087r5,2l2044,6092r7,4l2060,6099r15,2l2087,6106r7,2l2099,6111r2,5l2101,6125r-2,5xe" fillcolor="black" stroked="f">
              <v:path arrowok="t"/>
            </v:shape>
            <v:shape id="_x0000_s6934" style="position:absolute;left:2140;top:6032;width:98;height:125" coordorigin="2140,6032" coordsize="98,125" path="m2195,6032r-22,l2169,6034r-5,l2159,6036r-2,3l2152,6041r-5,5l2145,6051r-3,5l2142,6070r3,7l2147,6082r2,5l2154,6089r5,3l2166,6096r10,3l2190,6101r12,5l2209,6108r5,3l2217,6116r,9l2214,6130r-5,2l2205,6137r-5,3l2181,6140r-8,-3l2169,6132r-5,-4l2159,6123r,-10l2140,6118r,12l2147,6140r7,7l2161,6152r12,5l2200,6157r7,-3l2214,6152r7,-5l2229,6142r2,-5l2236,6130r2,-5l2238,6111r-2,-5l2233,6101r-4,-5l2226,6092r-7,-3l2214,6087r-9,-3l2190,6080r-9,-3l2173,6077r-2,-2l2166,6072r-5,-4l2161,6058r3,-2l2169,6053r2,-5l2202,6048r3,5l2209,6056r3,4l2214,6068r19,-3l2231,6056r-2,-5l2226,6046r-2,-5l2217,6039r-8,-5l2205,6032r-10,xe" fillcolor="black" stroked="f">
              <v:path arrowok="t"/>
            </v:shape>
            <v:shape id="_x0000_s6933" style="position:absolute;left:2315;top:6034;width:108;height:168" coordorigin="2315,6034" coordsize="108,168" path="m2354,6171r-3,2l2349,6178r-5,3l2322,6181r3,19l2329,6200r5,2l2344,6202r5,-2l2354,6197r4,-4l2363,6188r5,-5l2370,6178r3,-9l2378,6154r45,-120l2404,6034r-26,70l2375,6111r-2,9l2370,6130r-2,-10l2363,6111r-2,-7l2337,6034r-22,l2361,6154r-3,5l2356,6166r-2,5xe" fillcolor="black" stroked="f">
              <v:path arrowok="t"/>
            </v:shape>
            <v:shape id="_x0000_s6932" style="position:absolute;left:2433;top:6032;width:113;height:125" coordorigin="2433,6032" coordsize="113,125" path="m2454,6108r,-31l2457,6068r7,-10l2471,6051r7,-3l2500,6048r7,3l2514,6058r8,10l2524,6077r,15l2526,6145r8,-8l2538,6128r5,-10l2546,6106r,-14l2545,6082r-5,-20l2529,6046r-20,-11l2488,6032r-14,l2462,6036r-10,8l2444,6054r-8,17l2433,6094r,10l2438,6123r12,17l2468,6152r20,5l2471,6135r-7,-7l2457,6120r-3,-12xe" fillcolor="black" stroked="f">
              <v:path arrowok="t"/>
            </v:shape>
            <v:shape id="_x0000_s6931" style="position:absolute;left:2433;top:6032;width:113;height:125" coordorigin="2433,6032" coordsize="113,125" path="m2524,6092r,16l2522,6120r-8,8l2507,6135r-7,5l2478,6140r-7,-5l2488,6157r12,l2510,6154r7,-5l2526,6145r-2,-53xe" fillcolor="black" stroked="f">
              <v:path arrowok="t"/>
            </v:shape>
            <v:shape id="_x0000_s6930" style="position:absolute;left:2567;top:6034;width:99;height:123" coordorigin="2567,6034" coordsize="99,123" path="m2594,6130r-3,-5l2589,6120r,-86l2567,6034r,82l2570,6123r,9l2572,6137r5,5l2579,6145r5,4l2589,6152r7,2l2601,6157r12,-1l2632,6150r14,-15l2646,6154r20,l2666,6034r-22,l2644,6116r-2,4l2639,6125r-5,5l2630,6132r-5,5l2601,6137r-3,-5l2594,6130xe" fillcolor="black" stroked="f">
              <v:path arrowok="t"/>
            </v:shape>
            <v:shape id="_x0000_s6929" style="position:absolute;left:2697;top:6032;width:65;height:123" coordorigin="2697,6032" coordsize="65,123" path="m2716,6154r,-72l2718,6075r3,-7l2721,6063r2,-5l2728,6056r2,-3l2735,6051r10,l2750,6053r4,3l2762,6036r-8,-2l2747,6032r-17,l2728,6034r-5,5l2718,6044r-4,7l2714,6034r-17,l2697,6154r19,xe" fillcolor="black" stroked="f">
              <v:path arrowok="t"/>
            </v:shape>
            <v:shape id="_x0000_s6928" style="position:absolute;left:2836;top:6032;width:65;height:123" coordorigin="2836,6032" coordsize="65,123" path="m2855,6034r-19,l2836,6154r22,l2858,6075r2,-7l2863,6063r2,-5l2867,6056r5,-3l2875,6051r9,l2889,6053r5,3l2901,6036r-7,-2l2887,6032r-15,l2867,6034r-2,5l2860,6044r-5,7l2855,6034xe" fillcolor="black" stroked="f">
              <v:path arrowok="t"/>
            </v:shape>
            <v:shape id="_x0000_s6927" style="position:absolute;left:2908;top:6032;width:51;height:41" coordorigin="2908,6032" coordsize="51,41" path="m2930,6072r2,-9l2939,6058r8,-7l2959,6032r-21,4l2930,6072xe" fillcolor="black" stroked="f">
              <v:path arrowok="t"/>
            </v:shape>
            <v:shape id="_x0000_s6926" style="position:absolute;left:2908;top:6032;width:51;height:41" coordorigin="2908,6032" coordsize="51,41" path="m2930,6111r-3,-12l3016,6099r,-5l3016,6082r-5,-20l3002,6046r-18,-11l2963,6032r-4,l2947,6051r7,-3l2973,6048r10,3l2987,6058r5,7l2995,6072r,10l2930,6082r,-10l2938,6036r-15,12l2918,6054r-7,18l2908,6094r1,9l2913,6123r10,17l2925,6142r17,11l2963,6157r15,l2990,6152r7,-7l3007,6140r7,-10l3016,6118r-21,-2l2992,6123r-5,7l2983,6132r-5,5l2971,6140r-17,l2947,6135r-8,-7l2932,6120r-2,-9xe" fillcolor="black" stroked="f">
              <v:path arrowok="t"/>
            </v:shape>
            <v:shape id="_x0000_s6925" style="position:absolute;left:3035;top:6039;width:24;height:77" coordorigin="3035,6039" coordsize="24,77" path="m3055,6077r4,-38l3050,6044r5,64l3055,6077xe" fillcolor="black" stroked="f">
              <v:path arrowok="t"/>
            </v:shape>
            <v:shape id="_x0000_s6924" style="position:absolute;left:3035;top:6039;width:24;height:77" coordorigin="3035,6039" coordsize="24,77" path="m3036,6103r5,20l3050,6140r9,9l3071,6157r22,l3098,6154r7,-2l3110,6149r5,-4l3117,6140r,60l3139,6200r,-166l3120,6034r,14l3112,6036r-12,-4l3076,6032r-9,2l3059,6039r-4,38l3059,6065r5,-7l3071,6051r8,-5l3096,6046r7,5l3110,6058r7,10l3120,6080r,28l3117,6120r-7,8l3105,6135r-7,5l3079,6140r-8,-5l3064,6128r-5,-8l3055,6108r-5,-64l3045,6051r-5,9l3038,6070r-3,10l3035,6092r1,11xe" fillcolor="black" stroked="f">
              <v:path arrowok="t"/>
            </v:shape>
            <v:shape id="_x0000_s6923" style="position:absolute;left:3170;top:6034;width:96;height:123" coordorigin="3170,6034" coordsize="96,123" path="m3192,6125r,-5l3189,6118r,-84l3170,6034r,91l3172,6132r3,5l3177,6142r3,3l3184,6149r5,3l3196,6154r8,3l3213,6157r19,-6l3247,6135r,19l3266,6154r,-120l3247,6034r,74l3244,6116r-2,4l3240,6125r-3,5l3230,6132r-5,5l3204,6137r-5,-5l3194,6130r-2,-5xe" fillcolor="black" stroked="f">
              <v:path arrowok="t"/>
            </v:shape>
            <v:shape id="_x0000_s6922" style="position:absolute;left:3290;top:6032;width:53;height:41" coordorigin="3290,6032" coordsize="53,41" path="m3314,6072r2,-9l3324,6058r7,-7l3343,6032r-21,4l3314,6072xe" fillcolor="black" stroked="f">
              <v:path arrowok="t"/>
            </v:shape>
            <v:shape id="_x0000_s6921" style="position:absolute;left:3290;top:6032;width:53;height:41" coordorigin="3290,6032" coordsize="53,41" path="m3290,6094r1,10l3296,6123r11,17l3310,6142r17,11l3348,6157r14,l3374,6152r7,-7l3391,6140r7,-10l3401,6118r-22,-2l3377,6123r-5,7l3367,6132r-5,5l3355,6140r-17,l3328,6135r-4,-7l3316,6120r-4,-9l3312,6099r89,l3401,6094r-1,-12l3395,6062r-9,-16l3368,6035r-20,-3l3343,6032r-12,19l3338,6048r19,l3365,6051r7,7l3377,6065r2,7l3379,6082r-65,l3314,6072r8,-36l3307,6048r-5,6l3293,6072r-3,22xe" fillcolor="black" stroked="f">
              <v:path arrowok="t"/>
            </v:shape>
            <v:shape id="_x0000_s6920" style="position:absolute;left:3417;top:6032;width:98;height:125" coordorigin="3417,6032" coordsize="98,125" path="m3451,6137r-5,-5l3441,6128r-2,-5l3437,6113r-20,5l3420,6130r5,10l3434,6147r7,5l3453,6157r24,l3487,6154r7,-2l3501,6147r5,-5l3511,6137r5,-7l3516,6106r-5,-5l3509,6096r-5,-4l3499,6089r-7,-2l3482,6084r-14,-4l3458,6077r-5,l3451,6075r-5,l3444,6072r-3,-4l3441,6056r5,-3l3451,6048r29,l3485,6053r4,3l3492,6060r,8l3511,6065r,-9l3509,6051r-3,-5l3501,6041r-4,-2l3489,6034r-7,-2l3453,6032r-4,2l3441,6034r-4,2l3434,6039r-5,2l3427,6046r-2,5l3422,6056r,21l3425,6082r4,5l3432,6089r7,3l3444,6096r9,3l3470,6101r10,5l3487,6108r2,l3494,6111r3,5l3497,6125r-3,5l3489,6132r-4,5l3477,6140r-19,l3451,6137xe" fillcolor="black" stroked="f">
              <v:path arrowok="t"/>
            </v:shape>
            <v:shape id="_x0000_s6919" style="position:absolute;left:3530;top:5991;width:58;height:163" coordorigin="3530,5991" coordsize="58,163" path="m3564,6034r,-43l3545,6005r,29l3530,6034r,14l3545,6048r,89l3547,6142r2,3l3552,6149r5,3l3559,6154r24,l3588,6152r-3,-17l3569,6135r-3,-5l3564,6125r,-77l3585,6048r,-14l3564,6034xe" fillcolor="black" stroked="f">
              <v:path arrowok="t"/>
            </v:shape>
            <v:shape id="_x0000_s6918" style="position:absolute;left:3662;top:6039;width:24;height:77" coordorigin="3662,6039" coordsize="24,77" path="m3681,6077r5,-38l3679,6044r2,64l3681,6077xe" fillcolor="black" stroked="f">
              <v:path arrowok="t"/>
            </v:shape>
            <v:shape id="_x0000_s6917" style="position:absolute;left:3662;top:6039;width:24;height:77" coordorigin="3662,6039" coordsize="24,77" path="m3663,6103r4,20l3677,6140r9,9l3698,6157r22,l3725,6154r7,-2l3737,6149r4,-4l3744,6140r,60l3765,6200r,-166l3746,6034r,14l3739,6036r-12,-4l3703,6032r-10,2l3686,6039r-5,38l3686,6065r5,-7l3698,6051r7,-5l3722,6046r7,5l3737,6058r7,10l3746,6080r,28l3744,6120r-7,8l3732,6135r-7,5l3705,6140r-7,-5l3691,6128r-5,-8l3681,6108r-2,-64l3672,6051r-5,9l3665,6070r-3,10l3662,6092r1,11xe" fillcolor="black" stroked="f">
              <v:path arrowok="t"/>
            </v:shape>
            <v:shape id="_x0000_s6916" style="position:absolute;left:3797;top:6034;width:96;height:123" coordorigin="3797,6034" coordsize="96,123" path="m3818,6125r,-5l3816,6118r,-84l3797,6034r,91l3799,6132r2,5l3804,6142r2,3l3811,6149r5,3l3823,6154r7,3l3840,6157r19,-6l3874,6135r,19l3893,6154r,-120l3874,6034r,74l3871,6116r-2,4l3866,6125r-2,5l3857,6132r-5,5l3830,6137r-5,-5l3821,6130r-3,-5xe" fillcolor="black" stroked="f">
              <v:path arrowok="t"/>
            </v:shape>
            <v:shape id="_x0000_s6915" style="position:absolute;left:3924;top:5988;width:22;height:166" coordorigin="3924,5988" coordsize="22,166" path="m3924,5988r,24l3946,6012r,-24l3924,5988xe" fillcolor="black" stroked="f">
              <v:path arrowok="t"/>
            </v:shape>
            <v:shape id="_x0000_s6914" style="position:absolute;left:3924;top:5988;width:22;height:166" coordorigin="3924,5988" coordsize="22,166" path="m3924,6034r,120l3946,6154r,-120l3924,6034xe" fillcolor="black" stroked="f">
              <v:path arrowok="t"/>
            </v:shape>
            <v:shape id="_x0000_s6913" style="position:absolute;left:3935;top:5990;width:0;height:165" coordorigin="3935,5990" coordsize="0,165" path="m3935,5990r,164e" filled="f" strokeweight="1.18pt">
              <v:path arrowok="t"/>
            </v:shape>
            <v:shape id="_x0000_s6912" style="position:absolute;left:3970;top:6032;width:103;height:125" coordorigin="3970,6032" coordsize="103,125" path="m4015,6048r22,l4042,6053r4,5l4049,6063r2,9l4070,6068r-2,-12l4063,6048r-7,-7l4046,6034r-9,-2l4013,6032r-10,2l3996,6039r-10,5l3979,6051r-2,9l3972,6070r-2,10l3970,6094r,9l3974,6124r10,16l3987,6142r17,11l4025,6157r12,l4049,6152r7,-7l4066,6137r4,-12l4073,6111r-19,-3l4051,6120r-2,8l4044,6132r-7,5l4032,6140r-19,l4006,6135r-8,-7l3994,6120r-3,-12l3991,6077r3,-12l4001,6058r5,-7l4015,6048xe" fillcolor="black" stroked="f">
              <v:path arrowok="t"/>
            </v:shape>
            <v:shape id="_x0000_s6911" style="position:absolute;left:4090;top:5988;width:101;height:166" coordorigin="4090,5988" coordsize="101,166" path="m4090,5988r,166l4111,6154r,-48l4126,6092r38,62l4191,6154r-51,-77l4186,6034r-27,l4111,6082r,-94l4090,5988xe" fillcolor="black" stroked="f">
              <v:path arrowok="t"/>
            </v:shape>
            <v:shape id="_x0000_s6910" style="position:absolute;left:4216;top:5988;width:0;height:166" coordorigin="4216,5988" coordsize="0,166" path="m4216,5988r,166e" filled="f" strokeweight="1.18pt">
              <v:path arrowok="t"/>
            </v:shape>
            <v:shape id="_x0000_s6909" style="position:absolute;left:4246;top:6034;width:108;height:168" coordorigin="4246,6034" coordsize="108,168" path="m4272,6181r-19,l4255,6200r5,l4265,6202r10,l4282,6200r5,-3l4289,6193r5,-5l4299,6183r2,-5l4303,6169r5,-15l4354,6034r-19,l4308,6104r-2,7l4303,6120r-2,10l4299,6120r-3,-9l4291,6104r-24,-70l4246,6034r45,120l4289,6159r-2,7l4284,6171r-2,5l4277,6181r-5,xe" fillcolor="black" stroked="f">
              <v:path arrowok="t"/>
            </v:shape>
            <v:shape id="_x0000_s6908" style="position:absolute;left:4361;top:6142;width:24;height:0" coordorigin="4361,6142" coordsize="24,0" path="m4361,6142r24,e" filled="f" strokeweight="1.3pt">
              <v:path arrowok="t"/>
            </v:shape>
            <v:shape id="_x0000_s6907" style="position:absolute;left:1448;top:6594;width:130;height:163" coordorigin="1448,6594" coordsize="130,163" path="m1484,6630r5,-5l1496,6622r7,-2l1527,6620r5,5l1537,6627r2,7l1542,6642r31,l1573,6627r-7,-12l1556,6606r-3,-3l1536,6596r-23,-2l1501,6594r-12,2l1482,6598r-10,5l1465,6608r-2,7l1458,6622r-3,8l1455,6649r5,12l1470,6668r7,7l1489,6680r17,5l1518,6687r9,3l1530,6692r7,l1542,6697r2,5l1544,6714r-2,4l1537,6723r-5,5l1503,6728r-7,-2l1491,6721r-4,-5l1482,6709r-3,-10l1448,6702r1,5l1456,6727r11,15l1473,6747r18,7l1513,6757r14,l1539,6754r10,-4l1556,6747r7,-7l1571,6733r4,-7l1578,6716r,-19l1575,6690r-4,-8l1566,6675r-5,-5l1554,6666r-7,-3l1535,6658r-17,-2l1503,6651r-9,-2l1489,6644r-5,-5l1484,6630xe" fillcolor="black" stroked="f">
              <v:path arrowok="t"/>
            </v:shape>
            <v:shape id="_x0000_s6906" style="position:absolute;left:1604;top:6596;width:120;height:158" coordorigin="1604,6596" coordsize="120,158" path="m1635,6726r,-41l1715,6685r,-27l1635,6658r,-36l1719,6622r,-26l1604,6596r,158l1724,6754r,-28l1635,6726xe" fillcolor="black" stroked="f">
              <v:path arrowok="t"/>
            </v:shape>
            <v:shape id="_x0000_s6905" style="position:absolute;left:1746;top:6594;width:137;height:163" coordorigin="1746,6594" coordsize="137,163" path="m1789,6716r-2,-3l1780,6697r-3,-24l1777,6669r4,-21l1789,6632r7,-7l1806,6620r19,l1832,6622r7,5l1844,6632r5,7l1849,6646r34,-7l1878,6627r-5,-9l1866,6610r-8,-6l1839,6596r-21,-2l1800,6595r-19,8l1765,6615r-12,18l1747,6652r-1,23l1746,6679r2,22l1754,6720r11,15l1777,6745r18,9l1815,6757r7,l1842,6752r17,-10l1874,6725r9,-21l1851,6694r-2,12l1844,6716r-7,5l1832,6726r-7,2l1806,6728r-10,-2l1789,6716xe" fillcolor="black" stroked="f">
              <v:path arrowok="t"/>
            </v:shape>
            <v:shape id="_x0000_s6904" style="position:absolute;left:1897;top:6596;width:125;height:158" coordorigin="1897,6596" coordsize="125,158" path="m1945,6754r31,l1976,6622r46,l2022,6596r-125,l1897,6622r48,l1945,6754xe" fillcolor="black" stroked="f">
              <v:path arrowok="t"/>
            </v:shape>
            <v:shape id="_x0000_s6903" style="position:absolute;left:2059;top:6595;width:0;height:158" coordorigin="2059,6595" coordsize="0,158" path="m2059,6595r,159e" filled="f" strokeweight="1.78pt">
              <v:path arrowok="t"/>
            </v:shape>
            <v:shape id="_x0000_s6902" style="position:absolute;left:2099;top:6594;width:151;height:163" coordorigin="2099,6594" coordsize="151,163" path="m2099,6675r,4l2102,6701r6,19l2118,6735r17,13l2142,6714r-9,-17l2130,6675r4,-26l2142,6634r10,-9l2161,6620r27,l2197,6625r10,9l2216,6650r3,23l2219,6679r-4,21l2207,6716r-10,7l2188,6728r-27,l2152,6723r2,31l2176,6757r20,-3l2215,6747r16,-12l2243,6717r6,-20l2250,6675r,-4l2248,6649r-6,-19l2231,6615r-16,-12l2197,6596r-21,-2l2161,6594r-12,2l2140,6598r-7,5l2125,6608r-4,5l2113,6620r-4,7l2106,6634r,2l2100,6654r-1,21xe" fillcolor="black" stroked="f">
              <v:path arrowok="t"/>
            </v:shape>
            <v:shape id="_x0000_s6901" style="position:absolute;left:2099;top:6594;width:151;height:163" coordorigin="2099,6594" coordsize="151,163" path="m2154,6754r-2,-31l2145,6716r-3,-2l2135,6748r19,6xe" fillcolor="black" stroked="f">
              <v:path arrowok="t"/>
            </v:shape>
            <v:shape id="_x0000_s6900" style="position:absolute;left:2277;top:6596;width:125;height:158" coordorigin="2277,6596" coordsize="125,158" path="m2277,6754r28,l2305,6651r65,103l2402,6754r,-158l2373,6596r,106l2308,6596r-31,l2277,6754xe" fillcolor="black" stroked="f">
              <v:path arrowok="t"/>
            </v:shape>
            <v:shape id="_x0000_s6899" style="position:absolute;left:2498;top:6596;width:70;height:158" coordorigin="2498,6596" coordsize="70,158" path="m2536,6639r,115l2567,6754r,-158l2543,6596r-5,10l2534,6613r-10,7l2514,6627r-9,5l2498,6634r,29l2503,6661r18,-10l2536,6639xe" fillcolor="black" stroked="f">
              <v:path arrowok="t"/>
            </v:shape>
            <v:shape id="_x0000_s6898" style="position:absolute;left:2625;top:6639;width:29;height:115" coordorigin="2625,6639" coordsize="29,115" path="m2625,6639r,31l2654,6670r,-31l2625,6639xe" fillcolor="black" stroked="f">
              <v:path arrowok="t"/>
            </v:shape>
            <v:shape id="_x0000_s6897" style="position:absolute;left:2625;top:6639;width:29;height:115" coordorigin="2625,6639" coordsize="29,115" path="m2625,6723r,31l2654,6754r,-31l2625,6723xe" fillcolor="black" stroked="f">
              <v:path arrowok="t"/>
            </v:shape>
            <v:shape id="_x0000_s6896" style="position:absolute;left:2625;top:6655;width:29;height:0" coordorigin="2625,6655" coordsize="29,0" path="m2625,6655r29,e" filled="f" strokeweight="1.66pt">
              <v:path arrowok="t"/>
            </v:shape>
            <v:shape id="_x0000_s6895" style="position:absolute;left:2625;top:6739;width:29;height:0" coordorigin="2625,6739" coordsize="29,0" path="m2625,6739r29,e" filled="f" strokeweight=".58525mm">
              <v:path arrowok="t"/>
            </v:shape>
            <v:shape id="_x0000_s6894" style="position:absolute;left:2752;top:6596;width:89;height:158" coordorigin="2752,6596" coordsize="89,158" path="m2834,6752r7,-2l2834,6723r-8,3l2824,6726r,28l2834,6752xe" fillcolor="black" stroked="f">
              <v:path arrowok="t"/>
            </v:shape>
            <v:shape id="_x0000_s6893" style="position:absolute;left:2752;top:6596;width:89;height:158" coordorigin="2752,6596" coordsize="89,158" path="m2853,6675r,12l2851,6697r-3,7l2846,6711r-3,5l2841,6718r-5,3l2834,6723r7,27l2851,6747r7,-5l2863,6738r7,-8l2877,6721r2,-12l2884,6699r,-50l2879,6639r-2,-9l2872,6620r-7,-7l2858,6606r-7,-5l2841,6598r-7,-2l2752,6596r,158l2824,6754r,-28l2786,6726r,-104l2819,6622r5,3l2831,6625r5,2l2838,6632r5,2l2846,6639r2,7l2851,6654r2,9l2853,6675xe" fillcolor="black" stroked="f">
              <v:path arrowok="t"/>
            </v:shape>
            <v:shape id="_x0000_s6892" style="position:absolute;left:2903;top:6637;width:51;height:41" coordorigin="2903,6637" coordsize="51,41" path="m2954,6637r-21,4l2935,6678r2,-5l2939,6668r5,-5l2954,6637xe" fillcolor="black" stroked="f">
              <v:path arrowok="t"/>
            </v:shape>
            <v:shape id="_x0000_s6891" style="position:absolute;left:2903;top:6637;width:51;height:41" coordorigin="2903,6637" coordsize="51,41" path="m2906,6726r7,9l2920,6743r17,10l2959,6757r12,l2980,6752r10,-5l2997,6742r7,-9l3007,6721r-29,-5l2975,6723r-2,3l2971,6730r-3,3l2951,6733r-4,-3l2942,6726r-5,-5l2935,6714r,-10l3009,6704r-1,-15l3003,6669r-8,-15l2977,6640r-21,-3l2954,6637r-10,26l2951,6661r17,l2973,6666r5,4l2980,6678r,9l2935,6687r,-9l2933,6641r-15,13l2915,6657r-9,17l2903,6697r,17l2906,6726xe" fillcolor="black" stroked="f">
              <v:path arrowok="t"/>
            </v:shape>
            <v:shape id="_x0000_s6890" style="position:absolute;left:3021;top:6598;width:67;height:158" coordorigin="3021,6598" coordsize="67,158" path="m3067,6639r,-41l3035,6618r,21l3021,6639r,24l3035,6663r,72l3038,6740r2,5l3043,6750r2,2l3050,6752r5,2l3059,6757r15,l3081,6754r7,-2l3086,6728r-5,2l3071,6730r-4,-2l3067,6663r19,l3086,6639r-19,xe" fillcolor="black" stroked="f">
              <v:path arrowok="t"/>
            </v:shape>
            <v:shape id="_x0000_s6889" style="position:absolute;left:3100;top:6637;width:106;height:120" coordorigin="3100,6637" coordsize="106,120" path="m3141,6735r-5,-2l3134,6730r2,27l3144,6757r7,-3l3156,6752r7,-2l3168,6745r4,-5l3172,6742r3,5l3175,6752r2,2l3206,6754r-2,-7l3201,6742r,-4l3199,6733r,-75l3196,6654r-2,-5l3189,6644r-7,-2l3175,6639r-10,-2l3136,6637r-9,2l3117,6644r-7,5l3105,6658r-2,10l3129,6673r3,-5l3136,6663r5,-2l3163,6661r5,5l3170,6670r,8l3165,6680r-9,2l3141,6687r-12,l3122,6690r-5,4l3112,6697r-4,2l3103,6704r-3,5l3100,6733r3,7l3110,6747r7,5l3124,6757r5,-34l3129,6714r3,-3l3136,6709r3,-3l3144,6704r7,l3160,6702r5,-3l3170,6699r,19l3168,6723r-5,5l3158,6733r-7,2l3141,6735xe" fillcolor="black" stroked="f">
              <v:path arrowok="t"/>
            </v:shape>
            <v:shape id="_x0000_s6888" style="position:absolute;left:3100;top:6637;width:106;height:120" coordorigin="3100,6637" coordsize="106,120" path="m3136,6757r-2,-27l3132,6726r-3,-3l3124,6757r12,xe" fillcolor="black" stroked="f">
              <v:path arrowok="t"/>
            </v:shape>
            <v:shape id="_x0000_s6887" style="position:absolute;left:3230;top:6596;width:29;height:158" coordorigin="3230,6596" coordsize="29,158" path="m3230,6596r,29l3259,6625r,-29l3230,6596xe" fillcolor="black" stroked="f">
              <v:path arrowok="t"/>
            </v:shape>
            <v:shape id="_x0000_s6886" style="position:absolute;left:3230;top:6596;width:29;height:158" coordorigin="3230,6596" coordsize="29,158" path="m3230,6639r,115l3259,6754r,-115l3230,6639xe" fillcolor="black" stroked="f">
              <v:path arrowok="t"/>
            </v:shape>
            <v:shape id="_x0000_s6885" style="position:absolute;left:3244;top:6596;width:0;height:158" coordorigin="3244,6596" coordsize="0,158" path="m3244,6596r,158e" filled="f" strokeweight="1.54pt">
              <v:path arrowok="t"/>
            </v:shape>
            <v:shape id="_x0000_s6884" style="position:absolute;left:3306;top:6595;width:0;height:158" coordorigin="3306,6595" coordsize="0,158" path="m3306,6595r,159e" filled="f" strokeweight="1.66pt">
              <v:path arrowok="t"/>
            </v:shape>
            <v:shape id="_x0000_s6883" style="position:absolute;left:3341;top:6637;width:108;height:120" coordorigin="3341,6637" coordsize="108,120" path="m3374,6666r3,-5l3381,6658r24,l3408,6661r5,2l3415,6668r,5l3444,6666r-3,-10l3437,6649r-8,-5l3420,6639r-10,-2l3377,6637r-12,2l3357,6646r-7,8l3345,6661r,21l3350,6692r10,5l3363,6699r16,6l3405,6711r5,3l3415,6714r,2l3417,6721r,5l3415,6728r-5,5l3384,6733r-5,-3l3377,6726r-5,-5l3372,6716r-31,5l3343,6730r7,10l3360,6747r7,5l3381,6757r15,l3419,6753r15,-8l3444,6738r5,-10l3449,6709r-5,-7l3439,6694r-7,-4l3420,6685r-15,-3l3389,6678r-10,-3l3374,6670r,-4xe" fillcolor="black" stroked="f">
              <v:path arrowok="t"/>
            </v:shape>
            <v:shape id="_x0000_s6882" style="position:absolute;left:3528;top:6637;width:118;height:120" coordorigin="3528,6637" coordsize="118,120" path="m3559,6685r2,-10l3566,6670r7,-7l3578,6661r17,l3602,6663r5,7l3612,6675r2,10l3614,6706r-2,10l3607,6723r6,27l3629,6738r3,-3l3642,6718r3,-21l3645,6689r-5,-19l3629,6654r-3,-4l3609,6640r-21,-3l3576,6637r-10,2l3557,6644r-10,5l3540,6656r-5,10l3530,6675r-2,10l3528,6709r2,9l3535,6728r5,10l3547,6745r10,5l3566,6754r-7,-48l3559,6685xe" fillcolor="black" stroked="f">
              <v:path arrowok="t"/>
            </v:shape>
            <v:shape id="_x0000_s6881" style="position:absolute;left:3528;top:6637;width:118;height:120" coordorigin="3528,6637" coordsize="118,120" path="m3607,6723r-5,5l3595,6730r-17,l3573,6728r-7,-5l3561,6716r-2,-10l3566,6754r10,3l3588,6757r5,-1l3613,6750r-6,-27xe" fillcolor="black" stroked="f">
              <v:path arrowok="t"/>
            </v:shape>
            <v:shape id="_x0000_s6880" style="position:absolute;left:3657;top:6594;width:77;height:161" coordorigin="3657,6594" coordsize="77,161" path="m3703,6625r2,-5l3710,6615r10,l3725,6618r4,l3734,6596r-9,-2l3693,6594r-4,4l3681,6601r-2,2l3677,6608r-3,5l3674,6639r-17,l3657,6663r17,l3674,6754r29,l3703,6663r24,l3727,6639r-24,l3703,6625xe" fillcolor="black" stroked="f">
              <v:path arrowok="t"/>
            </v:shape>
            <v:shape id="_x0000_s6879" style="position:absolute;left:3792;top:6598;width:67;height:158" coordorigin="3792,6598" coordsize="67,158" path="m3835,6639r,-41l3806,6618r,21l3792,6639r,24l3806,6663r,77l3811,6745r2,5l3816,6752r5,l3825,6754r5,3l3845,6757r7,-3l3859,6752r-2,-24l3852,6730r-10,l3838,6728r-3,-5l3835,6663r22,l3857,6639r-22,xe" fillcolor="black" stroked="f">
              <v:path arrowok="t"/>
            </v:shape>
            <v:shape id="_x0000_s6878" style="position:absolute;left:3878;top:6596;width:103;height:158" coordorigin="3878,6596" coordsize="103,158" path="m3907,6697r,-17l3910,6675r2,-5l3914,6666r5,-3l3924,6661r17,l3943,6663r5,5l3950,6673r,81l3982,6754r,-86l3979,6663r,-5l3977,6654r-3,-3l3972,6646r-5,-2l3960,6642r-5,-5l3929,6637r-12,5l3907,6654r,-58l3878,6596r,158l3907,6754r,-57xe" fillcolor="black" stroked="f">
              <v:path arrowok="t"/>
            </v:shape>
            <v:shape id="_x0000_s6877" style="position:absolute;left:4003;top:6637;width:106;height:120" coordorigin="4003,6637" coordsize="106,120" path="m4068,6661r5,5l4078,6670r2,8l4080,6687r-46,l4034,6678r-1,-37l4018,6654r-4,3l4006,6674r-3,23l4003,6697r3,22l4015,6735r6,7l4037,6753r21,4l4070,6757r10,-5l4090,6747r7,-5l4104,6733r5,-12l4078,6716r-3,7l4073,6726r-3,4l4068,6733r-17,l4046,6730r-4,-4l4037,6721r-3,-7l4034,6704r75,l4108,6689r-5,-20l4095,6654r-2,-2l4077,6640r-21,-3l4054,6637r-10,26l4051,6661r17,xe" fillcolor="black" stroked="f">
              <v:path arrowok="t"/>
            </v:shape>
            <v:shape id="_x0000_s6876" style="position:absolute;left:4003;top:6637;width:106;height:120" coordorigin="4003,6637" coordsize="106,120" path="m4054,6637r-21,4l4034,6678r3,-5l4042,6668r2,-5l4054,6637xe" fillcolor="black" stroked="f">
              <v:path arrowok="t"/>
            </v:shape>
            <v:shape id="_x0000_s6875" style="position:absolute;left:4195;top:6637;width:110;height:161" coordorigin="4195,6637" coordsize="110,161" path="m4246,6754r5,3l4272,6757r10,-7l4291,6740r5,-5l4303,6717r3,-23l4306,6688r-5,-20l4291,6651r-9,-9l4272,6637r-21,l4243,6639r-4,3l4231,6646r-4,5l4222,6656r,-17l4195,6639r,159l4224,6798r,-116l4227,6675r4,-7l4236,6663r7,-2l4258,6661r5,2l4267,6668r5,7l4275,6685r,24l4272,6718r-5,5l4263,6728r-5,5l4243,6733r-7,-5l4231,6723r-4,-7l4231,6745r5,5l4241,6752r5,2xe" fillcolor="black" stroked="f">
              <v:path arrowok="t"/>
            </v:shape>
            <v:shape id="_x0000_s6874" style="position:absolute;left:4195;top:6637;width:110;height:161" coordorigin="4195,6637" coordsize="110,161" path="m4224,6706r,34l4231,6745r-4,-29l4224,6706xe" fillcolor="black" stroked="f">
              <v:path arrowok="t"/>
            </v:shape>
            <v:shape id="_x0000_s6873" style="position:absolute;left:4320;top:6637;width:108;height:120" coordorigin="4320,6637" coordsize="108,120" path="m4371,6637r-19,4l4335,6654r-4,3l4323,6674r-3,23l4320,6697r4,22l4332,6735r6,7l4352,6678r2,-5l4359,6668r5,-5l4368,6661r8,l4373,6637r-2,xe" fillcolor="black" stroked="f">
              <v:path arrowok="t"/>
            </v:shape>
            <v:shape id="_x0000_s6872" style="position:absolute;left:4320;top:6637;width:108;height:120" coordorigin="4320,6637" coordsize="108,120" path="m4352,6714r,-10l4428,6704r-1,-15l4423,6669r-9,-15l4411,6650r-17,-10l4373,6637r3,24l4388,6661r2,5l4395,6670r2,8l4397,6687r-45,l4352,6678r-14,64l4354,6753r22,4l4390,6757r10,-5l4407,6747r9,-5l4421,6733r5,-12l4395,6716r,7l4392,6726r-4,4l4385,6733r-14,l4364,6730r-5,-4l4354,6721r-2,-7xe" fillcolor="black" stroked="f">
              <v:path arrowok="t"/>
            </v:shape>
            <v:shape id="_x0000_s6871" style="position:absolute;left:4450;top:6637;width:74;height:118" coordorigin="4450,6637" coordsize="74,118" path="m4481,6754r,-69l4484,6680r2,-7l4488,6670r5,-4l4498,6663r7,l4510,6666r5,2l4524,6642r-7,-3l4512,6637r-16,l4491,6639r-3,3l4484,6649r-5,7l4479,6639r-29,l4450,6754r31,xe" fillcolor="black" stroked="f">
              <v:path arrowok="t"/>
            </v:shape>
            <v:shape id="_x0000_s6870" style="position:absolute;left:4527;top:6637;width:108;height:120" coordorigin="4527,6637" coordsize="108,120" path="m4592,6658r2,3l4599,6663r2,5l4601,6673r29,-7l4628,6656r-5,-7l4613,6644r-7,-5l4594,6637r-31,l4551,6639r-7,7l4534,6654r-2,7l4532,6682r4,10l4546,6697r3,2l4566,6705r26,6l4596,6714r5,2l4604,6721r,5l4601,6728r-5,5l4570,6733r-5,-3l4560,6726r-2,-5l4558,6716r-31,5l4529,6730r7,10l4546,6747r7,5l4565,6757r17,l4604,6753r16,-8l4630,6738r5,-10l4635,6709r-5,-7l4625,6694r-7,-4l4606,6685r-14,-3l4575,6678r-10,-3l4560,6673r,-10l4565,6658r27,xe" fillcolor="black" stroked="f">
              <v:path arrowok="t"/>
            </v:shape>
            <v:shape id="_x0000_s6869" style="position:absolute;left:4654;top:6637;width:118;height:120" coordorigin="4654,6637" coordsize="118,120" path="m4726,6728r-7,2l4704,6730r-7,-2l4702,6757r10,l4719,6756r19,-6l4755,6738r13,-20l4772,6697r-1,-8l4766,6670r-11,-16l4750,6649r-18,-9l4712,6637r-12,l4690,6639r-10,5l4683,6685r5,-10l4692,6670r5,-7l4704,6661r15,l4726,6663r5,7l4738,6675r2,10l4740,6706r-2,10l4731,6723r-5,5xe" fillcolor="black" stroked="f">
              <v:path arrowok="t"/>
            </v:shape>
            <v:shape id="_x0000_s6868" style="position:absolute;left:4654;top:6637;width:118;height:120" coordorigin="4654,6637" coordsize="118,120" path="m4656,6718r5,10l4666,6738r7,7l4683,6750r9,4l4702,6757r-5,-29l4692,6723r-4,-7l4683,6706r,-21l4680,6644r-7,5l4666,6656r-5,10l4656,6675r-2,10l4654,6709r2,9xe" fillcolor="black" stroked="f">
              <v:path arrowok="t"/>
            </v:shape>
            <v:shape id="_x0000_s6867" style="position:absolute;left:4793;top:6637;width:106;height:118" coordorigin="4793,6637" coordsize="106,118" path="m4897,6658r-3,-4l4892,6649r-5,-3l4885,6642r-8,-3l4873,6637r-16,l4837,6643r-15,13l4822,6639r-29,l4793,6754r32,l4825,6680r2,-5l4829,6670r3,-2l4834,6663r5,-2l4856,6661r5,2l4863,6666r2,4l4868,6675r,79l4899,6754r,-81l4897,6666r,-8xe" fillcolor="black" stroked="f">
              <v:path arrowok="t"/>
            </v:shape>
            <v:shape id="_x0000_s6866" style="position:absolute;left:4988;top:6637;width:74;height:118" coordorigin="4988,6637" coordsize="74,118" path="m5019,6754r,-69l5021,6680r3,-7l5026,6670r5,-4l5036,6663r7,l5048,6666r5,2l5062,6642r-7,-3l5050,6637r-17,l5029,6639r-3,3l5021,6649r-4,7l5017,6639r-29,l4988,6754r31,xe" fillcolor="black" stroked="f">
              <v:path arrowok="t"/>
            </v:shape>
            <v:shape id="_x0000_s6865" style="position:absolute;left:5067;top:6637;width:106;height:120" coordorigin="5067,6637" coordsize="106,120" path="m5132,6661r5,5l5142,6670r2,8l5144,6687r-46,l5098,6678r-1,-37l5082,6654r-4,3l5070,6674r-3,23l5067,6697r2,22l5079,6735r6,7l5101,6753r21,4l5134,6757r12,-5l5154,6747r7,-5l5168,6733r5,-12l5142,6716r-3,7l5137,6726r-3,4l5132,6733r-17,l5110,6730r-4,-4l5101,6721r-3,-7l5098,6704r75,l5172,6689r-5,-20l5158,6654r-17,-14l5120,6637r-2,l5108,6663r7,-2l5132,6661xe" fillcolor="black" stroked="f">
              <v:path arrowok="t"/>
            </v:shape>
            <v:shape id="_x0000_s6864" style="position:absolute;left:5067;top:6637;width:106;height:120" coordorigin="5067,6637" coordsize="106,120" path="m5118,6637r-21,4l5098,6678r3,-5l5106,6668r2,-5l5118,6637xe" fillcolor="black" stroked="f">
              <v:path arrowok="t"/>
            </v:shape>
            <v:shape id="_x0000_s6863" style="position:absolute;left:5192;top:6637;width:74;height:161" coordorigin="5192,6637" coordsize="74,161" path="m5247,6637r-21,l5230,6668r5,-5l5240,6661r17,l5262,6663r4,-19l5259,6642r-5,-3l5247,6637xe" fillcolor="black" stroked="f">
              <v:path arrowok="t"/>
            </v:shape>
            <v:shape id="_x0000_s6862" style="position:absolute;left:5192;top:6637;width:74;height:161" coordorigin="5192,6637" coordsize="74,161" path="m5226,6637r-10,5l5206,6651r-3,5l5195,6674r-3,20l5192,6704r5,20l5206,6740r10,12l5226,6757r19,l5252,6754r5,-2l5264,6747r5,-2l5274,6740r,58l5302,6798r,-159l5276,6639r,17l5271,6649r-5,-5l5262,6663r4,5l5271,6675r3,7l5274,6706r-3,10l5266,6723r-4,5l5254,6733r-14,l5235,6728r-5,-5l5226,6718r-3,-9l5223,6685r3,-10l5230,6668r-4,-31xe" fillcolor="black" stroked="f">
              <v:path arrowok="t"/>
            </v:shape>
            <v:shape id="_x0000_s6861" style="position:absolute;left:5331;top:6639;width:103;height:118" coordorigin="5331,6639" coordsize="103,118" path="m5363,6639r-32,l5331,6723r3,7l5336,6738r3,4l5343,6747r5,3l5355,6754r8,3l5377,6757r7,-3l5391,6750r8,-3l5403,6742r5,-7l5408,6754r27,l5435,6639r-29,l5406,6714r-3,4l5401,6723r-2,3l5394,6728r-3,2l5387,6733r-15,l5370,6730r-5,-4l5363,6721r,-82xe" fillcolor="black" stroked="f">
              <v:path arrowok="t"/>
            </v:shape>
            <v:shape id="_x0000_s6860" style="position:absolute;left:5459;top:6637;width:51;height:41" coordorigin="5459,6637" coordsize="51,41" path="m5509,6637r-20,4l5490,6678r2,-5l5497,6668r2,-5l5509,6637xe" fillcolor="black" stroked="f">
              <v:path arrowok="t"/>
            </v:shape>
            <v:shape id="_x0000_s6859" style="position:absolute;left:5459;top:6637;width:51;height:41" coordorigin="5459,6637" coordsize="51,41" path="m5461,6726r7,9l5475,6743r17,10l5514,6757r12,l5535,6752r10,-5l5552,6742r7,-9l5562,6721r-29,-5l5531,6723r-3,3l5526,6730r-3,3l5507,6733r-5,-3l5497,6726r-5,-5l5490,6714r,-10l5564,6704r-1,-15l5559,6669r-9,-15l5532,6640r-21,-3l5509,6637r-10,26l5507,6661r16,l5528,6666r5,4l5535,6678r,9l5490,6687r,-9l5489,6641r-16,13l5470,6657r-9,17l5459,6697r,17l5461,6726xe" fillcolor="black" stroked="f">
              <v:path arrowok="t"/>
            </v:shape>
            <v:shape id="_x0000_s6858" style="position:absolute;left:5579;top:6637;width:106;height:120" coordorigin="5579,6637" coordsize="106,120" path="m5631,6637r-16,l5603,6639r-8,7l5586,6654r-3,7l5583,6682r5,10l5595,6697r6,3l5618,6705r25,6l5648,6714r5,2l5655,6721r,5l5651,6730r-5,3l5619,6733r-2,-3l5612,6726r-2,-5l5610,6716r-31,5l5581,6730r7,10l5595,6747r10,5l5617,6757r17,l5656,6753r16,-8l5682,6738r2,-10l5684,6709r-2,-7l5675,6694r-5,-4l5658,6685r-17,-3l5627,6678r-10,-3l5612,6673r-2,-5l5612,6663r5,-5l5643,6658r5,5l5651,6668r2,5l5682,6666r-3,-10l5672,6649r-7,-5l5658,6639r-12,-2l5631,6637xe" fillcolor="black" stroked="f">
              <v:path arrowok="t"/>
            </v:shape>
            <v:shape id="_x0000_s6857" style="position:absolute;left:5699;top:6598;width:67;height:158" coordorigin="5699,6598" coordsize="67,158" path="m5744,6639r,-41l5713,6618r,21l5699,6639r,24l5713,6663r,72l5715,6740r3,5l5720,6750r3,2l5727,6752r5,2l5737,6757r14,l5759,6754r7,-2l5763,6728r-4,2l5749,6730r-5,-2l5744,6663r19,l5763,6639r-19,xe" fillcolor="black" stroked="f">
              <v:path arrowok="t"/>
            </v:shape>
            <v:shape id="_x0000_s6856" style="position:absolute;left:5785;top:6596;width:29;height:158" coordorigin="5785,6596" coordsize="29,158" path="m5785,6596r,29l5814,6625r,-29l5785,6596xe" fillcolor="black" stroked="f">
              <v:path arrowok="t"/>
            </v:shape>
            <v:shape id="_x0000_s6855" style="position:absolute;left:5785;top:6596;width:29;height:158" coordorigin="5785,6596" coordsize="29,158" path="m5785,6639r,115l5814,6754r,-115l5785,6639xe" fillcolor="black" stroked="f">
              <v:path arrowok="t"/>
            </v:shape>
            <v:shape id="_x0000_s6854" style="position:absolute;left:5800;top:6596;width:0;height:158" coordorigin="5800,6596" coordsize="0,158" path="m5800,6596r,158e" filled="f" strokeweight=".54611mm">
              <v:path arrowok="t"/>
            </v:shape>
            <v:shape id="_x0000_s6853" style="position:absolute;left:5845;top:6637;width:106;height:118" coordorigin="5845,6637" coordsize="106,118" path="m5948,6663r-2,-5l5946,6654r-5,-5l5939,6646r-5,-4l5929,6639r-5,-2l5909,6637r-20,6l5874,6656r,-17l5845,6639r,115l5876,6754r,-74l5879,6675r,-5l5884,6668r2,-5l5891,6661r17,l5912,6663r3,3l5917,6670r3,5l5920,6754r31,l5951,6673r-3,-7l5948,6663xe" fillcolor="black" stroked="f">
              <v:path arrowok="t"/>
            </v:shape>
            <v:shape id="_x0000_s6852" style="position:absolute;left:5972;top:6637;width:113;height:163" coordorigin="5972,6637" coordsize="113,163" path="m6004,6682r-8,-40l5987,6651r-3,4l5975,6673r-3,21l5972,6695r4,21l5984,6733r17,16l6020,6754r15,l6047,6747r7,-12l6054,6766r-5,5l6044,6776r-26,l6016,6774r-3,-5l6011,6764r-34,-2l5977,6774r5,9l5989,6791r18,6l6030,6800r12,l6049,6798r7,-3l6054,6682r,24l6052,6714r-5,7l6042,6726r-5,2l6023,6728r-7,-2l6011,6721r-5,-7l6004,6706r,-24xe" fillcolor="black" stroked="f">
              <v:path arrowok="t"/>
            </v:shape>
            <v:shape id="_x0000_s6851" style="position:absolute;left:5972;top:6637;width:113;height:163" coordorigin="5972,6637" coordsize="113,163" path="m6004,6682r2,-9l6011,6668r5,-5l6023,6661r14,l6042,6663r5,5l6052,6675r2,7l6056,6795r8,l6069,6791r4,-3l6076,6783r5,-4l6081,6771r2,-7l6085,6754r,-115l6056,6639r,17l6047,6642r-12,-5l6008,6637r-12,5l6004,6682xe" fillcolor="black" stroked="f">
              <v:path arrowok="t"/>
            </v:shape>
            <v:shape id="_x0000_s6850" style="position:absolute;left:6177;top:6596;width:29;height:158" coordorigin="6177,6596" coordsize="29,158" path="m6177,6596r,29l6205,6625r,-29l6177,6596xe" fillcolor="black" stroked="f">
              <v:path arrowok="t"/>
            </v:shape>
            <v:shape id="_x0000_s6849" style="position:absolute;left:6177;top:6596;width:29;height:158" coordorigin="6177,6596" coordsize="29,158" path="m6177,6639r,115l6205,6754r,-115l6177,6639xe" fillcolor="black" stroked="f">
              <v:path arrowok="t"/>
            </v:shape>
            <v:shape id="_x0000_s6848" style="position:absolute;left:6191;top:6596;width:0;height:158" coordorigin="6191,6596" coordsize="0,158" path="m6191,6596r,158e" filled="f" strokeweight="1.54pt">
              <v:path arrowok="t"/>
            </v:shape>
            <v:shape id="_x0000_s6847" style="position:absolute;left:6237;top:6637;width:103;height:118" coordorigin="6237,6637" coordsize="103,118" path="m6270,6670r3,-2l6277,6663r5,-2l6297,6661r4,2l6306,6666r3,4l6311,6675r,79l6340,6754r,-91l6338,6658r-3,-4l6333,6649r-3,-3l6326,6642r-5,-3l6316,6637r-16,l6281,6642r-16,14l6265,6639r-28,l6237,6754r31,l6268,6680r2,-5l6270,6670xe" fillcolor="black" stroked="f">
              <v:path arrowok="t"/>
            </v:shape>
            <v:shape id="_x0000_s6846" style="position:absolute;left:6359;top:6594;width:77;height:161" coordorigin="6359,6594" coordsize="77,161" path="m6405,6625r2,-5l6412,6615r10,l6426,6618r5,l6436,6596r-10,-2l6395,6594r-5,4l6383,6601r-2,2l6378,6608r-2,5l6376,6639r-17,l6359,6663r17,l6376,6754r29,l6405,6663r24,l6429,6639r-24,l6405,6625xe" fillcolor="black" stroked="f">
              <v:path arrowok="t"/>
            </v:shape>
            <v:shape id="_x0000_s6845" style="position:absolute;left:6438;top:6637;width:118;height:120" coordorigin="6438,6637" coordsize="118,120" path="m6496,6637r-10,l6474,6639r-4,46l6472,6675r5,-5l6482,6663r7,-2l6506,6661r4,2l6518,6670r4,5l6525,6685r,21l6522,6716r-4,7l6523,6750r16,-12l6542,6735r10,-17l6556,6697r,-8l6550,6670r-11,-16l6534,6649r-18,-9l6496,6637xe" fillcolor="black" stroked="f">
              <v:path arrowok="t"/>
            </v:shape>
            <v:shape id="_x0000_s6844" style="position:absolute;left:6438;top:6637;width:118;height:120" coordorigin="6438,6637" coordsize="118,120" path="m6518,6723r-8,5l6506,6730r-17,l6482,6728r-5,-5l6472,6716r-2,-10l6470,6685r4,-46l6467,6644r-9,5l6450,6656r-4,10l6441,6675r-3,10l6438,6709r3,9l6446,6728r4,10l6458,6745r9,5l6477,6754r9,3l6496,6757r7,-1l6523,6750r-5,-27xe" fillcolor="black" stroked="f">
              <v:path arrowok="t"/>
            </v:shape>
            <v:shape id="_x0000_s6843" style="position:absolute;left:6578;top:6637;width:74;height:118" coordorigin="6578,6637" coordsize="74,118" path="m6578,6639r,115l6609,6754r,-69l6611,6680r,-7l6614,6670r4,-2l6623,6663r10,l6638,6666r4,2l6652,6642r-7,-3l6638,6637r-15,l6618,6639r-2,3l6611,6649r-5,7l6606,6639r-28,xe" fillcolor="black" stroked="f">
              <v:path arrowok="t"/>
            </v:shape>
            <v:shape id="_x0000_s6842" style="position:absolute;left:6662;top:6637;width:168;height:118" coordorigin="6662,6637" coordsize="168,118" path="m6830,6661r-3,-5l6825,6651r-5,-7l6815,6642r-7,-3l6801,6637r-15,l6779,6639r-5,3l6770,6644r-8,5l6758,6654r-3,-5l6750,6644r-4,-2l6738,6639r-4,-2l6712,6637r-12,5l6690,6654r,-15l6662,6639r,115l6693,6754r,-74l6695,6675r3,-5l6700,6666r2,-3l6707,6661r12,l6724,6663r5,3l6729,6670r2,3l6731,6754r31,l6762,6680r3,-5l6765,6670r2,-4l6772,6663r5,-2l6794,6661r2,5l6798,6670r3,8l6801,6754r29,l6830,6661xe" fillcolor="black" stroked="f">
              <v:path arrowok="t"/>
            </v:shape>
            <v:shape id="_x0000_s6841" style="position:absolute;left:6851;top:6637;width:46;height:120" coordorigin="6851,6637" coordsize="46,120" path="m6890,6733r-3,-3l6885,6726r5,31l6897,6757r-2,-22l6890,6733xe" fillcolor="black" stroked="f">
              <v:path arrowok="t"/>
            </v:shape>
            <v:shape id="_x0000_s6840" style="position:absolute;left:6851;top:6637;width:46;height:120" coordorigin="6851,6637" coordsize="46,120" path="m6919,6726r-5,2l6909,6733r-5,2l6895,6735r2,22l6904,6754r5,-2l6916,6750r5,-5l6926,6740r,2l6928,6747r,5l6931,6754r28,l6957,6747r-2,-5l6955,6738r-3,-5l6952,6658r-2,-4l6947,6649r-4,-5l6935,6642r-7,-3l6919,6637r-29,l6878,6639r-7,5l6863,6649r-4,9l6856,6668r27,5l6885,6668r2,-2l6892,6661r24,l6921,6666r2,4l6923,6678r-4,2l6909,6682r-14,5l6883,6687r-8,3l6871,6694r-8,3l6861,6699r-5,5l6854,6709r-3,7l6851,6733r5,7l6863,6747r5,5l6878,6757r12,l6885,6726r-2,-3l6883,6714r4,-5l6892,6706r5,-2l6904,6704r10,-2l6919,6699r4,l6923,6716r-2,2l6921,6723r-2,3xe" fillcolor="black" stroked="f">
              <v:path arrowok="t"/>
            </v:shape>
            <v:shape id="_x0000_s6839" style="position:absolute;left:6971;top:6598;width:67;height:158" coordorigin="6971,6598" coordsize="67,158" path="m7031,6754r8,-2l7034,6728r-5,2l7019,6730r-4,-2l7015,6663r21,l7036,6639r-21,l7015,6598r-32,20l6983,6639r-12,l6971,6663r12,l6983,6730r3,5l6986,6740r2,5l6991,6750r4,2l6998,6752r5,2l7007,6757r15,l7031,6754xe" fillcolor="black" stroked="f">
              <v:path arrowok="t"/>
            </v:shape>
            <v:shape id="_x0000_s6838" style="position:absolute;left:7056;top:6596;width:31;height:158" coordorigin="7056,6596" coordsize="31,158" path="m7056,6596r,29l7087,6625r,-29l7056,6596xe" fillcolor="black" stroked="f">
              <v:path arrowok="t"/>
            </v:shape>
            <v:shape id="_x0000_s6837" style="position:absolute;left:7056;top:6596;width:31;height:158" coordorigin="7056,6596" coordsize="31,158" path="m7056,6639r,115l7087,6754r,-115l7056,6639xe" fillcolor="black" stroked="f">
              <v:path arrowok="t"/>
            </v:shape>
            <v:shape id="_x0000_s6836" style="position:absolute;left:7071;top:6595;width:0;height:160" coordorigin="7071,6595" coordsize="0,160" path="m7071,6595r,159e" filled="f" strokeweight="1.66pt">
              <v:path arrowok="t"/>
            </v:shape>
            <v:shape id="_x0000_s6835" style="position:absolute;left:7111;top:6637;width:118;height:120" coordorigin="7111,6637" coordsize="118,120" path="m7168,6637r-9,l7147,6639r-5,46l7144,6675r5,-5l7154,6663r7,-2l7178,6661r5,2l7190,6670r5,5l7197,6685r,21l7195,6716r-5,7l7195,6750r17,-12l7215,6735r10,-17l7228,6697r,-8l7223,6670r-11,-16l7206,6649r-17,-9l7168,6637xe" fillcolor="black" stroked="f">
              <v:path arrowok="t"/>
            </v:shape>
            <v:shape id="_x0000_s6834" style="position:absolute;left:7111;top:6637;width:118;height:120" coordorigin="7111,6637" coordsize="118,120" path="m7190,6723r-7,5l7178,6730r-17,l7154,6728r-5,-5l7144,6716r-2,-10l7142,6685r5,-46l7140,6644r-10,5l7123,6656r-5,10l7113,6675r-2,10l7111,6709r2,9l7118,6728r5,10l7130,6745r10,5l7149,6754r10,3l7168,6757r8,-1l7195,6750r-5,-27xe" fillcolor="black" stroked="f">
              <v:path arrowok="t"/>
            </v:shape>
            <v:shape id="_x0000_s6833" style="position:absolute;left:7252;top:6637;width:103;height:118" coordorigin="7252,6637" coordsize="103,118" path="m7281,6754r,-74l7284,6675r2,-5l7288,6668r5,-5l7296,6661r19,l7320,6666r2,4l7325,6675r,79l7356,6754r,-88l7353,6663r,-5l7351,6654r-2,-5l7346,6646r-5,-4l7337,6639r-8,-2l7314,6637r-19,6l7279,6656r,-17l7252,6639r,115l7281,6754xe" fillcolor="black" stroked="f">
              <v:path arrowok="t"/>
            </v:shape>
            <v:shape id="_x0000_s6832" style="position:absolute;left:1460;top:6896;width:106;height:158" coordorigin="1460,6896" coordsize="106,158" path="m1479,6915r87,l1566,6896r-106,l1460,7055r19,l1479,6983r75,l1554,6963r-75,l1479,6915xe" fillcolor="black" stroked="f">
              <v:path arrowok="t"/>
            </v:shape>
            <v:shape id="_x0000_s6831" style="position:absolute;left:1590;top:6939;width:91;height:118" coordorigin="1590,6939" coordsize="91,118" path="m1609,6939r-19,l1590,7028r2,5l1595,7038r2,5l1599,7047r5,3l1609,7052r7,3l1621,7057r8,l1648,7052r16,-14l1664,7055r17,l1681,6939r-19,l1662,7019r-3,4l1657,7028r-2,5l1647,7035r-4,3l1638,7040r-12,l1621,7038r-2,-3l1614,7033r-3,-5l1609,7023r,-84xe" fillcolor="black" stroked="f">
              <v:path arrowok="t"/>
            </v:shape>
            <v:shape id="_x0000_s6830" style="position:absolute;left:1720;top:6895;width:0;height:158" coordorigin="1720,6895" coordsize="0,158" path="m1720,6895r,159e" filled="f" strokeweight="1.18pt">
              <v:path arrowok="t"/>
            </v:shape>
            <v:shape id="_x0000_s6829" style="position:absolute;left:1770;top:6895;width:0;height:158" coordorigin="1770,6895" coordsize="0,158" path="m1770,6895r,159e" filled="f" strokeweight="1.18pt">
              <v:path arrowok="t"/>
            </v:shape>
            <v:shape id="_x0000_s6828" style="position:absolute;left:1871;top:6937;width:94;height:118" coordorigin="1871,6937" coordsize="94,118" path="m1890,7055r,-80l1892,6966r8,-5l1904,6956r8,-2l1931,6954r2,2l1938,6959r2,4l1943,6966r,5l1945,6975r,80l1964,7055r,-87l1962,6963r,-4l1960,6954r-3,-3l1955,6947r-5,-5l1943,6939r-5,-2l1923,6937r-20,6l1888,6956r,-17l1871,6939r,116l1890,7055xe" fillcolor="black" stroked="f">
              <v:path arrowok="t"/>
            </v:shape>
            <v:shape id="_x0000_s6827" style="position:absolute;left:1986;top:6937;width:106;height:120" coordorigin="1986,6937" coordsize="106,120" path="m2089,7050r-2,-5l2087,6971r-3,-5l2084,6956r-2,-5l2080,6949r-5,-5l2072,6942r-7,-3l2060,6937r-38,l2015,6942r-7,2l2003,6947r-5,4l1996,6956r-5,7l1991,6973r19,2l2010,6966r5,-5l2020,6959r2,-5l2056,6954r4,5l2065,6963r,17l2058,6983r-10,2l2032,6987r-8,3l2015,6990r-5,2l2005,6995r-5,2l1996,6999r-3,5l1991,7009r-3,5l1986,7019r,14l1991,7040r7,7l2003,7052r9,5l2008,7028r,-12l2012,7011r5,-4l2022,7007r5,-3l2034,7004r14,-2l2060,6999r5,-2l2065,7019r-2,4l2060,7028r,17l2068,7040r,5l2070,7050r2,5l2092,7055r-3,-5xe" fillcolor="black" stroked="f">
              <v:path arrowok="t"/>
            </v:shape>
            <v:shape id="_x0000_s6826" style="position:absolute;left:1986;top:6937;width:106;height:120" coordorigin="1986,6937" coordsize="106,120" path="m2022,7040r-5,l2012,7035r-2,-2l2008,7028r4,29l2034,7057r7,-2l2046,7052r7,-2l2060,7045r,-17l2056,7033r-5,2l2044,7040r-22,xe" fillcolor="black" stroked="f">
              <v:path arrowok="t"/>
            </v:shape>
            <v:shape id="_x0000_s6825" style="position:absolute;left:2116;top:6937;width:154;height:118" coordorigin="2116,6937" coordsize="154,118" path="m2205,6966r7,-5l2217,6956r7,-2l2238,6954r5,2l2248,6961r2,5l2250,7055r19,l2269,6961r-2,-10l2262,6947r-7,-8l2245,6937r-10,l2216,6942r-16,14l2197,6951r-2,-4l2188,6942r-5,-3l2176,6937r-17,l2154,6939r-7,3l2142,6944r-5,5l2133,6956r,-17l2116,6939r,116l2135,7055r,-70l2137,6975r,-4l2140,6966r5,-5l2149,6959r5,-5l2171,6954r5,2l2178,6961r5,2l2183,7055r19,l2202,6975r3,-9xe" fillcolor="black" stroked="f">
              <v:path arrowok="t"/>
            </v:shape>
            <v:shape id="_x0000_s6824" style="position:absolute;left:2293;top:6937;width:103;height:120" coordorigin="2293,6937" coordsize="103,120" path="m2313,7014r,-12l2397,7002r,-5l2396,6988r-4,-20l2382,6951r-9,-9l2361,6937r-17,l2329,6956r8,-2l2356,6954r7,2l2370,6963r5,5l2378,6975r,10l2313,6985r2,-10l2323,6941r-15,13l2304,6957r-8,17l2293,6997r1,7l2298,7025r10,15l2325,7053r21,4l2361,7057r9,-5l2380,7047r7,-7l2394,7031r3,-12l2378,7016r-3,10l2370,7031r-4,4l2361,7038r-7,2l2337,7040r-8,-2l2322,7031r-5,-8l2313,7014xe" fillcolor="black" stroked="f">
              <v:path arrowok="t"/>
            </v:shape>
            <v:shape id="_x0000_s6823" style="position:absolute;left:2293;top:6937;width:103;height:120" coordorigin="2293,6937" coordsize="103,120" path="m2315,6975r2,-7l2325,6961r4,-5l2344,6937r-21,4l2315,6975xe" fillcolor="black" stroked="f">
              <v:path arrowok="t"/>
            </v:shape>
            <v:shape id="_x0000_s6822" style="position:absolute;left:2428;top:6939;width:22;height:115" coordorigin="2428,6939" coordsize="22,115" path="m2428,6939r,22l2450,6961r,-22l2428,6939xe" fillcolor="black" stroked="f">
              <v:path arrowok="t"/>
            </v:shape>
            <v:shape id="_x0000_s6821" style="position:absolute;left:2428;top:6939;width:22;height:115" coordorigin="2428,6939" coordsize="22,115" path="m2428,7031r,24l2450,7055r,-24l2428,7031xe" fillcolor="black" stroked="f">
              <v:path arrowok="t"/>
            </v:shape>
            <v:shape id="_x0000_s6820" style="position:absolute;left:2428;top:6950;width:22;height:0" coordorigin="2428,6950" coordsize="22,0" path="m2428,6950r22,e" filled="f" strokeweight="1.18pt">
              <v:path arrowok="t"/>
            </v:shape>
            <v:shape id="_x0000_s6819" style="position:absolute;left:2428;top:7043;width:22;height:0" coordorigin="2428,7043" coordsize="22,0" path="m2428,7043r22,e" filled="f" strokeweight="1.3pt">
              <v:path arrowok="t"/>
            </v:shape>
            <v:shape id="_x0000_s6818" style="position:absolute;left:1441;top:7196;width:146;height:158" coordorigin="1441,7196" coordsize="146,158" path="m1518,7232r5,12l1539,7290r-52,l1501,7196r-60,159l1463,7355r16,-48l1547,7307r16,48l1587,7355r-64,-159l1518,7232xe" fillcolor="black" stroked="f">
              <v:path arrowok="t"/>
            </v:shape>
            <v:shape id="_x0000_s6817" style="position:absolute;left:1441;top:7196;width:146;height:158" coordorigin="1441,7196" coordsize="146,158" path="m1487,7290r16,-48l1508,7232r3,-9l1513,7213r2,7l1518,7232r5,-36l1501,7196r-14,94xe" fillcolor="black" stroked="f">
              <v:path arrowok="t"/>
            </v:shape>
            <v:shape id="_x0000_s6816" style="position:absolute;left:1595;top:7196;width:99;height:161" coordorigin="1595,7196" coordsize="99,161" path="m1616,7280r3,-9l1619,7244r-8,5l1604,7256r-2,10l1597,7275r-2,10l1595,7309r2,10l1602,7328r5,7l1611,7343r8,4l1626,7355r9,2l1659,7357r10,-7l1676,7340r,15l1693,7355r,-159l1674,7196r,75l1676,7283r,28l1674,7323r-7,8l1662,7338r-7,2l1638,7340r-7,-5l1623,7328r-4,-7l1616,7311r,-31xe" fillcolor="black" stroked="f">
              <v:path arrowok="t"/>
            </v:shape>
            <v:shape id="_x0000_s6815" style="position:absolute;left:1595;top:7196;width:99;height:161" coordorigin="1595,7196" coordsize="99,161" path="m1674,7251r-3,-4l1667,7244r-5,-2l1657,7239r-7,-2l1633,7237r-7,2l1619,7244r,27l1623,7263r8,-7l1638,7254r17,l1662,7256r5,7l1674,7271r,-20xe" fillcolor="black" stroked="f">
              <v:path arrowok="t"/>
            </v:shape>
            <v:shape id="_x0000_s6814" style="position:absolute;left:1717;top:7244;width:24;height:115" coordorigin="1717,7244" coordsize="24,115" path="m1736,7280r5,-36l1734,7249r2,62l1736,7280xe" fillcolor="black" stroked="f">
              <v:path arrowok="t"/>
            </v:shape>
            <v:shape id="_x0000_s6813" style="position:absolute;left:1717;top:7244;width:24;height:115" coordorigin="1717,7244" coordsize="24,115" path="m1736,7280r5,-9l1746,7263r5,-7l1758,7254r19,l1784,7256r5,7l1796,7271r3,12l1799,7311r-3,12l1789,7331r-5,7l1777,7340r-17,l1753,7335r-7,-7l1741,7321r-5,-10l1734,7249r-7,7l1724,7266r-5,9l1717,7285r,24l1719,7319r5,9l1729,7335r5,8l1741,7347r7,8l1758,7357r24,l1791,7350r8,-10l1799,7355r16,l1815,7196r-19,l1796,7251r-2,-4l1789,7244r-5,-2l1779,7239r-7,-2l1755,7237r-7,2l1741,7244r-5,36xe" fillcolor="black" stroked="f">
              <v:path arrowok="t"/>
            </v:shape>
            <v:shape id="_x0000_s6812" style="position:absolute;left:1847;top:7237;width:63;height:118" coordorigin="1847,7237" coordsize="63,118" path="m1864,7239r-17,l1847,7355r19,l1866,7278r2,-7l1871,7266r5,-5l1880,7259r3,-3l1892,7256r5,3l1902,7261r7,-17l1902,7239r-7,-2l1880,7237r-4,5l1873,7244r-5,5l1864,7256r,-17xe" fillcolor="black" stroked="f">
              <v:path arrowok="t"/>
            </v:shape>
            <v:shape id="_x0000_s6811" style="position:absolute;left:1914;top:7237;width:51;height:38" coordorigin="1914,7237" coordsize="51,38" path="m1936,7275r2,-7l1945,7261r5,-5l1965,7237r-20,4l1936,7275xe" fillcolor="black" stroked="f">
              <v:path arrowok="t"/>
            </v:shape>
            <v:shape id="_x0000_s6810" style="position:absolute;left:1914;top:7237;width:51;height:38" coordorigin="1914,7237" coordsize="51,38" path="m1936,7314r-3,-12l2020,7302r,-5l2019,7288r-4,-20l2005,7251r-18,-11l1967,7237r-2,l1950,7256r7,-2l1976,7254r10,2l1991,7263r5,5l1998,7275r,10l1936,7285r,-10l1945,7241r-17,13l1925,7258r-8,17l1914,7297r,7l1919,7325r9,15l1931,7343r17,10l1969,7357r12,l1993,7352r7,-5l2010,7340r5,-9l2017,7319r-19,-3l1996,7326r-5,5l1986,7335r-5,3l1976,7340r-16,l1950,7338r-5,-7l1938,7323r-2,-9xe" fillcolor="black" stroked="f">
              <v:path arrowok="t"/>
            </v:shape>
            <v:shape id="_x0000_s6809" style="position:absolute;left:2034;top:7237;width:96;height:120" coordorigin="2034,7237" coordsize="96,120" path="m2053,7316r-19,3l2036,7331r5,9l2051,7347r7,5l2068,7357r24,l2101,7355r8,-3l2116,7347r5,-4l2123,7338r5,-5l2130,7326r,-12l2128,7307r-3,-3l2123,7299r-5,-4l2113,7292r-7,-2l2096,7287r-12,-2l2075,7283r-7,-3l2063,7278r-5,-5l2056,7268r,-5l2058,7261r5,-5l2065,7254r29,l2099,7259r5,2l2106,7266r,5l2125,7268r-2,-7l2123,7256r-5,-5l2116,7247r-5,-3l2104,7242r-8,-5l2068,7237r-5,2l2058,7242r-5,l2051,7244r-5,3l2044,7251r-3,5l2039,7261r,19l2041,7285r5,5l2048,7292r8,3l2060,7299r10,3l2084,7304r10,3l2101,7309r3,2l2109,7314r,17l2104,7335r-5,3l2092,7340r-17,l2068,7338r-5,-5l2058,7331r-2,-8l2053,7316xe" fillcolor="black" stroked="f">
              <v:path arrowok="t"/>
            </v:shape>
            <v:shape id="_x0000_s6808" style="position:absolute;left:2145;top:7237;width:96;height:120" coordorigin="2145,7237" coordsize="96,120" path="m2166,7263r3,-2l2173,7256r3,-2l2205,7254r4,5l2214,7261r3,5l2217,7271r19,-3l2233,7261r-2,-5l2229,7251r-3,-4l2221,7244r-7,-2l2207,7237r-29,l2173,7239r-4,3l2164,7242r-3,2l2157,7247r-3,4l2152,7256r-3,5l2147,7266r,9l2149,7280r3,5l2154,7290r5,2l2164,7295r7,4l2181,7302r14,2l2205,7307r7,2l2214,7311r5,3l2219,7326r-2,5l2214,7335r-5,3l2202,7340r-17,l2178,7338r-5,-5l2169,7331r-3,-8l2164,7316r-19,3l2147,7331r5,9l2159,7347r10,5l2178,7357r24,l2212,7355r5,-3l2224,7347r7,-4l2233,7338r5,-5l2241,7326r,-12l2238,7307r-2,-3l2231,7299r-2,-4l2221,7292r-4,-2l2207,7287r-14,-2l2185,7283r-7,-3l2173,7278r-4,-5l2166,7268r,-5xe" fillcolor="black" stroked="f">
              <v:path arrowok="t"/>
            </v:shape>
            <v:shape id="_x0000_s6807" style="position:absolute;left:2267;top:7239;width:24;height:115" coordorigin="2267,7239" coordsize="24,115" path="m2267,7239r,22l2291,7261r,-22l2267,7239xe" fillcolor="black" stroked="f">
              <v:path arrowok="t"/>
            </v:shape>
            <v:shape id="_x0000_s6806" style="position:absolute;left:2267;top:7239;width:24;height:115" coordorigin="2267,7239" coordsize="24,115" path="m2267,7331r,24l2291,7355r,-24l2267,7331xe" fillcolor="black" stroked="f">
              <v:path arrowok="t"/>
            </v:shape>
            <v:shape id="_x0000_s6805" style="position:absolute;left:2267;top:7250;width:24;height:0" coordorigin="2267,7250" coordsize="24,0" path="m2267,7250r24,e" filled="f" strokeweight="1.18pt">
              <v:path arrowok="t"/>
            </v:shape>
            <v:shape id="_x0000_s6804" style="position:absolute;left:2267;top:7343;width:24;height:0" coordorigin="2267,7343" coordsize="24,0" path="m2267,7343r24,e" filled="f" strokeweight="1.3pt">
              <v:path arrowok="t"/>
            </v:shape>
            <v:shape id="_x0000_s6803" style="position:absolute;left:1453;top:7494;width:139;height:163" coordorigin="1453,7494" coordsize="139,163" path="m1465,7628r10,10l1484,7645r20,9l1525,7657r6,l1551,7653r17,-10l1571,7639r12,-15l1592,7604r-21,-4l1568,7612r-7,9l1554,7628r-7,8l1537,7638r-22,l1506,7636r-7,-5l1489,7626r-5,-7l1479,7609r-4,-9l1475,7554r4,-10l1482,7535r5,-10l1496,7520r7,-7l1513,7511r24,l1544,7513r7,5l1559,7525r4,7l1568,7544r19,-4l1585,7525r-7,-12l1566,7506r-18,-10l1527,7494r-14,l1499,7496r-10,8l1477,7508r-10,10l1460,7530r-6,22l1453,7573r,4l1455,7597r5,19l1465,7628xe" fillcolor="black" stroked="f">
              <v:path arrowok="t"/>
            </v:shape>
            <v:shape id="_x0000_s6802" style="position:absolute;left:1607;top:7612;width:33;height:116" coordorigin="1607,7612" coordsize="33,116" path="m1639,7653r-4,-25l1631,7621r-5,-9l1622,7642r17,11xe" fillcolor="black" stroked="f">
              <v:path arrowok="t"/>
            </v:shape>
            <v:shape id="_x0000_s6801" style="position:absolute;left:1607;top:7612;width:33;height:116" coordorigin="1607,7612" coordsize="33,116" path="m1659,7640r-9,l1643,7636r-8,-8l1639,7653r20,4l1671,7657r8,-2l1688,7650r7,-5l1703,7638r4,-7l1712,7621r3,-12l1715,7595r-1,-6l1710,7569r-10,-17l1680,7540r-21,-3l1647,7537r-12,5l1626,7549r-8,8l1610,7574r-3,23l1607,7604r4,21l1621,7640r5,-28l1626,7583r5,-12l1635,7564r8,-8l1650,7554r19,l1679,7556r4,8l1691,7571r2,12l1693,7612r-2,9l1683,7628r-4,8l1669,7640r-10,xe" fillcolor="black" stroked="f">
              <v:path arrowok="t"/>
            </v:shape>
            <v:shape id="_x0000_s6800" style="position:absolute;left:1736;top:7537;width:94;height:118" coordorigin="1736,7537" coordsize="94,118" path="m1755,7655r,-79l1758,7566r7,-5l1770,7556r7,-2l1796,7554r3,2l1803,7559r3,5l1808,7566r,5l1811,7576r,79l1830,7655r,-87l1827,7564r,-5l1825,7554r-2,-2l1820,7547r-5,-5l1808,7540r-5,-3l1788,7537r-20,6l1753,7556r,-16l1736,7540r,115l1755,7655xe" fillcolor="black" stroked="f">
              <v:path arrowok="t"/>
            </v:shape>
            <v:shape id="_x0000_s6799" style="position:absolute;left:1849;top:7499;width:55;height:156" coordorigin="1849,7499" coordsize="55,156" path="m1868,7650r5,2l1878,7655r22,l1904,7652r-2,-16l1897,7638r-7,l1885,7636r-2,-5l1883,7554r19,l1902,7540r-19,l1883,7499r-19,12l1864,7540r-15,l1849,7554r15,l1864,7640r2,3l1866,7648r2,2xe" fillcolor="black" stroked="f">
              <v:path arrowok="t"/>
            </v:shape>
            <v:shape id="_x0000_s6798" style="position:absolute;left:1914;top:7537;width:106;height:120" coordorigin="1914,7537" coordsize="106,120" path="m1998,7655r22,l2017,7650r-2,-5l2015,7640r-3,-4l2012,7561r-2,-5l2008,7552r-3,-3l2003,7544r-5,-2l1993,7540r-7,-3l1950,7537r-7,5l1936,7544r-8,3l1926,7552r-5,4l1919,7564r-3,9l1936,7576r2,-10l1940,7561r5,-2l1950,7554r34,l1988,7559r3,5l1993,7568r,12l1986,7583r-12,2l1960,7588r-10,2l1940,7590r-4,2l1931,7595r-3,2l1924,7600r-5,4l1916,7609r-2,5l1914,7633r2,7l1924,7648r7,4l1940,7657r12,l1943,7640r-3,-4l1936,7633r-3,-5l1933,7619r5,-5l1940,7609r5,-2l1948,7607r4,-3l1962,7604r14,-2l1986,7600r7,-3l1993,7612r-2,7l1991,7624r-3,21l1996,7640r,10l1998,7655xe" fillcolor="black" stroked="f">
              <v:path arrowok="t"/>
            </v:shape>
            <v:shape id="_x0000_s6797" style="position:absolute;left:1914;top:7537;width:106;height:120" coordorigin="1914,7537" coordsize="106,120" path="m1991,7624r-5,4l1984,7633r-8,3l1972,7640r-29,l1952,7657r8,l1967,7655r7,-3l1981,7650r7,-5l1991,7624xe" fillcolor="black" stroked="f">
              <v:path arrowok="t"/>
            </v:shape>
            <v:shape id="_x0000_s6796" style="position:absolute;left:2036;top:7537;width:99;height:120" coordorigin="2036,7537" coordsize="99,120" path="m2039,7573r-3,12l2036,7597r1,7l2041,7625r10,15l2068,7653r21,4l2101,7657r10,-5l2121,7645r7,-7l2135,7628r,-14l2118,7612r-2,9l2113,7628r-4,5l2101,7638r-5,2l2080,7640r-10,-4l2065,7631r-5,-7l2056,7612r,-32l2060,7571r5,-7l2072,7556r8,-2l2101,7554r5,5l2111,7564r2,4l2116,7576r19,-3l2133,7561r-5,-9l2118,7547r-7,-7l2101,7537r-21,l2070,7540r-10,4l2053,7549r-7,7l2044,7564r-5,9xe" fillcolor="black" stroked="f">
              <v:path arrowok="t"/>
            </v:shape>
            <v:shape id="_x0000_s6795" style="position:absolute;left:2142;top:7499;width:55;height:156" coordorigin="2142,7499" coordsize="55,156" path="m2164,7650r2,2l2171,7655r22,l2197,7652r-2,-16l2190,7638r-7,l2178,7636r-2,-5l2176,7554r19,l2195,7540r-19,l2176,7499r-19,12l2157,7540r-15,l2142,7554r15,l2157,7640r2,3l2159,7648r5,2xe" fillcolor="black" stroked="f">
              <v:path arrowok="t"/>
            </v:shape>
            <v:shape id="_x0000_s6794" style="position:absolute;left:2265;top:7499;width:55;height:156" coordorigin="2265,7499" coordsize="55,156" path="m2286,7650r3,2l2293,7655r22,l2320,7652r-3,-16l2313,7638r-8,l2301,7636r-3,-5l2298,7554r19,l2317,7540r-19,l2298,7499r-19,12l2279,7540r-14,l2265,7554r14,l2279,7640r2,3l2281,7648r5,2xe" fillcolor="black" stroked="f">
              <v:path arrowok="t"/>
            </v:shape>
            <v:shape id="_x0000_s6793" style="position:absolute;left:2329;top:7537;width:51;height:38" coordorigin="2329,7537" coordsize="51,38" path="m2351,7576r3,-8l2361,7561r7,-5l2380,7537r-20,5l2351,7576xe" fillcolor="black" stroked="f">
              <v:path arrowok="t"/>
            </v:shape>
            <v:shape id="_x0000_s6792" style="position:absolute;left:2329;top:7537;width:51;height:38" coordorigin="2329,7537" coordsize="51,38" path="m2351,7614r-2,-12l2435,7602r,-5l2435,7588r-5,-20l2421,7552r-17,-11l2382,7537r-2,l2368,7556r7,-2l2392,7554r10,2l2406,7564r5,4l2414,7576r,9l2351,7585r,-9l2360,7542r-16,12l2340,7558r-8,17l2329,7597r1,7l2334,7625r10,15l2347,7643r17,10l2385,7657r12,l2409,7652r7,-4l2426,7640r4,-9l2435,7619r-21,-3l2411,7626r-5,5l2402,7636r-5,2l2392,7640r-17,l2366,7638r-5,-7l2354,7624r-3,-10xe" fillcolor="black" stroked="f">
              <v:path arrowok="t"/>
            </v:shape>
            <v:shape id="_x0000_s6791" style="position:absolute;left:2468;top:7498;width:0;height:158" coordorigin="2468,7498" coordsize="0,158" path="m2468,7498r,158e" filled="f" strokeweight="1.18pt">
              <v:path arrowok="t"/>
            </v:shape>
            <v:shape id="_x0000_s6790" style="position:absolute;left:2500;top:7537;width:106;height:120" coordorigin="2500,7537" coordsize="106,120" path="m2555,7640r-9,l2538,7638r-7,-7l2524,7624r-2,-10l2522,7602r84,l2606,7597r-1,-9l2601,7568r-10,-16l2582,7542r-12,-5l2553,7537r-15,19l2546,7554r19,l2572,7556r7,8l2582,7568r2,8l2586,7585r-64,l2522,7576r-5,-22l2512,7558r-9,17l2500,7597r,7l2504,7625r10,15l2518,7643r17,10l2555,7657r15,l2579,7652r10,-4l2596,7640r7,-9l2606,7619r-20,-3l2582,7626r-3,5l2574,7636r-7,2l2562,7640r-7,xe" fillcolor="black" stroked="f">
              <v:path arrowok="t"/>
            </v:shape>
            <v:shape id="_x0000_s6789" style="position:absolute;left:2500;top:7537;width:106;height:120" coordorigin="2500,7537" coordsize="106,120" path="m2532,7541r-15,13l2522,7576r4,-8l2531,7561r7,-5l2553,7537r-21,4xe" fillcolor="black" stroked="f">
              <v:path arrowok="t"/>
            </v:shape>
            <v:shape id="_x0000_s6788" style="position:absolute;left:2630;top:7624;width:67;height:120" coordorigin="2630,7624" coordsize="67,120" path="m2649,7643r2,2l2656,7650r5,2l2666,7655r7,2l2687,7657r10,-2l2687,7640r-19,l2661,7636r-5,-5l2651,7624r-2,19xe" fillcolor="black" stroked="f">
              <v:path arrowok="t"/>
            </v:shape>
            <v:shape id="_x0000_s6787" style="position:absolute;left:2630;top:7624;width:67;height:120" coordorigin="2630,7624" coordsize="67,120" path="m2649,7698r,-55l2651,7624r-5,-12l2646,7583r5,-12l2656,7564r7,-8l2670,7552r17,l2694,7556r5,8l2706,7571r3,9l2709,7612r-3,9l2699,7628r-5,8l2687,7640r10,15l2704,7648r7,-5l2718,7636r5,-8l2726,7619r2,-12l2728,7585r-2,-9l2723,7566r-5,-10l2714,7549r-8,-5l2699,7540r-9,-3l2673,7537r-7,3l2661,7542r-5,2l2651,7549r-5,5l2646,7540r-16,l2630,7698r19,xe" fillcolor="black" stroked="f">
              <v:path arrowok="t"/>
            </v:shape>
            <v:shape id="_x0000_s6786" style="position:absolute;left:2752;top:7496;width:94;height:158" coordorigin="2752,7496" coordsize="94,158" path="m2790,7537r-9,5l2771,7552r,-56l2752,7496r,159l2771,7655r,-79l2774,7571r2,-5l2781,7561r5,-2l2790,7554r20,l2814,7556r5,5l2824,7564r2,7l2826,7655r20,l2846,7571r-3,-10l2841,7556r-3,-7l2834,7544r-8,-2l2822,7540r-8,-3l2790,7537xe" fillcolor="black" stroked="f">
              <v:path arrowok="t"/>
            </v:shape>
            <v:shape id="_x0000_s6785" style="position:absolute;left:2867;top:7537;width:106;height:120" coordorigin="2867,7537" coordsize="106,120" path="m2887,7612r,-29l2894,7542r-10,7l2877,7556r-7,18l2867,7597r1,7l2872,7625r10,15l2900,7653r20,4l2903,7636r-7,-8l2891,7621r-4,-9xe" fillcolor="black" stroked="f">
              <v:path arrowok="t"/>
            </v:shape>
            <v:shape id="_x0000_s6784" style="position:absolute;left:2867;top:7537;width:106;height:120" coordorigin="2867,7537" coordsize="106,120" path="m2920,7537r-14,l2894,7542r-7,41l2891,7571r5,-7l2903,7556r8,-2l2930,7554r7,2l2944,7564r7,7l2954,7583r,29l2951,7621r-7,7l2939,7636r-9,4l2911,7640r-8,-4l2920,7657r10,l2939,7655r10,-5l2956,7645r7,-7l2968,7631r5,-10l2973,7595r,-6l2968,7569r-9,-17l2942,7541r-22,-4xe" fillcolor="black" stroked="f">
              <v:path arrowok="t"/>
            </v:shape>
            <v:shape id="_x0000_s6783" style="position:absolute;left:2997;top:7537;width:91;height:118" coordorigin="2997,7537" coordsize="91,118" path="m3016,7576r3,-10l3026,7561r5,-5l3038,7554r19,l3059,7556r5,3l3067,7564r,2l3069,7571r,84l3088,7655r,-96l3086,7554r-3,-2l3079,7547r-3,-5l3069,7540r-5,-3l3049,7537r-19,5l3014,7556r,-16l2997,7540r,115l3016,7655r,-79xe" fillcolor="black" stroked="f">
              <v:path arrowok="t"/>
            </v:shape>
            <v:shape id="_x0000_s6782" style="position:absolute;left:3112;top:7537;width:51;height:38" coordorigin="3112,7537" coordsize="51,38" path="m3134,7576r5,-8l3144,7561r7,-5l3163,7537r-20,4l3134,7576xe" fillcolor="black" stroked="f">
              <v:path arrowok="t"/>
            </v:shape>
            <v:shape id="_x0000_s6781" style="position:absolute;left:3112;top:7537;width:51;height:38" coordorigin="3112,7537" coordsize="51,38" path="m3134,7614r-2,-12l3218,7602r,-5l3218,7588r-5,-20l3204,7552r-17,-11l3165,7537r-2,l3151,7556r7,-2l3177,7554r7,2l3189,7564r5,4l3196,7576r,9l3134,7585r,-9l3143,7541r-16,13l3123,7558r-8,17l3112,7597r1,7l3117,7625r10,15l3130,7643r16,10l3168,7657r12,l3192,7652r7,-4l3208,7640r5,-9l3218,7619r-22,-3l3194,7626r-5,5l3184,7636r-4,2l3175,7640r-17,l3151,7638r-7,-7l3136,7624r-2,-10xe" fillcolor="black" stroked="f">
              <v:path arrowok="t"/>
            </v:shape>
            <v:shape id="_x0000_s6780" style="position:absolute;left:3302;top:7537;width:94;height:118" coordorigin="3302,7537" coordsize="94,118" path="m3393,7559r-2,-5l3389,7552r-3,-5l3381,7542r-7,-2l3369,7537r-15,l3334,7543r-15,13l3319,7540r-17,l3302,7655r19,l3321,7576r5,-10l3331,7561r7,-5l3343,7554r19,l3367,7556r2,3l3372,7564r2,2l3374,7571r3,5l3377,7655r19,l3396,7568r-3,-4l3393,7559xe" fillcolor="black" stroked="f">
              <v:path arrowok="t"/>
            </v:shape>
            <v:shape id="_x0000_s6779" style="position:absolute;left:3425;top:7540;width:94;height:118" coordorigin="3425,7540" coordsize="94,118" path="m3446,7628r,-4l3444,7619r,-79l3425,7540r,84l3427,7628r,5l3429,7638r3,5l3434,7648r5,2l3444,7652r7,3l3456,7657r8,l3485,7652r14,-14l3499,7655r19,l3518,7540r-21,l3497,7619r-3,5l3492,7628r-3,5l3485,7636r-5,2l3473,7640r-12,l3456,7638r-3,-2l3449,7633r-3,-5xe" fillcolor="black" stroked="f">
              <v:path arrowok="t"/>
            </v:shape>
            <v:shape id="_x0000_s6778" style="position:absolute;left:3547;top:7537;width:156;height:118" coordorigin="3547,7537" coordsize="156,118" path="m3633,7576r5,-10l3643,7561r5,-5l3655,7554r17,l3674,7556r5,5l3681,7566r,2l3684,7573r,82l3703,7655r,-94l3698,7552r-5,-5l3686,7540r-7,-3l3666,7537r-19,5l3631,7556r-2,-4l3626,7547r-7,-5l3614,7540r-7,-3l3593,7537r-8,3l3578,7542r-5,2l3569,7549r-5,7l3564,7540r-17,l3547,7655r19,l3566,7585r3,-9l3569,7571r2,-5l3576,7561r5,-2l3585,7554r17,l3607,7556r2,5l3614,7564r,91l3633,7655r,-79xe" fillcolor="black" stroked="f">
              <v:path arrowok="t"/>
            </v:shape>
            <v:shape id="_x0000_s6777" style="position:absolute;left:3729;top:7496;width:77;height:161" coordorigin="3729,7496" coordsize="77,161" path="m3806,7621r-5,7l3794,7636r-7,4l3768,7640r-7,-4l3753,7626r3,24l3768,7657r26,l3806,7650r,-29xe" fillcolor="black" stroked="f">
              <v:path arrowok="t"/>
            </v:shape>
            <v:shape id="_x0000_s6776" style="position:absolute;left:3729;top:7496;width:77;height:161" coordorigin="3729,7496" coordsize="77,161" path="m3825,7571r-2,-7l3821,7559r-5,-5l3813,7547r-7,-3l3801,7542r-7,-5l3768,7537r-10,5l3749,7552r,-56l3729,7496r,159l3749,7655r,-15l3756,7650r-3,-24l3751,7619r-2,-10l3749,7583r2,-12l3758,7564r5,-8l3770,7554r17,l3794,7556r7,8l3806,7571r3,12l3809,7612r-3,9l3806,7650r10,-10l3820,7634r8,-17l3830,7595r,-7l3828,7578r-3,-7xe" fillcolor="black" stroked="f">
              <v:path arrowok="t"/>
            </v:shape>
            <v:shape id="_x0000_s6775" style="position:absolute;left:3847;top:7537;width:51;height:38" coordorigin="3847,7537" coordsize="51,38" path="m3869,7576r2,-8l3878,7561r5,-5l3898,7537r-21,4l3869,7576xe" fillcolor="black" stroked="f">
              <v:path arrowok="t"/>
            </v:shape>
            <v:shape id="_x0000_s6774" style="position:absolute;left:3847;top:7537;width:51;height:38" coordorigin="3847,7537" coordsize="51,38" path="m3847,7597r,7l3852,7625r10,15l3879,7653r21,4l3914,7657r10,-5l3934,7648r9,-8l3948,7631r2,-12l3931,7616r-2,10l3924,7631r-5,5l3914,7638r-7,2l3890,7640r-7,-2l3876,7631r-5,-7l3866,7614r,-12l3950,7602r3,-5l3952,7588r-4,-20l3938,7552r-18,-11l3900,7537r-2,l3883,7556r7,-2l3910,7554r7,2l3924,7564r5,4l3931,7576r,9l3869,7585r,-9l3877,7541r-15,13l3858,7558r-8,17l3847,7597xe" fillcolor="black" stroked="f">
              <v:path arrowok="t"/>
            </v:shape>
            <v:shape id="_x0000_s6773" style="position:absolute;left:3974;top:7537;width:62;height:118" coordorigin="3974,7537" coordsize="62,118" path="m3994,7655r,-70l3996,7578r2,-7l3998,7566r3,-2l4006,7561r2,-2l4013,7556r7,l4025,7559r5,2l4037,7544r-7,-4l4025,7537r-17,l4006,7542r-5,2l3996,7549r-2,7l3994,7540r-20,l3974,7655r20,xe" fillcolor="black" stroked="f">
              <v:path arrowok="t"/>
            </v:shape>
            <v:shape id="_x0000_s6772" style="position:absolute;left:4054;top:7540;width:22;height:115" coordorigin="4054,7540" coordsize="22,115" path="m4054,7540r,21l4075,7561r,-21l4054,7540xe" fillcolor="black" stroked="f">
              <v:path arrowok="t"/>
            </v:shape>
            <v:shape id="_x0000_s6771" style="position:absolute;left:4054;top:7540;width:22;height:115" coordorigin="4054,7540" coordsize="22,115" path="m4054,7631r,24l4075,7655r,-24l4054,7631xe" fillcolor="black" stroked="f">
              <v:path arrowok="t"/>
            </v:shape>
            <v:shape id="_x0000_s6770" style="position:absolute;left:4054;top:7550;width:22;height:0" coordorigin="4054,7550" coordsize="22,0" path="m4054,7550r21,e" filled="f" strokeweight="1.18pt">
              <v:path arrowok="t"/>
            </v:shape>
            <v:shape id="_x0000_s6769" style="position:absolute;left:4054;top:7643;width:22;height:0" coordorigin="4054,7643" coordsize="22,0" path="m4054,7643r21,e" filled="f" strokeweight="1.3pt">
              <v:path arrowok="t"/>
            </v:shape>
            <v:shape id="_x0000_s6768" style="position:absolute;left:1458;top:7797;width:118;height:158" coordorigin="1458,7797" coordsize="118,158" path="m1479,7936r,-55l1566,7881r,-17l1479,7864r,-48l1573,7816r,-19l1458,7797r,158l1575,7955r,-19l1479,7936xe" fillcolor="black" stroked="f">
              <v:path arrowok="t"/>
            </v:shape>
            <v:shape id="_x0000_s6767" style="position:absolute;left:1602;top:7837;width:156;height:118" coordorigin="1602,7837" coordsize="156,118" path="m1688,7876r5,-10l1698,7861r5,-4l1710,7854r17,l1729,7857r5,4l1736,7866r,3l1739,7873r,82l1758,7955r,-94l1753,7852r-5,-5l1741,7840r-7,-3l1721,7837r-19,6l1686,7857r-3,-5l1681,7847r-7,-5l1669,7840r-7,-3l1647,7837r-7,3l1633,7842r-5,3l1623,7849r-4,8l1619,7840r-17,l1602,7955r19,l1621,7885r2,-9l1626,7871r,-5l1631,7861r4,-2l1640,7854r17,l1662,7857r2,4l1669,7864r,91l1688,7955r,-79xe" fillcolor="black" stroked="f">
              <v:path arrowok="t"/>
            </v:shape>
            <v:shape id="_x0000_s6766" style="position:absolute;left:1779;top:7837;width:106;height:120" coordorigin="1779,7837" coordsize="106,120" path="m1854,7945r5,-4l1861,7945r,5l1864,7955r21,l1880,7950r,-5l1878,7941r,-80l1876,7857r-3,-5l1871,7849r-3,-4l1864,7842r-8,-2l1851,7837r-36,l1808,7842r-7,3l1794,7847r-3,5l1787,7857r-3,7l1782,7873r19,3l1803,7866r3,-5l1811,7859r4,-5l1849,7854r5,5l1856,7864r3,5l1859,7881r-8,2l1839,7885r-16,3l1815,7890r-9,l1801,7893r-2,26l1801,7914r5,-5l1811,7907r2,l1818,7905r9,l1842,7902r9,-2l1859,7897r,15l1856,7919r,5l1851,7929r-2,4l1842,7936r-5,5l1815,7941r3,16l1825,7957r7,-2l1839,7953r8,-3l1854,7945xe" fillcolor="black" stroked="f">
              <v:path arrowok="t"/>
            </v:shape>
            <v:shape id="_x0000_s6765" style="position:absolute;left:1779;top:7837;width:106;height:120" coordorigin="1779,7837" coordsize="106,120" path="m1782,7941r7,7l1796,7953r10,4l1818,7957r-3,-16l1808,7941r-2,-5l1801,7933r-2,-4l1799,7919r2,-26l1796,7895r-5,2l1789,7900r-5,5l1782,7909r-3,5l1779,7933r3,8xe" fillcolor="black" stroked="f">
              <v:path arrowok="t"/>
            </v:shape>
            <v:shape id="_x0000_s6764" style="position:absolute;left:1907;top:7797;width:22;height:158" coordorigin="1907,7797" coordsize="22,158" path="m1907,7797r,21l1928,7818r,-21l1907,7797xe" fillcolor="black" stroked="f">
              <v:path arrowok="t"/>
            </v:shape>
            <v:shape id="_x0000_s6763" style="position:absolute;left:1907;top:7797;width:22;height:158" coordorigin="1907,7797" coordsize="22,158" path="m1907,7840r,115l1928,7955r,-115l1907,7840xe" fillcolor="black" stroked="f">
              <v:path arrowok="t"/>
            </v:shape>
            <v:shape id="_x0000_s6762" style="position:absolute;left:1918;top:7797;width:0;height:158" coordorigin="1918,7797" coordsize="0,158" path="m1918,7797r,158e" filled="f" strokeweight="1.18pt">
              <v:path arrowok="t"/>
            </v:shape>
            <v:shape id="_x0000_s6761" style="position:absolute;left:1967;top:7798;width:0;height:158" coordorigin="1967,7798" coordsize="0,158" path="m1967,7798r,158e" filled="f" strokeweight="1.18pt">
              <v:path arrowok="t"/>
            </v:shape>
            <v:shape id="_x0000_s6760" style="position:absolute;left:2060;top:7837;width:77;height:120" coordorigin="2060,7837" coordsize="77,120" path="m2137,7924r-4,5l2130,7933r-7,3l2118,7941r-26,l2087,7936r-5,-3l2087,7957r19,l2113,7955r8,-2l2128,7950r7,-5l2137,7924xe" fillcolor="black" stroked="f">
              <v:path arrowok="t"/>
            </v:shape>
            <v:shape id="_x0000_s6759" style="position:absolute;left:2060;top:7837;width:77;height:120" coordorigin="2060,7837" coordsize="77,120" path="m2145,7955r21,l2164,7950r-3,-5l2161,7941r-2,-5l2159,7861r-2,-4l2154,7852r-2,-3l2149,7845r-4,-3l2140,7840r-7,-3l2096,7837r-7,5l2082,7845r-7,2l2072,7852r-4,5l2065,7864r-2,9l2082,7876r2,-10l2087,7861r5,-2l2096,7854r34,l2135,7859r2,5l2140,7869r,12l2133,7883r-12,2l2106,7888r-10,2l2087,7890r-5,3l2077,7895r-2,2l2070,7900r-2,5l2063,7909r-3,5l2060,7933r3,8l2070,7948r7,5l2087,7957r-5,-24l2080,7929r,-10l2084,7914r3,-5l2092,7907r2,l2099,7905r10,l2123,7902r10,-2l2140,7897r,15l2137,7919r,5l2135,7945r7,-4l2142,7950r3,5xe" fillcolor="black" stroked="f">
              <v:path arrowok="t"/>
            </v:shape>
            <v:shape id="_x0000_s6758" style="position:absolute;left:2183;top:7797;width:98;height:161" coordorigin="2183,7797" coordsize="98,161" path="m2265,7883r,14l2281,7955r,-158l2262,7797r,55l2260,7871r5,12xe" fillcolor="black" stroked="f">
              <v:path arrowok="t"/>
            </v:shape>
            <v:shape id="_x0000_s6757" style="position:absolute;left:2183;top:7797;width:98;height:161" coordorigin="2183,7797" coordsize="98,161" path="m2185,7919r3,10l2193,7936r4,7l2207,7948r7,7l2221,7957r24,l2255,7950r7,-9l2262,7955r19,l2265,7897r,15l2260,7924r-5,7l2248,7938r-7,3l2224,7941r-7,-5l2212,7929r-7,-8l2202,7912r,-31l2205,7871r7,-7l2217,7857r7,-3l2241,7854r7,3l2255,7864r5,7l2262,7852r-5,-5l2255,7845r-7,-3l2243,7840r-5,-3l2221,7837r-9,3l2205,7845r-8,4l2193,7857r-5,9l2183,7876r,33l2185,7919xe" fillcolor="black" stroked="f">
              <v:path arrowok="t"/>
            </v:shape>
            <v:shape id="_x0000_s6756" style="position:absolute;left:2305;top:7837;width:58;height:67" coordorigin="2305,7837" coordsize="58,67" path="m2327,7845r5,19l2339,7857r7,-3l2363,7854r-9,-17l2344,7837r-10,3l2327,7845xe" fillcolor="black" stroked="f">
              <v:path arrowok="t"/>
            </v:shape>
            <v:shape id="_x0000_s6755" style="position:absolute;left:2305;top:7837;width:58;height:67" coordorigin="2305,7837" coordsize="58,67" path="m2385,7897r,15l2382,7924r-4,7l2370,7938r-7,3l2346,7941r-7,-5l2334,7929r-7,-8l2325,7912r,-31l2327,7871r5,-7l2327,7845r-7,4l2315,7857r-5,9l2305,7876r,43l2310,7929r5,7l2320,7943r9,5l2337,7955r7,2l2368,7957r10,-7l2385,7941r,14l2404,7955r,-158l2385,7797r,55l2380,7847r-2,-2l2370,7842r-4,-2l2361,7837r-7,l2363,7854r7,3l2378,7864r4,7l2385,7883r,14xe" fillcolor="black" stroked="f">
              <v:path arrowok="t"/>
            </v:shape>
            <v:shape id="_x0000_s6754" style="position:absolute;left:2433;top:7837;width:62;height:118" coordorigin="2433,7837" coordsize="62,118" path="m2452,7955r,-70l2454,7878r3,-7l2457,7866r2,-2l2464,7861r2,-2l2471,7857r7,l2483,7859r5,2l2495,7845r-7,-5l2483,7837r-17,l2464,7842r-5,3l2454,7849r-2,8l2452,7840r-19,l2433,7955r19,xe" fillcolor="black" stroked="f">
              <v:path arrowok="t"/>
            </v:shape>
            <v:shape id="_x0000_s6753" style="position:absolute;left:2500;top:7837;width:106;height:120" coordorigin="2500,7837" coordsize="106,120" path="m2567,7957r12,-4l2589,7948r7,-7l2603,7931r3,-12l2586,7917r-4,9l2579,7931r-5,5l2567,7938r-5,3l2546,7941r-8,-3l2531,7931r-7,-7l2522,7914r,-12l2606,7902r,-5l2605,7888r-4,-20l2591,7852r-17,-11l2553,7837r-2,l2546,7854r19,l2572,7857r7,7l2582,7869r2,7l2586,7885r-64,l2522,7876r4,-7l2532,7842r-18,12l2511,7858r-8,17l2500,7897r,7l2504,7925r10,16l2534,7953r21,4l2567,7957xe" fillcolor="black" stroked="f">
              <v:path arrowok="t"/>
            </v:shape>
            <v:shape id="_x0000_s6752" style="position:absolute;left:2500;top:7837;width:106;height:120" coordorigin="2500,7837" coordsize="106,120" path="m2526,7869r5,-8l2538,7857r8,-3l2551,7837r-19,5l2526,7869xe" fillcolor="black" stroked="f">
              <v:path arrowok="t"/>
            </v:shape>
            <v:shape id="_x0000_s6751" style="position:absolute;left:2622;top:7837;width:94;height:120" coordorigin="2622,7837" coordsize="94,120" path="m2690,7936r-5,2l2680,7941r-19,l2654,7938r-5,-5l2644,7931r-2,-7l2642,7917r-20,2l2625,7931r5,10l2637,7948r7,5l2656,7957r24,l2687,7955r7,-2l2702,7948r4,-5l2711,7938r3,-5l2716,7926r,-19l2711,7905r-2,-5l2704,7895r-5,-2l2694,7890r-9,-2l2670,7885r-9,-2l2656,7881r-5,-3l2646,7876r-2,-3l2644,7864r2,-3l2649,7857r5,-3l2682,7854r3,5l2690,7861r2,5l2694,7871r17,-2l2711,7861r-2,-4l2706,7852r-4,-5l2697,7845r-7,-3l2685,7837r-29,l2651,7840r-7,2l2642,7842r-5,3l2634,7847r-4,5l2630,7857r-3,4l2625,7866r,10l2627,7881r3,4l2632,7890r5,3l2642,7895r4,5l2656,7902r14,3l2682,7907r5,2l2692,7912r2,2l2697,7919r,7l2694,7931r-4,5xe" fillcolor="black" stroked="f">
              <v:path arrowok="t"/>
            </v:shape>
            <v:shape id="_x0000_s6750" style="position:absolute;left:2733;top:7837;width:94;height:120" coordorigin="2733,7837" coordsize="94,120" path="m2754,7864r,-3l2759,7857r5,-3l2793,7854r2,5l2800,7861r2,5l2802,7871r20,-2l2822,7861r-3,-4l2814,7852r-2,-5l2807,7845r-7,-3l2793,7837r-27,l2759,7840r-5,2l2752,7842r-5,3l2745,7847r-5,5l2738,7857r-3,4l2735,7881r5,4l2742,7890r5,3l2752,7895r5,5l2766,7902r15,3l2790,7907r8,2l2800,7912r5,2l2807,7919r,7l2805,7931r-5,5l2795,7938r-7,3l2771,7941r-7,-3l2759,7933r-5,-2l2752,7924r-2,-7l2733,7919r,12l2740,7941r7,7l2754,7953r12,4l2790,7957r8,-2l2805,7953r7,-5l2817,7943r5,-5l2824,7933r2,-7l2826,7914r-2,-7l2822,7905r-3,-5l2814,7895r-4,-2l2805,7890r-10,-2l2781,7885r-10,-2l2766,7881r-2,l2759,7878r-5,-5l2754,7864xe" fillcolor="black" stroked="f">
              <v:path arrowok="t"/>
            </v:shape>
            <v:shape id="_x0000_s6749" style="position:absolute;left:2855;top:7840;width:22;height:115" coordorigin="2855,7840" coordsize="22,115" path="m2855,7840r,21l2877,7861r,-21l2855,7840xe" fillcolor="black" stroked="f">
              <v:path arrowok="t"/>
            </v:shape>
            <v:shape id="_x0000_s6748" style="position:absolute;left:2855;top:7840;width:22;height:115" coordorigin="2855,7840" coordsize="22,115" path="m2855,7931r,24l2877,7955r,-24l2855,7931xe" fillcolor="black" stroked="f">
              <v:path arrowok="t"/>
            </v:shape>
            <v:shape id="_x0000_s6747" style="position:absolute;left:2855;top:7851;width:22;height:0" coordorigin="2855,7851" coordsize="22,0" path="m2855,7851r22,e" filled="f" strokeweight=".41592mm">
              <v:path arrowok="t"/>
            </v:shape>
            <v:shape id="_x0000_s6746" style="position:absolute;left:2855;top:7943;width:22;height:0" coordorigin="2855,7943" coordsize="22,0" path="m2855,7943r22,e" filled="f" strokeweight="1.3pt">
              <v:path arrowok="t"/>
            </v:shape>
            <v:shape id="_x0000_s6745" style="position:absolute;left:1448;top:8402;width:134;height:170" coordorigin="1448,8402" coordsize="134,170" path="m1460,8471r10,10l1485,8491r23,7l1523,8500r7,2l1535,8505r4,2l1544,8510r3,2l1549,8517r,9l1547,8534r-5,2l1537,8541r-10,2l1508,8543r-9,-2l1494,8536r-7,-5l1484,8524r-2,-12l1448,8514r2,10l1457,8543r13,15l1476,8563r18,7l1518,8572r14,l1544,8570r10,-5l1563,8562r8,-7l1575,8548r5,-10l1583,8531r,-21l1580,8502r-5,-7l1573,8488r-7,-5l1559,8478r-8,-4l1539,8471r-16,-5l1506,8462r-10,-3l1491,8454r-4,-4l1487,8440r4,-5l1499,8430r7,-2l1525,8428r7,2l1537,8435r5,3l1544,8445r,7l1578,8452r,-17l1573,8423r-12,-7l1556,8412r-17,-8l1515,8402r-12,l1491,8404r-9,2l1475,8411r-8,5l1463,8423r-5,7l1455,8440r,22l1460,8471xe" fillcolor="black" stroked="f">
              <v:path arrowok="t"/>
            </v:shape>
            <v:shape id="_x0000_s6744" style="position:absolute;left:1611;top:8404;width:125;height:166" coordorigin="1611,8404" coordsize="125,166" path="m1645,8541r,-43l1727,8498r,-29l1645,8469r,-36l1734,8433r,-29l1611,8404r,166l1736,8570r,-29l1645,8541xe" fillcolor="black" stroked="f">
              <v:path arrowok="t"/>
            </v:shape>
            <v:shape id="_x0000_s6743" style="position:absolute;left:1758;top:8402;width:144;height:170" coordorigin="1758,8402" coordsize="144,170" path="m1794,8480r2,-22l1803,8442r10,-7l1823,8430r19,l1851,8433r5,5l1864,8442r2,8l1868,8457r34,-7l1897,8438r-5,-12l1885,8418r-10,-7l1857,8404r-22,-2l1814,8404r-18,7l1779,8423r-4,7l1765,8447r-5,19l1758,8488r,7l1761,8516r7,18l1779,8550r16,12l1814,8570r21,2l1841,8572r20,-4l1878,8558r16,-18l1902,8519r-31,-9l1866,8522r-2,7l1856,8536r-7,5l1842,8543r-22,l1811,8538r-8,-7l1801,8527r-6,-17l1794,8486r,-6xe" fillcolor="black" stroked="f">
              <v:path arrowok="t"/>
            </v:shape>
            <v:shape id="_x0000_s6742" style="position:absolute;left:1919;top:8404;width:132;height:166" coordorigin="1919,8404" coordsize="132,166" path="m1967,8570r33,l2000,8433r51,l2051,8404r-132,l1919,8433r48,l1967,8570xe" fillcolor="black" stroked="f">
              <v:path arrowok="t"/>
            </v:shape>
            <v:shape id="_x0000_s6741" style="position:absolute;left:2088;top:8405;width:0;height:166" coordorigin="2088,8405" coordsize="0,166" path="m2088,8405r,165e" filled="f" strokeweight="1.78pt">
              <v:path arrowok="t"/>
            </v:shape>
            <v:shape id="_x0000_s6740" style="position:absolute;left:2128;top:8402;width:124;height:170" coordorigin="2128,8402" coordsize="124,170" path="m2250,8513r-9,16l2233,8538r-12,5l2195,8543r-10,-5l2176,8529r-3,-3l2166,8508r2,56l2187,8570r22,2l2211,8572r22,-3l2251,8562r-1,-49xe" fillcolor="black" stroked="f">
              <v:path arrowok="t"/>
            </v:shape>
            <v:shape id="_x0000_s6739" style="position:absolute;left:2128;top:8402;width:124;height:170" coordorigin="2128,8402" coordsize="124,170" path="m2164,8486r,-3l2166,8461r10,-16l2183,8435r12,-5l2221,8430r12,5l2241,8445r2,2l2252,8463r3,23l2255,8492r-5,21l2251,8562r16,-12l2271,8546r10,-17l2287,8510r2,-22l2288,8478r-3,-21l2278,8439r-11,-16l2249,8410r-19,-6l2207,8402r-12,l2183,8404r-10,5l2164,8411r-5,5l2152,8423r-7,7l2140,8438r-5,7l2134,8448r-5,19l2128,8488r,7l2131,8516r7,18l2149,8550r19,14l2166,8508r-2,-22xe" fillcolor="black" stroked="f">
              <v:path arrowok="t"/>
            </v:shape>
            <v:shape id="_x0000_s6738" style="position:absolute;left:2315;top:8404;width:130;height:166" coordorigin="2315,8404" coordsize="130,166" path="m2346,8570r,-108l2411,8570r34,l2445,8404r-31,l2414,8514r-68,-110l2315,8404r,166l2346,8570xe" fillcolor="black" stroked="f">
              <v:path arrowok="t"/>
            </v:shape>
            <v:shape id="_x0000_s6737" style="position:absolute;left:2534;top:8404;width:111;height:166" coordorigin="2534,8404" coordsize="111,166" path="m2637,8478r2,-7l2642,8464r2,-7l2644,8438r-5,-12l2630,8416r-1,l2613,8407r-22,-3l2577,8404r-12,2l2555,8416r,l2543,8431r-7,21l2570,8454r,-7l2572,8440r2,-5l2579,8433r5,-3l2598,8430r5,3l2606,8435r4,5l2613,8445r,14l2610,8464r-4,7l2603,8476r-9,10l2579,8498r-12,12l2553,8526r-10,12l2538,8548r-4,10l2534,8570r110,l2644,8541r-62,l2584,8536r,-2l2589,8531r2,-2l2596,8522r10,-10l2618,8502r4,-4l2627,8493r5,-10l2637,8478xe" fillcolor="black" stroked="f">
              <v:path arrowok="t"/>
            </v:shape>
            <v:shape id="_x0000_s6736" style="position:absolute;left:2678;top:8450;width:31;height:120" coordorigin="2678,8450" coordsize="31,120" path="m2678,8450r,31l2709,8481r,-31l2678,8450xe" fillcolor="black" stroked="f">
              <v:path arrowok="t"/>
            </v:shape>
            <v:shape id="_x0000_s6735" style="position:absolute;left:2678;top:8450;width:31;height:120" coordorigin="2678,8450" coordsize="31,120" path="m2678,8538r,32l2709,8570r,-32l2678,8538xe" fillcolor="black" stroked="f">
              <v:path arrowok="t"/>
            </v:shape>
            <v:shape id="_x0000_s6734" style="position:absolute;left:2678;top:8465;width:31;height:0" coordorigin="2678,8465" coordsize="31,0" path="m2678,8465r31,e" filled="f" strokeweight="1.66pt">
              <v:path arrowok="t"/>
            </v:shape>
            <v:shape id="_x0000_s6733" style="position:absolute;left:2678;top:8554;width:31;height:0" coordorigin="2678,8554" coordsize="31,0" path="m2678,8554r31,e" filled="f" strokeweight="1.66pt">
              <v:path arrowok="t"/>
            </v:shape>
            <v:shape id="_x0000_s6732" style="position:absolute;left:2795;top:8505;width:115;height:127" coordorigin="2795,8505" coordsize="115,127" path="m2855,8505r-9,26l2911,8531r-10,-26l2855,8505xe" fillcolor="black" stroked="f">
              <v:path arrowok="t"/>
            </v:shape>
            <v:shape id="_x0000_s6731" style="position:absolute;left:2795;top:8505;width:115;height:127" coordorigin="2795,8505" coordsize="115,127" path="m2846,8531r9,-26l2877,8442r24,63l2911,8531r14,39l2961,8570r-65,-166l2860,8404r-65,166l2831,8570r15,-39xe" fillcolor="black" stroked="f">
              <v:path arrowok="t"/>
            </v:shape>
            <v:shape id="_x0000_s6730" style="position:absolute;left:2978;top:8447;width:77;height:122" coordorigin="2978,8447" coordsize="77,122" path="m3007,8450r-29,l2978,8570r31,l3009,8498r2,-5l3014,8486r2,-5l3021,8476r19,l3045,8481r10,-29l3047,8450r-7,-3l3023,8447r-2,5l3016,8454r-5,5l3007,8466r,-16xe" fillcolor="black" stroked="f">
              <v:path arrowok="t"/>
            </v:shape>
            <v:shape id="_x0000_s6729" style="position:absolute;left:3059;top:8447;width:111;height:125" coordorigin="3059,8447" coordsize="111,125" path="m3127,8474r5,4l3136,8483r3,7l3139,8500r-46,l3091,8490r,39l3091,8519r79,l3169,8499r-5,-20l3156,8464r-3,-3l3136,8450r-21,-3l3110,8447r-7,27l3110,8471r12,l3127,8474xe" fillcolor="black" stroked="f">
              <v:path arrowok="t"/>
            </v:shape>
            <v:shape id="_x0000_s6728" style="position:absolute;left:3059;top:8447;width:111;height:125" coordorigin="3059,8447" coordsize="111,125" path="m3098,8541r-5,-5l3091,8529r,-39l3093,8483r5,-5l3103,8474r7,-27l3091,8452r-17,12l3069,8470r-7,18l3059,8510r,3l3062,8534r9,16l3078,8559r17,10l3117,8572r12,l3141,8570r10,-8l3158,8558r7,-10l3170,8536r-34,-5l3136,8536r-2,5l3129,8543r-2,3l3122,8548r-12,l3103,8546r-5,-5xe" fillcolor="black" stroked="f">
              <v:path arrowok="t"/>
            </v:shape>
            <v:shape id="_x0000_s6727" style="position:absolute;left:3244;top:8450;width:123;height:168" coordorigin="3244,8450" coordsize="123,168" path="m3290,8570r-2,7l3285,8582r-2,4l3278,8591r-24,l3256,8615r5,3l3285,8618r5,-3l3295,8615r2,-2l3302,8610r5,-4l3309,8601r5,-3l3316,8591r3,-5l3326,8565r41,-115l3336,8450r-29,84l3278,8450r-34,l3290,8570xe" fillcolor="black" stroked="f">
              <v:path arrowok="t"/>
            </v:shape>
            <v:shape id="_x0000_s6726" style="position:absolute;left:3381;top:8447;width:122;height:125" coordorigin="3381,8447" coordsize="122,125" path="m3422,8536r-7,-5l3413,8522r,-24l3420,8450r-10,4l3401,8459r-8,7l3389,8478r-5,10l3381,8498r,24l3384,8534r5,9l3393,8553r8,7l3410,8565r12,5l3432,8572r-5,-29l3422,8536xe" fillcolor="black" stroked="f">
              <v:path arrowok="t"/>
            </v:shape>
            <v:shape id="_x0000_s6725" style="position:absolute;left:3381;top:8447;width:122;height:125" coordorigin="3381,8447" coordsize="122,125" path="m3458,8543r-7,3l3434,8546r-7,-3l3432,8572r9,l3452,8571r19,-6l3487,8553r4,-5l3501,8530r3,-20l3503,8500r-5,-20l3487,8464r-7,-6l3463,8450r-22,-3l3432,8447r-12,3l3413,8498r2,-10l3422,8483r5,-7l3434,8474r17,l3458,8476r5,7l3468,8488r5,10l3473,8522r-5,9l3463,8536r-5,7xe" fillcolor="black" stroked="f">
              <v:path arrowok="t"/>
            </v:shape>
            <v:shape id="_x0000_s6724" style="position:absolute;left:3528;top:8450;width:108;height:122" coordorigin="3528,8450" coordsize="108,122" path="m3559,8450r-31,l3528,8536r2,10l3533,8550r2,8l3540,8562r7,5l3552,8570r7,2l3576,8572r7,-2l3590,8567r7,-5l3602,8558r5,-8l3607,8570r29,l3636,8450r-31,l3605,8529r-3,2l3602,8536r-5,5l3595,8543r-5,3l3585,8548r-9,l3571,8546r-2,-3l3564,8543r-3,-5l3561,8536r-2,-5l3559,8450xe" fillcolor="black" stroked="f">
              <v:path arrowok="t"/>
            </v:shape>
            <v:shape id="_x0000_s6723" style="position:absolute;left:3720;top:8409;width:70;height:163" coordorigin="3720,8409" coordsize="70,163" path="m3773,8546r-5,-3l3765,8538r,-62l3787,8476r,-26l3765,8450r,-41l3734,8426r,24l3720,8450r,26l3734,8476r,70l3737,8548r,7l3739,8558r,4l3741,8565r5,2l3751,8570r5,l3761,8572r14,l3782,8570r7,-3l3787,8543r-5,3l3773,8546xe" fillcolor="black" stroked="f">
              <v:path arrowok="t"/>
            </v:shape>
            <v:shape id="_x0000_s6722" style="position:absolute;left:3809;top:8404;width:111;height:166" coordorigin="3809,8404" coordsize="111,166" path="m3842,8510r,-17l3845,8486r2,-5l3852,8476r5,-2l3862,8471r14,l3878,8474r5,4l3886,8483r,87l3919,8570r,-82l3917,8481r,-5l3914,8471r,-5l3910,8462r-3,-5l3902,8454r-4,-2l3890,8450r-4,-3l3864,8447r-12,5l3842,8464r,-60l3809,8404r,166l3842,8570r,-60xe" fillcolor="black" stroked="f">
              <v:path arrowok="t"/>
            </v:shape>
            <v:shape id="_x0000_s6721" style="position:absolute;left:3941;top:8447;width:113;height:125" coordorigin="3941,8447" coordsize="113,125" path="m3994,8447r-21,5l3958,8464r-6,7l3943,8488r-2,22l3941,8513r3,21l3953,8550r7,8l3977,8569r21,3l4013,8572r9,-2l4032,8562r7,-4l4046,8548r5,-12l4020,8531r-2,5l4015,8541r-2,2l4008,8546r-5,2l3991,8548r-5,-2l3982,8541r-5,-5l3974,8529r,-39l3977,8483r5,-5l3984,8474r7,-3l3998,8471r-2,-24l3994,8447xe" fillcolor="black" stroked="f">
              <v:path arrowok="t"/>
            </v:shape>
            <v:shape id="_x0000_s6720" style="position:absolute;left:3941;top:8447;width:113;height:125" coordorigin="3941,8447" coordsize="113,125" path="m4010,8474r5,4l4018,8483r2,7l4020,8500r-46,l3974,8519r80,l4052,8499r-5,-20l4037,8464r-3,-3l4017,8450r-21,-3l3998,8471r5,l4010,8474xe" fillcolor="black" stroked="f">
              <v:path arrowok="t"/>
            </v:shape>
            <v:shape id="_x0000_s6719" style="position:absolute;left:4135;top:8404;width:115;height:168" coordorigin="4135,8404" coordsize="115,168" path="m4167,8519r,-24l4169,8486r5,-5l4181,8474r5,-3l4203,8471r4,3l4212,8481r5,5l4219,8495r,27l4217,8531r,27l4222,8550r,20l4251,8570r,-166l4219,8404r,60l4210,8452r-12,-5l4171,8447r-12,5l4150,8464r-5,5l4138,8486r-3,24l4136,8519r4,20l4150,8555r9,12l4171,8572r15,l4179,8543r-5,-9l4169,8529r-2,-10xe" fillcolor="black" stroked="f">
              <v:path arrowok="t"/>
            </v:shape>
            <v:shape id="_x0000_s6718" style="position:absolute;left:4135;top:8404;width:115;height:168" coordorigin="4135,8404" coordsize="115,168" path="m4179,8543r7,29l4191,8572r7,-2l4205,8567r7,-5l4217,8558r,-27l4212,8538r-5,5l4200,8546r-14,l4179,8543xe" fillcolor="black" stroked="f">
              <v:path arrowok="t"/>
            </v:shape>
            <v:shape id="_x0000_s6717" style="position:absolute;left:4275;top:8447;width:72;height:125" coordorigin="4275,8447" coordsize="72,125" path="m4347,8538r-3,3l4340,8543r-5,5l4330,8550r-12,l4313,8548r7,24l4327,8570r8,-3l4340,8565r7,-5l4347,8538xe" fillcolor="black" stroked="f">
              <v:path arrowok="t"/>
            </v:shape>
            <v:shape id="_x0000_s6716" style="position:absolute;left:4275;top:8447;width:72;height:125" coordorigin="4275,8447" coordsize="72,125" path="m4282,8512r-3,7l4277,8524r-2,5l4275,8546r2,9l4284,8562r7,5l4301,8572r19,l4313,8548r-2,-2l4308,8541r-2,-3l4306,8529r2,-5l4313,8522r2,-3l4320,8519r10,-2l4337,8514r7,-2l4349,8512r,19l4347,8534r,26l4352,8555r,5l4354,8565r2,5l4388,8570r-5,-8l4383,8558r-3,-5l4380,8478r-2,-9l4376,8464r-3,-5l4368,8454r-7,-2l4354,8450r-10,-3l4313,8447r-12,3l4294,8454r-7,8l4282,8469r-5,12l4306,8486r2,-5l4311,8476r2,-2l4318,8471r17,l4342,8474r2,2l4349,8481r,9l4342,8493r-10,2l4318,8500r-12,l4299,8502r-5,5l4287,8510r-5,2xe" fillcolor="black" stroked="f">
              <v:path arrowok="t"/>
            </v:shape>
            <v:shape id="_x0000_s6715" style="position:absolute;left:4397;top:8409;width:72;height:163" coordorigin="4397,8409" coordsize="72,163" path="m4450,8546r-5,-3l4445,8538r-2,-4l4443,8476r21,l4464,8450r-21,l4443,8409r-31,17l4412,8450r-15,l4397,8476r15,l4412,8546r2,2l4414,8555r2,3l4419,8562r,3l4424,8567r4,3l4433,8570r5,2l4452,8572r8,-2l4469,8567r-5,-24l4460,8546r-10,xe" fillcolor="black" stroked="f">
              <v:path arrowok="t"/>
            </v:shape>
            <v:shape id="_x0000_s6714" style="position:absolute;left:4479;top:8447;width:113;height:125" coordorigin="4479,8447" coordsize="113,125" path="m4558,8565r2,5l4592,8570r-3,-8l4587,8558r-3,-5l4584,8478r-2,-9l4580,8464r-3,-5l4572,8454r-7,-2l4558,8450r-10,-3l4520,8447r-12,3l4498,8454r-7,8l4486,8469r-5,12l4510,8486r2,-5l4515,8476r5,-2l4522,8471r19,l4546,8474r2,2l4553,8481r,9l4548,8493r-12,2l4522,8500r-10,l4503,8502r-5,5l4491,8510r-5,2l4484,8519r-3,5l4479,8529r,17l4484,8555r7,7l4496,8567r12,5l4510,8538r,-9l4512,8524r5,-2l4520,8519r4,l4534,8517r10,-3l4548,8512r5,l4553,8531r-2,3l4551,8560r5,-5l4556,8560r2,5xe" fillcolor="black" stroked="f">
              <v:path arrowok="t"/>
            </v:shape>
            <v:shape id="_x0000_s6713" style="position:absolute;left:4479;top:8447;width:113;height:125" coordorigin="4479,8447" coordsize="113,125" path="m4551,8538r-3,3l4544,8543r-5,5l4534,8550r-12,l4520,8548r-5,-2l4512,8541r-2,-3l4508,8572r19,l4532,8570r7,-3l4544,8565r7,-5l4551,8538xe" fillcolor="black" stroked="f">
              <v:path arrowok="t"/>
            </v:shape>
            <v:shape id="_x0000_s6712" style="position:absolute;left:4668;top:8447;width:110;height:125" coordorigin="4668,8447" coordsize="110,125" path="m4724,8447r-20,l4692,8450r-7,7l4676,8464r-3,10l4673,8495r5,10l4688,8510r4,3l4709,8519r27,7l4740,8526r3,3l4748,8534r,4l4745,8543r-5,5l4712,8548r-5,-5l4704,8541r-2,-5l4700,8531r-32,5l4671,8546r7,9l4688,8562r9,8l4709,8572r20,l4750,8568r17,-8l4774,8553r5,-10l4779,8522r-3,-8l4769,8507r-7,-5l4750,8498r-17,-3l4716,8490r-9,-2l4704,8486r-2,-5l4702,8476r2,-2l4709,8471r5,-2l4731,8469r5,2l4738,8474r5,2l4745,8478r,5l4776,8478r-4,-9l4767,8459r-7,-5l4750,8450r-12,-3l4724,8447xe" fillcolor="black" stroked="f">
              <v:path arrowok="t"/>
            </v:shape>
            <v:shape id="_x0000_s6711" style="position:absolute;left:4805;top:8450;width:111;height:122" coordorigin="4805,8450" coordsize="111,122" path="m4839,8450r-34,l4805,8536r3,10l4810,8550r2,8l4817,8562r8,5l4832,8570r7,2l4853,8572r8,-2l4868,8567r7,-5l4882,8558r3,-8l4885,8570r31,l4916,8450r-31,l4885,8517r-3,12l4882,8531r-2,5l4877,8541r-4,2l4868,8546r-5,2l4853,8548r-4,-2l4844,8543r-3,-5l4839,8536r,-86xe" fillcolor="black" stroked="f">
              <v:path arrowok="t"/>
            </v:shape>
            <v:shape id="_x0000_s6710" style="position:absolute;left:4947;top:8404;width:79;height:168" coordorigin="4947,8404" coordsize="79,168" path="m5012,8546r-15,l4988,8543r-3,19l4993,8567r7,3l5007,8572r19,l5019,8543r-7,3xe" fillcolor="black" stroked="f">
              <v:path arrowok="t"/>
            </v:shape>
            <v:shape id="_x0000_s6709" style="position:absolute;left:4947;top:8404;width:79;height:168" coordorigin="4947,8404" coordsize="79,168" path="m5012,8447r-12,l4988,8452r-10,12l4978,8404r-31,l4947,8570r29,l4976,8550r5,8l4985,8562r3,-19l4983,8534r-2,-5l4978,8519r,-24l4981,8486r4,-5l4990,8474r7,-3l5012,8471r7,3l5024,8481r5,5l5031,8495r,27l5029,8531r-5,7l5019,8543r7,29l5038,8567r10,-12l5053,8548r7,-18l5062,8507r,-7l5058,8479r-10,-15l5038,8452r-12,-5l5012,8447xe" fillcolor="black" stroked="f">
              <v:path arrowok="t"/>
            </v:shape>
            <v:shape id="_x0000_s6708" style="position:absolute;left:5062;top:8404;width:58;height:214" coordorigin="5062,8404" coordsize="58,214" path="m5069,8615r3,3l5091,8618r7,-3l5106,8613r4,-5l5115,8603r,-5l5118,8591r2,-9l5120,8450r-31,l5089,8574r-3,5l5086,8584r-4,2l5077,8589r-5,l5067,8586r-5,29l5069,8615xe" fillcolor="black" stroked="f">
              <v:path arrowok="t"/>
            </v:shape>
            <v:shape id="_x0000_s6707" style="position:absolute;left:5062;top:8404;width:58;height:214" coordorigin="5062,8404" coordsize="58,214" path="m5089,8404r,29l5120,8433r,-29l5089,8404xe" fillcolor="black" stroked="f">
              <v:path arrowok="t"/>
            </v:shape>
            <v:shape id="_x0000_s6706" style="position:absolute;left:5144;top:8447;width:55;height:125" coordorigin="5144,8447" coordsize="55,125" path="m5195,8447r-20,5l5178,8483r4,-5l5187,8474r5,-3l5199,8471r-2,-24l5195,8447xe" fillcolor="black" stroked="f">
              <v:path arrowok="t"/>
            </v:shape>
            <v:shape id="_x0000_s6705" style="position:absolute;left:5144;top:8447;width:55;height:125" coordorigin="5144,8447" coordsize="55,125" path="m5211,8474r5,4l5221,8483r2,7l5223,8500r-48,l5175,8490r3,-7l5175,8452r-17,12l5154,8470r-8,18l5144,8510r,3l5147,8534r9,16l5163,8558r16,11l5202,8572r12,l5226,8570r7,-8l5242,8558r8,-10l5252,8536r-31,-5l5218,8536r-2,5l5211,8546r-5,2l5194,8548r-7,-2l5182,8541r-4,-5l5175,8529r,-10l5254,8519r-1,-20l5248,8479r-8,-15l5236,8460r-17,-10l5197,8447r2,24l5206,8471r5,3xe" fillcolor="black" stroked="f">
              <v:path arrowok="t"/>
            </v:shape>
            <v:shape id="_x0000_s6704" style="position:absolute;left:5274;top:8447;width:113;height:125" coordorigin="5274,8447" coordsize="113,125" path="m5346,8572r12,-5l5367,8560r10,-7l5382,8543r5,-14l5355,8524r-2,7l5351,8538r-5,3l5343,8543r-4,3l5324,8546r-7,-3l5312,8538r-5,-7l5305,8522r,-27l5307,8486r5,-5l5317,8474r7,-3l5339,8471r4,3l5346,8476r5,5l5353,8486r,4l5384,8486r-5,-15l5375,8462r-10,-5l5358,8450r-12,-3l5331,8447r-7,1l5305,8452r-17,12l5284,8469r-8,18l5274,8510r,9l5278,8539r10,16l5293,8560r17,9l5331,8572r15,xe" fillcolor="black" stroked="f">
              <v:path arrowok="t"/>
            </v:shape>
            <v:shape id="_x0000_s6703" style="position:absolute;left:5396;top:8409;width:70;height:163" coordorigin="5396,8409" coordsize="70,163" path="m5442,8450r,-41l5411,8426r,24l5396,8450r,26l5411,8476r,79l5413,8558r2,4l5420,8567r5,3l5430,8570r5,2l5449,8572r10,-2l5466,8567r-3,-24l5456,8546r-7,l5444,8543r-2,-5l5442,8476r21,l5463,8450r-21,xe" fillcolor="black" stroked="f">
              <v:path arrowok="t"/>
            </v:shape>
            <v:shape id="_x0000_s6702" style="position:absolute;left:5480;top:8402;width:118;height:168" coordorigin="5480,8402" coordsize="118,168" path="m5552,8512r3,-2l5557,8505r5,-5l5567,8495r14,-12l5588,8476r5,-7l5595,8464r3,-7l5598,8438r-5,-12l5583,8416r-4,-3l5561,8404r-21,-2l5533,8402r-20,4l5497,8416r-10,10l5480,8438r,14l5509,8454r2,-9l5514,8438r7,-5l5526,8428r7,-2l5550,8426r5,2l5559,8433r5,5l5567,8442r,15l5564,8462r-2,2l5557,8469r-10,7l5538,8483r-7,7l5528,8495r-2,7l5523,8510r,16l5552,8526r,-14xe" fillcolor="black" stroked="f">
              <v:path arrowok="t"/>
            </v:shape>
            <v:shape id="_x0000_s6701" style="position:absolute;left:5480;top:8402;width:118;height:168" coordorigin="5480,8402" coordsize="118,168" path="m5523,8538r,32l5555,8570r,-32l5523,8538xe" fillcolor="black" stroked="f">
              <v:path arrowok="t"/>
            </v:shape>
            <v:shape id="_x0000_s6700" style="position:absolute;left:1458;top:8719;width:127;height:166" coordorigin="1458,8719" coordsize="127,166" path="m1458,8884r21,l1479,8817r44,l1536,8816r20,-4l1554,8791r-7,4l1537,8798r-58,l1479,8740r44,l1532,8719r-74,l1458,8884xe" fillcolor="black" stroked="f">
              <v:path arrowok="t"/>
            </v:shape>
            <v:shape id="_x0000_s6699" style="position:absolute;left:1458;top:8719;width:127;height:166" coordorigin="1458,8719" coordsize="127,166" path="m1585,8781r,-22l1583,8752r-3,-7l1575,8738r-4,-5l1566,8728r-5,-2l1554,8723r-7,-2l1539,8721r-7,-2l1523,8740r19,l1549,8743r5,2l1556,8750r5,5l1561,8779r-2,7l1554,8791r2,21l1571,8803r9,-10l1585,8781xe" fillcolor="black" stroked="f">
              <v:path arrowok="t"/>
            </v:shape>
            <v:shape id="_x0000_s6698" style="position:absolute;left:1619;top:8719;width:0;height:166" coordorigin="1619,8719" coordsize="0,166" path="m1619,8719r,166e" filled="f" strokeweight="1.18pt">
              <v:path arrowok="t"/>
            </v:shape>
            <v:shape id="_x0000_s6697" style="position:absolute;left:1655;top:8762;width:76;height:125" coordorigin="1655,8762" coordsize="76,125" path="m1693,8781r7,-2l1719,8779r12,-14l1710,8762r-5,l1693,8781xe" fillcolor="black" stroked="f">
              <v:path arrowok="t"/>
            </v:shape>
            <v:shape id="_x0000_s6696" style="position:absolute;left:1655;top:8762;width:76;height:125" coordorigin="1655,8762" coordsize="76,125" path="m1679,8853r-3,-10l1674,8829r89,l1765,8824r-1,-10l1759,8794r-11,-15l1747,8777r-16,-12l1719,8779r10,4l1734,8791r5,4l1741,8803r2,9l1676,8812r,-9l1681,8795r5,-7l1693,8781r12,-19l1685,8767r-16,12l1664,8786r-7,18l1655,8827r,6l1659,8854r10,16l1672,8873r17,10l1710,8887r14,l1736,8884r10,-7l1753,8870r7,-10l1763,8848r-20,-2l1739,8855r-3,5l1729,8865r-5,2l1719,8870r-19,l1693,8867r-7,-7l1679,8853xe" fillcolor="black" stroked="f">
              <v:path arrowok="t"/>
            </v:shape>
            <v:shape id="_x0000_s6695" style="position:absolute;left:1782;top:8762;width:111;height:125" coordorigin="1782,8762" coordsize="111,125" path="m1806,8803r2,-10l1811,8788r4,-5l1820,8781r7,-2l1847,8779r7,2l1859,8786r5,2l1866,8795r,12l1856,8812r-12,3l1827,8815r-7,2l1815,8817r-4,2l1806,8819r-3,29l1806,8843r2,-4l1813,8836r5,-2l1823,8834r9,-3l1847,8829r9,-2l1866,8824r,17l1864,8848r-3,5l1859,8858r-5,5l1849,8865r-7,5l1835,8872r-15,l1813,8870r-5,-5l1806,8863r-3,-5l1801,8822r-5,2l1791,8829r-2,2l1787,8836r-5,5l1782,8863r2,7l1791,8877r8,7l1808,8887r29,l1844,8882r7,-3l1859,8877r7,-7l1866,8875r2,4l1871,8884r21,l1890,8879r-2,-4l1888,8870r-3,-5l1885,8788r-2,-5l1880,8779r-2,-5l1876,8771r-5,-2l1864,8767r-8,-3l1849,8762r-19,l1820,8764r-7,3l1803,8769r-4,5l1794,8779r-5,4l1787,8791r-3,7l1806,8803xe" fillcolor="black" stroked="f">
              <v:path arrowok="t"/>
            </v:shape>
            <v:shape id="_x0000_s6694" style="position:absolute;left:1782;top:8762;width:111;height:125" coordorigin="1782,8762" coordsize="111,125" path="m1803,8848r3,-29l1801,8822r2,36l1803,8848xe" fillcolor="black" stroked="f">
              <v:path arrowok="t"/>
            </v:shape>
            <v:shape id="_x0000_s6693" style="position:absolute;left:1909;top:8762;width:98;height:125" coordorigin="1909,8762" coordsize="98,125" path="m1928,8769r-2,2l1921,8774r-2,2l1916,8781r-2,5l1912,8791r,12l1914,8807r2,5l1919,8817r5,5l1928,8824r8,3l1945,8829r15,5l1972,8836r7,3l1981,8841r5,2l1986,8855r-2,5l1981,8865r-5,2l1969,8870r-19,l1943,8867r-5,-2l1933,8860r-2,-7l1928,8846r-19,2l1912,8860r4,10l1924,8877r9,7l1943,8887r26,l1976,8884r8,-2l1993,8879r5,-4l2003,8867r2,-4l2008,8855r,-12l2005,8836r-2,-5l2000,8827r-4,-3l1988,8822r-4,-3l1974,8815r-14,-3l1950,8810r-7,-3l1938,8805r-5,-5l1931,8795r,-4l1933,8786r5,-3l1940,8781r8,-2l1964,8779r8,2l1976,8783r3,5l1981,8793r3,5l2003,8795r,-7l2000,8781r-4,-5l1993,8774r-5,-5l1981,8767r-7,-3l1964,8762r-14,l1943,8764r-5,l1933,8767r-5,2xe" fillcolor="black" stroked="f">
              <v:path arrowok="t"/>
            </v:shape>
            <v:shape id="_x0000_s6692" style="position:absolute;left:2024;top:8762;width:111;height:125" coordorigin="2024,8762" coordsize="111,125" path="m2024,8827r1,7l2029,8855r12,15l2044,8873r17,10l2082,8887r14,l2106,8884r10,-7l2125,8870r5,-10l2135,8848r-22,-2l2111,8855r-5,5l2101,8865r-5,2l2089,8870r-17,l2063,8867r-5,-7l2051,8853r-5,-10l2046,8829r89,l2135,8824r,-9l2130,8794r-9,-15l2117,8775r-17,-10l2080,8762r-2,l2063,8781r9,-2l2092,8779r7,4l2106,8791r5,4l2113,8803r,9l2046,8812r-5,-33l2034,8787r-7,17l2024,8827xe" fillcolor="black" stroked="f">
              <v:path arrowok="t"/>
            </v:shape>
            <v:shape id="_x0000_s6691" style="position:absolute;left:2024;top:8762;width:111;height:125" coordorigin="2024,8762" coordsize="111,125" path="m2058,8767r-17,12l2046,8812r2,-9l2051,8795r7,-7l2063,8781r15,-19l2058,8767xe" fillcolor="black" stroked="f">
              <v:path arrowok="t"/>
            </v:shape>
            <v:shape id="_x0000_s6690" style="position:absolute;left:2212;top:8723;width:58;height:163" coordorigin="2212,8723" coordsize="58,163" path="m2250,8865r-2,-5l2248,8781r19,l2267,8764r-19,l2248,8723r-22,12l2226,8764r-14,l2212,8781r14,l2226,8863r3,7l2229,8872r2,5l2233,8879r5,3l2243,8884r5,3l2260,8887r5,-3l2269,8884r-2,-19l2265,8867r-10,l2250,8865xe" fillcolor="black" stroked="f">
              <v:path arrowok="t"/>
            </v:shape>
            <v:shape id="_x0000_s6689" style="position:absolute;left:2289;top:8719;width:19;height:166" coordorigin="2289,8719" coordsize="19,166" path="m2289,8719r,24l2308,8743r,-24l2289,8719xe" fillcolor="black" stroked="f">
              <v:path arrowok="t"/>
            </v:shape>
            <v:shape id="_x0000_s6688" style="position:absolute;left:2289;top:8719;width:19;height:166" coordorigin="2289,8719" coordsize="19,166" path="m2289,8764r,120l2308,8884r,-120l2289,8764xe" fillcolor="black" stroked="f">
              <v:path arrowok="t"/>
            </v:shape>
            <v:shape id="_x0000_s6687" style="position:absolute;left:2298;top:8721;width:0;height:163" coordorigin="2298,8721" coordsize="0,163" path="m2298,8721r,163e" filled="f" strokeweight=".37431mm">
              <v:path arrowok="t"/>
            </v:shape>
            <v:shape id="_x0000_s6686" style="position:absolute;left:2332;top:8762;width:106;height:125" coordorigin="2332,8762" coordsize="106,125" path="m2370,8783r8,-4l2394,8779r5,2l2404,8786r5,2l2414,8795r2,8l2435,8800r-2,-12l2428,8779r-10,-8l2411,8767r-12,-5l2378,8762r-10,2l2358,8769r-9,5l2344,8781r-5,10l2334,8800r-2,12l2332,8824r,10l2337,8855r9,15l2350,8873r17,10l2387,8887r12,l2411,8884r10,-9l2428,8867r7,-9l2438,8843r-22,-2l2416,8851r-5,7l2406,8863r-4,4l2394,8870r-16,l2368,8867r-5,-7l2356,8853r-2,-12l2354,8810r2,-12l2363,8791r7,-8xe" fillcolor="black" stroked="f">
              <v:path arrowok="t"/>
            </v:shape>
            <v:shape id="_x0000_s6685" style="position:absolute;left:2454;top:8719;width:98;height:166" coordorigin="2454,8719" coordsize="98,166" path="m2454,8719r,165l2474,8884r,-48l2488,8824r41,60l2553,8884r-51,-74l2548,8764r-26,l2474,8815r,-96l2454,8719xe" fillcolor="black" stroked="f">
              <v:path arrowok="t"/>
            </v:shape>
            <v:shape id="_x0000_s6684" style="position:absolute;left:2622;top:8723;width:58;height:163" coordorigin="2622,8723" coordsize="58,163" path="m2656,8764r,-41l2637,8735r,29l2622,8764r,17l2637,8781r,89l2639,8872r3,5l2646,8882r5,2l2656,8887r12,l2673,8884r7,l2678,8865r-5,2l2663,8867r-5,-2l2656,8860r,-79l2678,8781r,-17l2656,8764xe" fillcolor="black" stroked="f">
              <v:path arrowok="t"/>
            </v:shape>
            <v:shape id="_x0000_s6683" style="position:absolute;left:2697;top:8719;width:96;height:166" coordorigin="2697,8719" coordsize="96,166" path="m2716,8884r,-74l2718,8803r3,-5l2723,8791r3,-3l2730,8783r8,-2l2742,8779r15,l2762,8781r4,5l2771,8791r3,7l2774,8884r19,l2793,8788r-3,-7l2786,8776r-5,-5l2776,8767r-7,-3l2762,8762r-24,l2726,8767r-10,12l2716,8719r-19,l2697,8884r19,xe" fillcolor="black" stroked="f">
              <v:path arrowok="t"/>
            </v:shape>
            <v:shape id="_x0000_s6682" style="position:absolute;left:2817;top:8762;width:111;height:125" coordorigin="2817,8762" coordsize="111,125" path="m2838,8812r3,-9l2849,8767r-15,12l2827,8787r-8,17l2817,8827r,7l2822,8855r12,15l2837,8873r16,10l2875,8887r14,l2901,8884r7,-7l2918,8870r5,-10l2927,8848r-21,-2l2903,8855r-4,5l2894,8865r-5,2l2882,8870r-17,l2855,8867r-4,-7l2843,8853r-5,-10l2838,8829r89,l2906,8812r-68,xe" fillcolor="black" stroked="f">
              <v:path arrowok="t"/>
            </v:shape>
            <v:shape id="_x0000_s6681" style="position:absolute;left:2817;top:8762;width:111;height:125" coordorigin="2817,8762" coordsize="111,125" path="m2841,8803r2,-8l2851,8788r7,-7l2865,8779r19,l2891,8783r8,8l2903,8795r3,8l2906,8812r21,17l2927,8824r,-9l2923,8794r-10,-15l2895,8765r-20,-3l2870,8762r-21,5l2841,8803xe" fillcolor="black" stroked="f">
              <v:path arrowok="t"/>
            </v:shape>
            <v:shape id="_x0000_s6680" style="position:absolute;left:3009;top:8762;width:111;height:125" coordorigin="3009,8762" coordsize="111,125" path="m3014,8836r-3,5l3009,8846r,17l3014,8870r7,7l3028,8884r3,-26l3031,8848r2,-5l3035,8839r3,l3043,8836r2,-2l3052,8834r7,-3l3074,8829r12,-2l3093,8824r,17l3091,8848r-3,5l3086,8858r-5,5l3076,8865r-7,5l3062,8872r-15,l3040,8870r-2,-5l3038,8887r29,l3071,8882r8,-3l3086,8877r7,-7l3096,8875r,4l3098,8884r22,l3117,8879r-2,-4l3115,8870r-3,-5l3112,8788r-2,-5l3108,8779r-3,-5l3103,8771r-5,-2l3091,8767r-5,-3l3076,8762r-19,l3047,8764r-7,3l3033,8769r-7,5l3021,8779r-2,4l3014,8791r,7l3033,8803r2,-10l3038,8788r5,-5l3047,8781r8,-2l3074,8779r7,2l3086,8786r5,2l3093,8795r,12l3086,8812r-12,3l3057,8815r-10,2l3043,8817r-5,2l3033,8819r-5,3l3023,8824r-4,5l3016,8831r-2,5xe" fillcolor="black" stroked="f">
              <v:path arrowok="t"/>
            </v:shape>
            <v:shape id="_x0000_s6679" style="position:absolute;left:3009;top:8762;width:111;height:125" coordorigin="3009,8762" coordsize="111,125" path="m3038,8887r,-22l3033,8863r-2,-5l3028,8884r10,3xe" fillcolor="black" stroked="f">
              <v:path arrowok="t"/>
            </v:shape>
            <v:shape id="_x0000_s6678" style="position:absolute;left:3144;top:8824;width:86;height:125" coordorigin="3144,8824" coordsize="86,125" path="m3168,8877r4,2l3177,8882r5,5l3206,8887r7,-3l3223,8879r7,-4l3228,8824r,15l3225,8851r-7,7l3211,8867r-7,3l3187,8870r-10,-3l3172,8860r-7,-7l3168,8877xe" fillcolor="black" stroked="f">
              <v:path arrowok="t"/>
            </v:shape>
            <v:shape id="_x0000_s6677" style="position:absolute;left:3144;top:8824;width:86;height:125" coordorigin="3144,8824" coordsize="86,125" path="m3165,8930r,-58l3168,8877r-3,-24l3163,8841r,-31l3165,8798r7,-7l3180,8781r7,-2l3204,8779r7,2l3218,8791r7,7l3228,8807r,17l3230,8875r7,-8l3242,8858r5,-12l3247,8803r-5,-10l3237,8783r-5,-7l3225,8769r-9,-5l3208,8762r-19,l3182,8764r-5,3l3172,8769r-4,5l3163,8781r,-17l3144,8764r,166l3165,8930xe" fillcolor="black" stroked="f">
              <v:path arrowok="t"/>
            </v:shape>
            <v:shape id="_x0000_s6676" style="position:absolute;left:3273;top:8853;width:60;height:125" coordorigin="3273,8853" coordsize="60,125" path="m3292,8872r3,5l3300,8879r7,3l3312,8887r21,l3324,8870r-10,l3307,8867r-7,-7l3295,8853r-3,19xe" fillcolor="black" stroked="f">
              <v:path arrowok="t"/>
            </v:shape>
            <v:shape id="_x0000_s6675" style="position:absolute;left:3273;top:8853;width:60;height:125" coordorigin="3273,8853" coordsize="60,125" path="m3292,8930r,-58l3295,8853r-5,-12l3290,8810r5,-12l3300,8791r7,-10l3314,8779r19,l3341,8781r4,10l3353,8798r2,9l3355,8839r-2,12l3345,8858r-7,9l3331,8870r-7,l3333,8887r10,-3l3350,8879r10,-4l3365,8867r4,-9l3374,8846r3,-10l3377,8812r-3,-9l3369,8793r-2,-10l3360,8776r-7,-7l3345,8764r-9,-2l3316,8762r-4,2l3304,8767r-4,2l3295,8774r-5,7l3290,8764r-17,l3273,8930r19,xe" fillcolor="black" stroked="f">
              <v:path arrowok="t"/>
            </v:shape>
            <v:shape id="_x0000_s6674" style="position:absolute;left:3401;top:8762;width:65;height:122" coordorigin="3401,8762" coordsize="65,122" path="m3420,8884r,-72l3422,8805r3,-7l3425,8793r2,-2l3432,8788r2,-5l3449,8783r4,3l3458,8788r7,-19l3458,8764r-7,-2l3439,8762r-5,2l3432,8767r-5,2l3422,8774r-5,9l3417,8764r-16,l3401,8884r19,xe" fillcolor="black" stroked="f">
              <v:path arrowok="t"/>
            </v:shape>
            <v:shape id="_x0000_s6673" style="position:absolute;left:3470;top:8762;width:86;height:125" coordorigin="3470,8762" coordsize="86,125" path="m3557,8851r-8,7l3545,8867r-10,3l3516,8870r-10,-3l3525,8887r10,l3545,8884r9,-5l3557,8851xe" fillcolor="black" stroked="f">
              <v:path arrowok="t"/>
            </v:shape>
            <v:shape id="_x0000_s6672" style="position:absolute;left:3470;top:8762;width:86;height:125" coordorigin="3470,8762" coordsize="86,125" path="m3470,8824r,10l3475,8855r10,15l3487,8873r17,10l3525,8887r-19,-20l3499,8858r-5,-7l3489,8841r,-31l3494,8798r5,-7l3506,8783r10,-4l3535,8779r10,4l3549,8791r8,7l3561,8810r,29l3557,8851r-3,28l3564,8875r5,-8l3573,8860r5,-9l3581,8839r,-17l3580,8816r-4,-21l3566,8779r-3,-4l3546,8765r-21,-3l3524,8762r-19,4l3487,8776r-7,7l3472,8801r-2,23xe" fillcolor="black" stroked="f">
              <v:path arrowok="t"/>
            </v:shape>
            <v:shape id="_x0000_s6671" style="position:absolute;left:3605;top:8762;width:103;height:168" coordorigin="3605,8762" coordsize="103,168" path="m3626,8930r,-58l3629,8877r-3,-24l3624,8841r,-31l3626,8798r7,-7l3641,8781r7,-2l3665,8779r7,2l3679,8791r-2,-27l3667,8762r-17,l3643,8764r-5,3l3633,8769r-4,5l3624,8781r,-17l3605,8764r,166l3626,8930xe" fillcolor="black" stroked="f">
              <v:path arrowok="t"/>
            </v:shape>
            <v:shape id="_x0000_s6670" style="position:absolute;left:3605;top:8762;width:103;height:168" coordorigin="3605,8762" coordsize="103,168" path="m3629,8877r4,2l3638,8882r5,5l3665,8887r9,-3l3684,8879r7,-4l3698,8867r3,-9l3705,8846r3,-10l3708,8812r-3,-9l3703,8793r-5,-10l3693,8776r-9,-7l3677,8764r2,27l3684,8798r5,9l3689,8839r-5,12l3679,8858r-7,9l3665,8870r-20,l3638,8867r-5,-7l3626,8853r3,24xe" fillcolor="black" stroked="f">
              <v:path arrowok="t"/>
            </v:shape>
            <v:shape id="_x0000_s6669" style="position:absolute;left:3732;top:8762;width:65;height:122" coordorigin="3732,8762" coordsize="65,122" path="m3751,8764r-19,l3732,8884r21,l3753,8805r3,-7l3758,8793r5,-5l3768,8783r12,l3785,8786r4,2l3797,8769r-8,-5l3782,8762r-9,l3768,8764r-5,3l3761,8769r-5,5l3751,8783r,-19xe" fillcolor="black" stroked="f">
              <v:path arrowok="t"/>
            </v:shape>
            <v:shape id="_x0000_s6668" style="position:absolute;left:3809;top:8719;width:22;height:166" coordorigin="3809,8719" coordsize="22,166" path="m3809,8719r,24l3830,8743r,-24l3809,8719xe" fillcolor="black" stroked="f">
              <v:path arrowok="t"/>
            </v:shape>
            <v:shape id="_x0000_s6667" style="position:absolute;left:3809;top:8719;width:22;height:166" coordorigin="3809,8719" coordsize="22,166" path="m3809,8764r,120l3830,8884r,-120l3809,8764xe" fillcolor="black" stroked="f">
              <v:path arrowok="t"/>
            </v:shape>
            <v:shape id="_x0000_s6666" style="position:absolute;left:3819;top:8720;width:0;height:164" coordorigin="3819,8720" coordsize="0,164" path="m3819,8720r,164e" filled="f" strokeweight=".41592mm">
              <v:path arrowok="t"/>
            </v:shape>
            <v:shape id="_x0000_s6665" style="position:absolute;left:3854;top:8762;width:108;height:125" coordorigin="3854,8762" coordsize="108,125" path="m3857,8870r7,7l3871,8884r10,3l3910,8887r7,-5l3924,8879r7,-2l3931,8858r-5,5l3919,8865r-5,5l3907,8872r-17,l3886,8870r-5,-5l3878,8863r-2,-5l3876,8848r2,-29l3874,8822r-5,2l3864,8829r-5,2l3857,8836r-3,5l3854,8863r3,7xe" fillcolor="black" stroked="f">
              <v:path arrowok="t"/>
            </v:shape>
            <v:shape id="_x0000_s6664" style="position:absolute;left:3854;top:8762;width:108;height:125" coordorigin="3854,8762" coordsize="108,125" path="m3883,8767r-7,2l3871,8774r-5,5l3862,8783r-3,8l3857,8798r19,5l3878,8793r5,-5l3888,8783r2,-2l3898,8779r21,l3926,8781r5,5l3936,8788r,19l3929,8812r-12,3l3900,8815r-7,2l3886,8817r-3,2l3878,8819r-2,29l3878,8843r3,-4l3886,8836r4,-2l3895,8834r10,-3l3919,8829r10,-2l3936,8824r,24l3934,8853r-3,5l3931,8877r7,-7l3938,8875r3,4l3943,8884r19,l3960,8879r,-4l3958,8870r,-77l3955,8788r,-5l3953,8779r-3,-5l3948,8771r-5,-2l3936,8767r-7,-3l3922,8762r-22,l3893,8764r-10,3xe" fillcolor="black" stroked="f">
              <v:path arrowok="t"/>
            </v:shape>
            <v:shape id="_x0000_s6663" style="position:absolute;left:3977;top:8723;width:58;height:163" coordorigin="3977,8723" coordsize="58,163" path="m4015,8865r-2,-5l4013,8781r19,l4032,8764r-19,l4013,8723r-22,12l3991,8764r-14,l3977,8781r14,l3991,8863r3,7l3994,8872r2,5l3998,8879r5,3l4008,8884r5,3l4025,8887r5,-3l4034,8884r-2,-19l4030,8867r-10,l4015,8865xe" fillcolor="black" stroked="f">
              <v:path arrowok="t"/>
            </v:shape>
            <v:shape id="_x0000_s6662" style="position:absolute;left:4046;top:8762;width:76;height:125" coordorigin="4046,8762" coordsize="76,125" path="m4085,8781r7,-2l4111,8779r12,-14l4102,8762r-5,l4085,8781xe" fillcolor="black" stroked="f">
              <v:path arrowok="t"/>
            </v:shape>
            <v:shape id="_x0000_s6661" style="position:absolute;left:4046;top:8762;width:76;height:125" coordorigin="4046,8762" coordsize="76,125" path="m4068,8843r-2,-14l4155,8829r,-5l4154,8815r-4,-21l4140,8779r-1,-2l4123,8765r-12,14l4121,8783r5,8l4131,8795r2,8l4135,8812r-67,l4068,8803r5,-8l4078,8788r7,-7l4097,8762r-20,6l4061,8779r-5,7l4049,8804r-3,23l4047,8833r4,21l4061,8870r3,3l4081,8883r21,4l4116,8887r12,-3l4138,8877r7,-7l4152,8860r3,-12l4133,8846r-2,9l4126,8860r-5,5l4116,8867r-7,3l4092,8870r-7,-3l4078,8860r-8,-7l4068,8843xe" fillcolor="black" stroked="f">
              <v:path arrowok="t"/>
            </v:shape>
            <v:shape id="_x0000_s6660" style="position:absolute;left:4243;top:8719;width:79;height:168" coordorigin="4243,8719" coordsize="79,168" path="m4323,8851r-5,7l4311,8867r-8,3l4284,8870r12,17l4311,8887r12,-5l4323,8851xe" fillcolor="black" stroked="f">
              <v:path arrowok="t"/>
            </v:shape>
            <v:shape id="_x0000_s6659" style="position:absolute;left:4243;top:8719;width:79;height:168" coordorigin="4243,8719" coordsize="79,168" path="m4332,8870r6,-8l4344,8845r3,-23l4347,8805r-3,-7l4342,8791r-2,-8l4335,8779r-5,-5l4325,8769r-7,-2l4311,8764r-8,-2l4284,8762r-12,5l4265,8779r,-60l4243,8719r,165l4263,8884r,-14l4270,8882r12,5l4296,8887r-12,-17l4275,8865r-8,-10l4265,8848r-2,-9l4263,8810r2,-12l4272,8791r7,-8l4287,8779r16,l4311,8783r7,8l4325,8798r2,12l4327,8839r-4,12l4323,8882r9,-12xe" fillcolor="black" stroked="f">
              <v:path arrowok="t"/>
            </v:shape>
            <v:shape id="_x0000_s6658" style="position:absolute;left:4366;top:8762;width:110;height:125" coordorigin="4366,8762" coordsize="110,125" path="m4445,8858r-7,9l4431,8870r-19,l4421,8887r10,l4440,8884r10,-5l4460,8875r4,-8l4469,8860r5,-9l4476,8839r,-17l4476,8816r-4,-21l4462,8779r-3,-4l4441,8765r-20,-3l4420,8762r-20,4l4383,8776r-7,7l4368,8801r-2,23l4366,8834r5,21l4380,8870r3,3l4400,8883r-5,-25l4390,8851r-5,-10l4385,8810r5,-12l4395,8791r7,-8l4412,8779r19,l4438,8783r7,8l4452,8798r3,12l4455,8839r-3,12l4445,8858xe" fillcolor="black" stroked="f">
              <v:path arrowok="t"/>
            </v:shape>
            <v:shape id="_x0000_s6657" style="position:absolute;left:4366;top:8762;width:110;height:125" coordorigin="4366,8762" coordsize="110,125" path="m4402,8867r-7,-9l4400,8883r21,4l4412,8870r-10,-3xe" fillcolor="black" stroked="f">
              <v:path arrowok="t"/>
            </v:shape>
            <v:shape id="_x0000_s6656" style="position:absolute;left:4486;top:8764;width:113;height:120" coordorigin="4486,8764" coordsize="113,120" path="m4529,8822r-43,62l4512,8884r32,-48l4548,8848r27,36l4599,8884r-46,-62l4596,8764r-26,l4551,8793r-3,5l4546,8800r-5,7l4539,8803r-3,-5l4534,8793r-19,-29l4491,8764r38,58xe" fillcolor="black" stroked="f">
              <v:path arrowok="t"/>
            </v:shape>
            <v:shape id="_x0000_s6655" style="position:absolute;left:4673;top:8762;width:77;height:125" coordorigin="4673,8762" coordsize="77,125" path="m4709,8872r5,15l4728,8887r8,-5l4743,8879r7,-2l4750,8858r-5,5l4738,8865r-5,5l4726,8872r-17,xe" fillcolor="black" stroked="f">
              <v:path arrowok="t"/>
            </v:shape>
            <v:shape id="_x0000_s6654" style="position:absolute;left:4673;top:8762;width:77;height:125" coordorigin="4673,8762" coordsize="77,125" path="m4676,8870r7,7l4690,8884r10,3l4714,8887r-5,-15l4704,8870r-4,-5l4695,8863r,-15l4697,8843r3,-4l4704,8836r5,-2l4714,8834r7,-3l4738,8829r10,-2l4755,8824r,24l4752,8853r-2,5l4750,8877r7,-7l4757,8875r3,4l4762,8884r19,l4779,8879r,-4l4776,8870r,-77l4774,8788r,-5l4772,8779r-3,-5l4764,8771r-4,-2l4755,8767r-7,-3l4740,8762r-21,l4709,8764r-7,3l4695,8769r-7,5l4685,8779r-5,4l4678,8791r-2,7l4695,8803r2,-10l4702,8788r5,-5l4709,8781r7,-2l4738,8779r7,2l4750,8786r2,2l4755,8795r,12l4748,8812r-12,3l4719,8815r-7,2l4704,8817r-2,2l4695,8819r-5,3l4688,8824r-5,5l4678,8831r-2,5l4673,8841r,22l4676,8870xe" fillcolor="black" stroked="f">
              <v:path arrowok="t"/>
            </v:shape>
            <v:shape id="_x0000_s6653" style="position:absolute;left:4808;top:8762;width:96;height:122" coordorigin="4808,8762" coordsize="96,122" path="m4825,8764r-17,l4808,8884r19,l4827,8805r5,-12l4837,8788r7,-5l4851,8779r14,l4870,8781r3,2l4877,8786r3,2l4882,8793r,5l4885,8803r,81l4904,8884r,-93l4901,8786r-2,-5l4897,8776r-3,-5l4889,8769r-7,-2l4877,8764r-7,-2l4860,8762r-20,6l4825,8781r,-17xe" fillcolor="black" stroked="f">
              <v:path arrowok="t"/>
            </v:shape>
            <v:shape id="_x0000_s6652" style="position:absolute;left:4928;top:8719;width:103;height:168" coordorigin="4928,8719" coordsize="103,168" path="m5012,8827r19,57l5031,8719r-19,l5012,8779r-5,-5l5002,8769r-5,-2l5005,8791r4,7l5012,8810r,17xe" fillcolor="black" stroked="f">
              <v:path arrowok="t"/>
            </v:shape>
            <v:shape id="_x0000_s6651" style="position:absolute;left:4928;top:8719;width:103;height:168" coordorigin="4928,8719" coordsize="103,168" path="m4930,8803r-2,9l4928,8836r2,12l4935,8858r5,9l4945,8875r7,4l4961,8884r8,3l4995,8887r10,-5l5012,8870r,14l5031,8884r-19,-57l5012,8841r-3,12l5005,8860r-8,7l4990,8870r-17,l4964,8867r-5,-9l4952,8851r-3,-10l4949,8810r3,-12l4957,8791r7,-8l4971,8779r19,l4997,8783r8,8l4997,8767r-4,-3l4985,8762r-16,l4959,8764r-7,5l4945,8776r-8,7l4933,8793r-3,10xe" fillcolor="black" stroked="f">
              <v:path arrowok="t"/>
            </v:shape>
            <v:shape id="_x0000_s6650" style="position:absolute;left:5127;top:8762;width:65;height:122" coordorigin="5127,8762" coordsize="65,122" path="m5146,8884r,-72l5149,8805r2,-7l5151,8793r3,-2l5158,8788r3,-5l5175,8783r5,3l5185,8788r7,-19l5185,8764r-7,-2l5166,8762r-5,2l5158,8767r-4,2l5149,8774r-5,9l5144,8764r-17,l5127,8884r19,xe" fillcolor="black" stroked="f">
              <v:path arrowok="t"/>
            </v:shape>
            <v:shape id="_x0000_s6649" style="position:absolute;left:5197;top:8762;width:110;height:125" coordorigin="5197,8762" coordsize="110,125" path="m5289,8775r-17,-10l5252,8762r-2,l5235,8781r10,-2l5264,8779r7,4l5278,8791r5,4l5286,8803r,9l5218,8812r,17l5307,8829r,-5l5307,8815r-5,-21l5293,8779r-4,-4xe" fillcolor="black" stroked="f">
              <v:path arrowok="t"/>
            </v:shape>
            <v:shape id="_x0000_s6648" style="position:absolute;left:5197;top:8762;width:110;height:125" coordorigin="5197,8762" coordsize="110,125" path="m5233,8884r21,3l5269,8887r9,-3l5288,8877r10,-7l5302,8860r5,-12l5286,8846r-3,9l5278,8860r-4,5l5266,8867r-4,3l5245,8870r-10,-3l5228,8860r-5,-7l5218,8843r,-31l5221,8803r2,-8l5230,8788r5,-7l5250,8762r-21,5l5214,8779r-7,8l5199,8804r-2,23l5197,8833r4,21l5211,8870r5,4l5233,8884xe" fillcolor="black" stroked="f">
              <v:path arrowok="t"/>
            </v:shape>
            <v:shape id="_x0000_s6647" style="position:absolute;left:5324;top:8762;width:77;height:125" coordorigin="5324,8762" coordsize="77,125" path="m5363,8872r-5,-2l5353,8865r-5,-2l5353,8887r29,l5389,8882r5,-3l5401,8877r,-19l5396,8863r-5,2l5384,8870r-5,2l5363,8872xe" fillcolor="black" stroked="f">
              <v:path arrowok="t"/>
            </v:shape>
            <v:shape id="_x0000_s6646" style="position:absolute;left:5324;top:8762;width:77;height:125" coordorigin="5324,8762" coordsize="77,125" path="m5343,8822r-4,2l5336,8829r-5,2l5329,8836r-2,5l5324,8846r,17l5329,8870r7,7l5343,8884r10,3l5348,8863r-2,-5l5346,8848r2,-5l5351,8839r2,l5358,8836r2,-2l5367,8834r8,-3l5389,8829r12,-2l5408,8824r,17l5406,8848r,5l5401,8858r,19l5411,8870r,9l5413,8884r22,l5432,8879r-2,-4l5430,8865r-3,-12l5427,8788r-2,-5l5425,8779r-5,-5l5418,8771r-5,-2l5406,8767r-5,-3l5391,8762r-19,l5363,8764r-8,3l5348,8769r-7,5l5336,8779r-2,4l5329,8791r,7l5348,8803r3,-10l5353,8788r5,-5l5363,8781r7,-2l5389,8779r7,2l5403,8786r3,2l5408,8795r,12l5401,8812r-12,3l5372,8815r-7,2l5358,8817r-5,2l5348,8819r-5,3xe" fillcolor="black" stroked="f">
              <v:path arrowok="t"/>
            </v:shape>
            <v:shape id="_x0000_s6645" style="position:absolute;left:5451;top:8719;width:103;height:168" coordorigin="5451,8719" coordsize="103,168" path="m5473,8810r2,-41l5468,8776r-5,7l5459,8793r-5,10l5451,8812r,24l5454,8848r5,10l5463,8867r8,8l5478,8879r7,5l5495,8887r24,l5531,8882r7,-12l5538,8884r17,l5555,8719r-20,l5535,8798r3,12l5538,8841r-3,12l5528,8860r-7,7l5514,8870r-17,l5490,8867r-7,-9l5475,8851r-2,-10l5473,8810xe" fillcolor="black" stroked="f">
              <v:path arrowok="t"/>
            </v:shape>
            <v:shape id="_x0000_s6644" style="position:absolute;left:5451;top:8719;width:103;height:168" coordorigin="5451,8719" coordsize="103,168" path="m5473,8810r2,-12l5483,8791r4,-8l5495,8779r19,l5521,8783r7,8l5535,8798r,-19l5533,8774r-5,-5l5521,8767r-5,-3l5509,8762r-17,l5485,8764r-10,5l5473,8810xe" fillcolor="black" stroked="f">
              <v:path arrowok="t"/>
            </v:shape>
            <v:shape id="_x0000_s6643" style="position:absolute;left:5641;top:8723;width:58;height:163" coordorigin="5641,8723" coordsize="58,163" path="m5675,8860r,-79l5696,8781r,-17l5675,8764r,-41l5655,8735r,29l5641,8764r,17l5655,8781r,89l5658,8872r2,5l5665,8882r5,2l5677,8887r10,l5694,8884r5,l5696,8865r-5,2l5682,8867r-5,-2l5675,8860xe" fillcolor="black" stroked="f">
              <v:path arrowok="t"/>
            </v:shape>
            <v:shape id="_x0000_s6642" style="position:absolute;left:5715;top:8719;width:96;height:166" coordorigin="5715,8719" coordsize="96,166" path="m5735,8884r,-74l5737,8803r2,-5l5742,8791r2,-3l5749,8783r7,-2l5761,8779r14,l5780,8781r5,5l5790,8791r2,7l5792,8884r19,l5811,8788r-2,-7l5807,8776r-5,-5l5795,8767r-8,-3l5780,8762r-24,l5744,8767r-9,12l5735,8719r-20,l5715,8884r20,xe" fillcolor="black" stroked="f">
              <v:path arrowok="t"/>
            </v:shape>
            <v:shape id="_x0000_s6641" style="position:absolute;left:5836;top:8762;width:53;height:41" coordorigin="5836,8762" coordsize="53,41" path="m5860,8803r2,-8l5869,8788r7,-7l5889,8762r-21,5l5860,8803xe" fillcolor="black" stroked="f">
              <v:path arrowok="t"/>
            </v:shape>
            <v:shape id="_x0000_s6640" style="position:absolute;left:5836;top:8762;width:53;height:41" coordorigin="5836,8762" coordsize="53,41" path="m5836,8827r,7l5842,8855r10,15l5855,8873r17,10l5893,8887r15,l5920,8884r7,-7l5936,8870r8,-10l5946,8848r-22,-2l5922,8855r-5,5l5912,8865r-4,2l5900,8870r-16,l5876,8867r-7,-7l5862,8853r-5,-10l5857,8829r89,l5946,8824r,-9l5941,8794r-9,-15l5913,8765r-20,-3l5889,8762r-13,19l5884,8779r19,l5912,8783r5,8l5922,8795r2,8l5924,8812r-64,l5860,8803r8,-36l5852,8779r-5,8l5839,8804r-3,23xe" fillcolor="black" stroked="f">
              <v:path arrowok="t"/>
            </v:shape>
            <v:shape id="_x0000_s6639" style="position:absolute;left:6035;top:8719;width:22;height:166" coordorigin="6035,8719" coordsize="22,166" path="m6035,8719r,24l6056,8743r,-24l6035,8719xe" fillcolor="black" stroked="f">
              <v:path arrowok="t"/>
            </v:shape>
            <v:shape id="_x0000_s6638" style="position:absolute;left:6035;top:8719;width:22;height:166" coordorigin="6035,8719" coordsize="22,166" path="m6035,8764r,120l6056,8884r,-120l6035,8764xe" fillcolor="black" stroked="f">
              <v:path arrowok="t"/>
            </v:shape>
            <v:shape id="_x0000_s6637" style="position:absolute;left:6046;top:8720;width:0;height:164" coordorigin="6046,8720" coordsize="0,164" path="m6046,8720r,164e" filled="f" strokeweight="1.18pt">
              <v:path arrowok="t"/>
            </v:shape>
            <v:shape id="_x0000_s6636" style="position:absolute;left:6085;top:8762;width:98;height:122" coordorigin="6085,8762" coordsize="98,122" path="m6181,8786r-2,-5l6177,8776r-5,-5l6169,8769r-7,-2l6157,8764r-7,-2l6140,8762r-20,6l6105,8781r,-17l6085,8764r,120l6107,8884r,-79l6109,8793r8,-5l6121,8783r8,-4l6143,8779r5,2l6153,8783r4,3l6160,8788r,5l6162,8798r,86l6184,8884r,-89l6181,8791r,-5xe" fillcolor="black" stroked="f">
              <v:path arrowok="t"/>
            </v:shape>
            <v:shape id="_x0000_s6635" style="position:absolute;left:6205;top:8762;width:101;height:125" coordorigin="6205,8762" coordsize="101,125" path="m6256,8779r7,l6268,8781r5,2l6277,8788r3,5l6282,8798r19,-3l6299,8788r-2,-7l6294,8776r-5,-2l6285,8769r-8,-2l6270,8764r-7,-2l6246,8762r-5,2l6237,8764r-5,3l6227,8769r-5,2l6220,8774r-5,2l6213,8781r-3,5l6210,8807r5,5l6217,8817r5,5l6227,8824r5,3l6244,8829r14,5l6268,8836r7,3l6277,8841r5,2l6285,8846r,9l6282,8860r-5,5l6273,8867r-8,3l6249,8870r-8,-3l6237,8865r-8,-5l6227,8853r,-7l6205,8848r3,12l6213,8870r9,7l6229,8884r12,3l6268,8887r7,-3l6282,8882r7,-3l6297,8875r2,-8l6304,8863r2,-8l6306,8843r-2,-7l6301,8831r-4,-4l6292,8824r-5,-2l6282,8819r-9,-4l6258,8812r-12,-2l6241,8807r-2,l6234,8803r-5,-3l6229,8791r3,-5l6234,8783r5,-2l6246,8779r10,xe" fillcolor="black" stroked="f">
              <v:path arrowok="t"/>
            </v:shape>
            <v:shape id="_x0000_s6634" style="position:absolute;left:6318;top:8723;width:58;height:163" coordorigin="6318,8723" coordsize="58,163" path="m6338,8877r2,2l6345,8882r2,2l6354,8887r12,l6371,8884r5,l6374,8865r-5,2l6362,8867r-5,-2l6354,8860r,-79l6374,8781r,-17l6354,8764r,-41l6333,8735r,29l6318,8764r,17l6333,8781r,82l6335,8870r,2l6338,8877xe" fillcolor="black" stroked="f">
              <v:path arrowok="t"/>
            </v:shape>
            <v:shape id="_x0000_s6633" style="position:absolute;left:6393;top:8762;width:65;height:122" coordorigin="6393,8762" coordsize="65,122" path="m6412,8764r-19,l6393,8884r21,l6414,8805r3,-7l6419,8793r5,-5l6429,8783r12,l6446,8786r4,2l6458,8769r-8,-5l6443,8762r-9,l6429,8764r-5,3l6419,8769r-2,5l6412,8783r,-19xe" fillcolor="black" stroked="f">
              <v:path arrowok="t"/>
            </v:shape>
            <v:shape id="_x0000_s6632" style="position:absolute;left:6470;top:8764;width:96;height:122" coordorigin="6470,8764" coordsize="96,122" path="m6510,8887r4,-1l6533,8881r16,-14l6549,8884r17,l6566,8764r-20,l6546,8839r-2,7l6542,8853r,5l6537,8863r-5,2l6527,8867r-7,3l6508,8870r-5,-3l6498,8865r-2,-2l6491,8858r,-10l6489,8841r,-77l6470,8764r,94l6472,8863r2,7l6477,8872r2,5l6484,8879r7,3l6496,8887r14,xe" fillcolor="black" stroked="f">
              <v:path arrowok="t"/>
            </v:shape>
            <v:shape id="_x0000_s6631" style="position:absolute;left:6592;top:8762;width:103;height:125" coordorigin="6592,8762" coordsize="103,125" path="m6638,8779r16,l6659,8781r5,5l6669,8788r2,7l6674,8803r19,-3l6690,8788r-4,-9l6678,8771r-9,-4l6659,8762r-24,l6626,8764r-8,5l6609,8774r-7,7l6599,8791r-5,9l6592,8812r,12l6592,8834r5,21l6606,8870r19,13l6645,8887r14,l6669,8884r9,-9l6688,8867r5,-9l6695,8843r-19,-2l6674,8851r-3,7l6666,8863r-7,4l6654,8870r-19,l6628,8867r-7,-7l6616,8853r-2,-12l6614,8810r2,-12l6623,8791r5,-8l6638,8779xe" fillcolor="black" stroked="f">
              <v:path arrowok="t"/>
            </v:shape>
            <v:shape id="_x0000_s6630" style="position:absolute;left:6702;top:8723;width:58;height:163" coordorigin="6702,8723" coordsize="58,163" path="m6736,8860r,-79l6758,8781r,-17l6736,8764r,-41l6717,8735r,29l6702,8764r,17l6717,8781r,89l6719,8872r3,5l6726,8882r5,2l6738,8887r10,l6755,8884r5,l6758,8865r-5,2l6743,8867r-5,-2l6736,8860xe" fillcolor="black" stroked="f">
              <v:path arrowok="t"/>
            </v:shape>
            <v:shape id="_x0000_s6629" style="position:absolute;left:6777;top:8719;width:19;height:166" coordorigin="6777,8719" coordsize="19,166" path="m6777,8719r,24l6796,8743r,-24l6777,8719xe" fillcolor="black" stroked="f">
              <v:path arrowok="t"/>
            </v:shape>
            <v:shape id="_x0000_s6628" style="position:absolute;left:6777;top:8719;width:19;height:166" coordorigin="6777,8719" coordsize="19,166" path="m6777,8764r,120l6796,8884r,-120l6777,8764xe" fillcolor="black" stroked="f">
              <v:path arrowok="t"/>
            </v:shape>
            <v:shape id="_x0000_s6627" style="position:absolute;left:6786;top:8721;width:0;height:163" coordorigin="6786,8721" coordsize="0,163" path="m6786,8721r,163e" filled="f" strokeweight=".37431mm">
              <v:path arrowok="t"/>
            </v:shape>
            <v:shape id="_x0000_s6626" style="position:absolute;left:6820;top:8762;width:113;height:125" coordorigin="6820,8762" coordsize="113,125" path="m6902,8858r-7,9l6887,8870r-21,l6875,8887r12,l6897,8884r7,-5l6914,8875r7,-8l6926,8860r5,-9l6933,8839r,-17l6933,8815r-5,-21l6916,8779r-3,-4l6897,8765r-22,-3l6861,8762r-12,5l6842,8810r2,-12l6851,8791r8,-8l6866,8779r21,l6895,8783r7,8l6909,8798r2,12l6911,8839r-2,12l6902,8858xe" fillcolor="black" stroked="f">
              <v:path arrowok="t"/>
            </v:shape>
            <v:shape id="_x0000_s6625" style="position:absolute;left:6820;top:8762;width:113;height:125" coordorigin="6820,8762" coordsize="113,125" path="m6859,8867r-8,-9l6844,8851r-2,-10l6842,8810r7,-43l6839,8776r-7,8l6823,8801r-3,23l6821,8835r5,20l6837,8870r17,13l6875,8887r-9,-17l6859,8867xe" fillcolor="black" stroked="f">
              <v:path arrowok="t"/>
            </v:shape>
            <v:shape id="_x0000_s6624" style="position:absolute;left:6957;top:8762;width:96;height:122" coordorigin="6957,8762" coordsize="96,122" path="m6976,8884r,-79l6979,8793r7,-5l6991,8783r9,-4l7012,8779r5,2l7022,8783r5,3l7029,8788r2,5l7031,8798r3,5l7034,8884r19,l7053,8795r-2,-4l7051,8786r-3,-5l7046,8776r-3,-5l7039,8769r-8,-2l7027,8764r-8,-2l7009,8762r-20,6l6974,8781r,-17l6957,8764r,120l6976,8884xe" fillcolor="black" stroked="f">
              <v:path arrowok="t"/>
            </v:shape>
            <v:shape id="_x0000_s6623" style="position:absolute;left:7075;top:8762;width:101;height:125" coordorigin="7075,8762" coordsize="101,125" path="m7125,8779r7,l7140,8781r2,2l7147,8788r2,5l7152,8798r19,-3l7168,8788r-2,-7l7164,8776r-3,-2l7154,8769r-7,-2l7140,8764r-8,-2l7118,8762r-7,2l7106,8764r-5,3l7096,8769r-2,2l7089,8774r-5,2l7082,8781r-2,5l7080,8803r2,4l7084,8812r3,5l7092,8822r4,2l7104,8827r9,2l7128,8834r12,2l7144,8839r5,2l7154,8846r,9l7152,8860r-5,5l7142,8867r-5,3l7118,8870r-7,-3l7106,8865r-5,-5l7096,8853r,-7l7075,8848r2,12l7084,8870r8,7l7099,8884r12,3l7137,8887r7,-3l7152,8882r7,-3l7166,8875r2,-8l7173,8863r3,-8l7176,8843r-3,-7l7171,8831r-5,-4l7164,8824r-8,-2l7152,8819r-10,-4l7128,8812r-10,-2l7111,8807r-3,l7104,8803r-5,-3l7099,8791r2,-5l7104,8783r4,-2l7116,8779r9,xe" fillcolor="black" stroked="f">
              <v:path arrowok="t"/>
            </v:shape>
            <v:shape id="_x0000_s6622" style="position:absolute;left:7248;top:8764;width:163;height:120" coordorigin="7248,8764" coordsize="163,120" path="m7286,8884r19,l7329,8793r5,19l7353,8884r22,l7411,8764r-19,l7373,8834r-8,24l7358,8834r-17,-70l7320,8764r-19,70l7298,8851r-2,7l7296,8860r-8,-26l7269,8764r-21,l7286,8884xe" fillcolor="black" stroked="f">
              <v:path arrowok="t"/>
            </v:shape>
            <v:shape id="_x0000_s6621" style="position:absolute;left:7430;top:8719;width:96;height:166" coordorigin="7430,8719" coordsize="96,166" path="m7471,8762r-12,5l7449,8779r,-60l7430,8719r,165l7449,8884r,-81l7452,8798r2,-7l7459,8788r5,-5l7469,8781r7,-2l7488,8779r7,2l7500,8786r5,5l7507,8798r,86l7526,8884r,-86l7524,8788r-3,-7l7519,8776r-5,-5l7507,8767r-5,-3l7495,8762r-24,xe" fillcolor="black" stroked="f">
              <v:path arrowok="t"/>
            </v:shape>
            <v:shape id="_x0000_s6620" style="position:absolute;left:7557;top:8719;width:19;height:166" coordorigin="7557,8719" coordsize="19,166" path="m7557,8719r,24l7577,8743r,-24l7557,8719xe" fillcolor="black" stroked="f">
              <v:path arrowok="t"/>
            </v:shape>
            <v:shape id="_x0000_s6619" style="position:absolute;left:7557;top:8719;width:19;height:166" coordorigin="7557,8719" coordsize="19,166" path="m7557,8764r,120l7577,8884r,-120l7557,8764xe" fillcolor="black" stroked="f">
              <v:path arrowok="t"/>
            </v:shape>
            <v:shape id="_x0000_s6618" style="position:absolute;left:7567;top:8721;width:0;height:163" coordorigin="7567,8721" coordsize="0,163" path="m7567,8721r,163e" filled="f" strokeweight=".37358mm">
              <v:path arrowok="t"/>
            </v:shape>
            <v:shape id="_x0000_s6617" style="position:absolute;left:7603;top:8762;width:103;height:125" coordorigin="7603,8762" coordsize="103,125" path="m7670,8762r-24,l7637,8764r-10,5l7620,8774r-7,7l7608,8791r-5,9l7603,8824r,10l7608,8855r9,15l7635,8883r21,4l7670,8887r10,-3l7689,8875r10,-8l7704,8858r2,-15l7687,8841r-2,10l7682,8858r-7,5l7670,8867r-7,3l7646,8870r-7,-3l7632,8860r-7,-7l7622,8841r,-31l7627,8798r5,-7l7639,8783r7,-4l7663,8779r7,2l7675,8786r5,2l7682,8795r3,8l7704,8800r-3,-12l7697,8779r-10,-8l7680,8767r-10,-5xe" fillcolor="black" stroked="f">
              <v:path arrowok="t"/>
            </v:shape>
            <v:shape id="_x0000_s6616" style="position:absolute;left:7723;top:8719;width:99;height:166" coordorigin="7723,8719" coordsize="99,166" path="m7764,8762r-12,5l7742,8779r,-60l7723,8719r,165l7742,8884r,-74l7745,8803r2,-5l7749,8791r3,-3l7759,8783r5,-2l7769,8779r14,l7790,8781r3,5l7798,8791r2,7l7800,8884r22,l7822,8798r-3,-10l7817,8781r-3,-5l7810,8771r-8,-4l7795,8764r-7,-2l7764,8762xe" fillcolor="black" stroked="f">
              <v:path arrowok="t"/>
            </v:shape>
            <v:shape id="_x0000_s6615" style="position:absolute;left:7903;top:8716;width:70;height:168" coordorigin="7903,8716" coordsize="70,168" path="m7920,8745r,19l7903,8764r,17l7920,8781r,103l7939,8884r,-103l7963,8781r,-17l7939,8764r,-17l7942,8743r4,-5l7951,8735r17,l7973,8719r-7,l7958,8716r-14,l7937,8719r-5,2l7927,8726r-2,2l7922,8735r-2,3l7920,8745xe" fillcolor="black" stroked="f">
              <v:path arrowok="t"/>
            </v:shape>
            <v:shape id="_x0000_s6614" style="position:absolute;left:7970;top:8762;width:58;height:125" coordorigin="7970,8762" coordsize="58,125" path="m8007,8883r21,4l8009,8867r-7,-9l7994,8851r-4,22l8007,8883xe" fillcolor="black" stroked="f">
              <v:path arrowok="t"/>
            </v:shape>
            <v:shape id="_x0000_s6613" style="position:absolute;left:7970;top:8762;width:58;height:125" coordorigin="7970,8762" coordsize="58,125" path="m8062,8824r,15l8059,8851r-7,7l8045,8867r-7,3l8018,8870r-9,-3l8028,8887r10,l8047,8884r10,-5l8064,8875r7,-8l8076,8860r5,-9l8083,8839r,-17l8083,8815r-5,-21l8067,8779r-18,-14l8028,8762r-1,l8007,8766r-17,10l7982,8784r-9,17l7970,8824r1,11l7977,8855r10,15l7990,8873r4,-22l7992,8841r,-31l7994,8798r8,-7l8009,8783r9,-4l8038,8779r7,4l8052,8791r7,7l8062,8810r,14xe" fillcolor="black" stroked="f">
              <v:path arrowok="t"/>
            </v:shape>
            <v:shape id="_x0000_s6612" style="position:absolute;left:8116;top:8719;width:0;height:166" coordorigin="8116,8719" coordsize="0,166" path="m8116,8719r,166e" filled="f" strokeweight="1.18pt">
              <v:path arrowok="t"/>
            </v:shape>
            <v:shape id="_x0000_s6611" style="position:absolute;left:8168;top:8719;width:0;height:166" coordorigin="8168,8719" coordsize="0,166" path="m8168,8719r,166e" filled="f" strokeweight="1.18pt">
              <v:path arrowok="t"/>
            </v:shape>
            <v:shape id="_x0000_s6610" style="position:absolute;left:8201;top:8762;width:58;height:125" coordorigin="8201,8762" coordsize="58,125" path="m8237,8883r22,4l8239,8867r-7,-9l8225,8851r-4,22l8237,8883xe" fillcolor="black" stroked="f">
              <v:path arrowok="t"/>
            </v:shape>
            <v:shape id="_x0000_s6609" style="position:absolute;left:8201;top:8762;width:58;height:125" coordorigin="8201,8762" coordsize="58,125" path="m8292,8824r,15l8290,8851r-7,7l8275,8867r-7,3l8247,8870r-8,-3l8259,8887r9,l8278,8884r9,-5l8295,8875r7,-8l8307,8860r5,-9l8314,8839r,-17l8314,8815r-5,-21l8297,8779r-18,-14l8259,8762r-2,l8236,8766r-16,10l8213,8784r-9,17l8201,8824r,11l8206,8855r12,15l8221,8873r4,-22l8223,8841r,-31l8225,8798r7,-7l8239,8783r8,-4l8268,8779r7,4l8283,8791r7,7l8292,8810r,14xe" fillcolor="black" stroked="f">
              <v:path arrowok="t"/>
            </v:shape>
            <v:shape id="_x0000_s6608" style="position:absolute;left:8324;top:8764;width:163;height:120" coordorigin="8324,8764" coordsize="163,120" path="m8360,8884r21,l8405,8793r5,19l8429,8884r19,l8487,8764r-19,l8446,8834r-7,24l8434,8834r-19,-70l8396,8764r-20,70l8372,8851r-3,7l8369,8860r-7,-26l8343,8764r-19,l8360,8884xe" fillcolor="black" stroked="f">
              <v:path arrowok="t"/>
            </v:shape>
            <v:shape id="_x0000_s6607" style="position:absolute;left:8568;top:8719;width:19;height:166" coordorigin="8568,8719" coordsize="19,166" path="m8568,8719r,24l8588,8743r,-24l8568,8719xe" fillcolor="black" stroked="f">
              <v:path arrowok="t"/>
            </v:shape>
            <v:shape id="_x0000_s6606" style="position:absolute;left:8568;top:8719;width:19;height:166" coordorigin="8568,8719" coordsize="19,166" path="m8568,8764r,120l8588,8884r,-120l8568,8764xe" fillcolor="black" stroked="f">
              <v:path arrowok="t"/>
            </v:shape>
            <v:shape id="_x0000_s6605" style="position:absolute;left:8578;top:8721;width:0;height:163" coordorigin="8578,8721" coordsize="0,163" path="m8578,8721r,163e" filled="f" strokeweight=".37358mm">
              <v:path arrowok="t"/>
            </v:shape>
            <v:shape id="_x0000_s6604" style="position:absolute;left:8607;top:8723;width:58;height:163" coordorigin="8607,8723" coordsize="58,163" path="m8645,8865r-2,-5l8643,8781r19,l8662,8764r-19,l8643,8723r-22,12l8621,8764r-14,l8607,8781r14,l8621,8863r3,7l8624,8872r2,5l8628,8879r5,3l8638,8884r5,3l8655,8887r5,-3l8664,8884r-2,-19l8660,8867r-10,l8645,8865xe" fillcolor="black" stroked="f">
              <v:path arrowok="t"/>
            </v:shape>
            <v:shape id="_x0000_s6603" style="position:absolute;left:8688;top:8873;width:24;height:0" coordorigin="8688,8873" coordsize="24,0" path="m8688,8873r24,e" filled="f" strokeweight="1.3pt">
              <v:path arrowok="t"/>
            </v:shape>
            <v:shape id="_x0000_s6602" style="position:absolute;left:1823;top:9353;width:161;height:163" coordorigin="1823,9353" coordsize="161,163" path="m1823,9353r,141l1844,9494r,22l1984,9516r,-142l1962,9374r,-21l1955,9360r,127l1830,9487r-7,-134xe" fillcolor="black" stroked="f">
              <v:path arrowok="t"/>
            </v:shape>
            <v:shape id="_x0000_s6601" style="position:absolute;left:1823;top:9353;width:161;height:163" coordorigin="1823,9353" coordsize="161,163" path="m1830,9360r125,l1962,9353r-139,l1830,9487r,-127xe" fillcolor="black" stroked="f">
              <v:path arrowok="t"/>
            </v:shape>
            <v:shape id="_x0000_s6600" style="position:absolute;left:2161;top:9350;width:154;height:166" coordorigin="2161,9350" coordsize="154,166" path="m2221,9446r,70l2255,9516r,-70l2315,9350r-38,l2238,9415r-38,-65l2161,9350r60,96xe" fillcolor="black" stroked="f">
              <v:path arrowok="t"/>
            </v:shape>
            <v:shape id="_x0000_s6599" style="position:absolute;left:2332;top:9350;width:125;height:166" coordorigin="2332,9350" coordsize="125,166" path="m2366,9487r,-46l2447,9441r,-26l2366,9415r,-36l2454,9379r,-29l2332,9350r,166l2457,9516r,-29l2366,9487xe" fillcolor="black" stroked="f">
              <v:path arrowok="t"/>
            </v:shape>
            <v:shape id="_x0000_s6598" style="position:absolute;left:2476;top:9348;width:135;height:170" coordorigin="2476,9348" coordsize="135,170" path="m2488,9417r10,10l2498,9427r15,8l2536,9441r14,5l2558,9449r4,l2567,9451r5,2l2574,9456r3,5l2577,9473r-3,4l2570,9482r-5,5l2555,9489r-19,l2526,9487r-4,-5l2514,9477r-2,-9l2510,9458r-34,3l2478,9470r7,19l2498,9504r6,5l2522,9516r24,2l2560,9518r12,-2l2582,9511r9,-2l2598,9501r5,-7l2608,9485r2,-10l2610,9456r-2,-7l2603,9441r-2,-7l2594,9427r-8,-2l2579,9420r-12,-5l2550,9413r-16,-5l2524,9405r-5,-4l2514,9396r,-10l2519,9381r7,-4l2534,9374r19,l2560,9377r5,4l2567,9384r5,7l2572,9398r34,l2601,9375r-12,-15l2584,9357r-18,-7l2543,9348r-12,l2519,9350r-9,3l2502,9357r-7,5l2490,9369r-4,8l2483,9384r,21l2488,9417xe" fillcolor="black" stroked="f">
              <v:path arrowok="t"/>
            </v:shape>
            <v:shape id="_x0000_s6597" style="position:absolute;left:2642;top:9396;width:24;height:120" coordorigin="2642,9396" coordsize="24,120" path="m2642,9396r,21l2666,9417r,-21l2642,9396xe" fillcolor="black" stroked="f">
              <v:path arrowok="t"/>
            </v:shape>
            <v:shape id="_x0000_s6596" style="position:absolute;left:2642;top:9396;width:24;height:120" coordorigin="2642,9396" coordsize="24,120" path="m2642,9492r,24l2666,9516r,-24l2642,9492xe" fillcolor="black" stroked="f">
              <v:path arrowok="t"/>
            </v:shape>
            <v:shape id="_x0000_s6595" style="position:absolute;left:2642;top:9407;width:24;height:0" coordorigin="2642,9407" coordsize="24,0" path="m2642,9407r24,e" filled="f" strokeweight="1.18pt">
              <v:path arrowok="t"/>
            </v:shape>
            <v:shape id="_x0000_s6594" style="position:absolute;left:2642;top:9504;width:24;height:0" coordorigin="2642,9504" coordsize="24,0" path="m2642,9504r24,e" filled="f" strokeweight="1.3pt">
              <v:path arrowok="t"/>
            </v:shape>
            <v:shape id="_x0000_s6593" style="position:absolute;left:2784;top:9350;width:0;height:166" coordorigin="2784,9350" coordsize="0,166" path="m2784,9350r,166e" filled="f" strokeweight="1.3pt">
              <v:path arrowok="t"/>
            </v:shape>
            <v:shape id="_x0000_s6592" style="position:absolute;left:2887;top:9393;width:77;height:125" coordorigin="2887,9393" coordsize="77,125" path="m2923,9501r-5,-2l2913,9497r-2,-5l2908,9487r5,31l2935,9518r7,-2l2949,9513r7,-2l2963,9506r,-17l2959,9492r-8,5l2947,9499r-8,2l2923,9501xe" fillcolor="black" stroked="f">
              <v:path arrowok="t"/>
            </v:shape>
            <v:shape id="_x0000_s6591" style="position:absolute;left:2887;top:9393;width:77;height:125" coordorigin="2887,9393" coordsize="77,125" path="m2973,9511r2,5l2995,9516r-3,-5l2992,9506r-2,-5l2990,9422r-3,-2l2987,9413r-2,-5l2983,9405r-3,-4l2975,9398r-7,-2l2961,9393r-36,l2915,9396r-7,5l2903,9403r-4,5l2894,9415r-3,5l2889,9429r19,3l2911,9425r4,-8l2920,9415r5,-5l2951,9410r8,3l2963,9417r5,3l2968,9439r-7,2l2949,9444r-17,2l2925,9446r-7,3l2915,9449r-4,2l2906,9453r-5,3l2896,9458r-5,5l2889,9468r-2,5l2887,9494r2,7l2896,9509r7,4l2913,9518r-5,-31l2908,9475r5,-5l2918,9465r5,l2927,9463r10,l2951,9461r10,-3l2968,9456r,21l2966,9482r-3,7l2963,9506r8,-7l2971,9506r2,5xe" fillcolor="black" stroked="f">
              <v:path arrowok="t"/>
            </v:shape>
            <v:shape id="_x0000_s6590" style="position:absolute;left:3021;top:9393;width:161;height:122" coordorigin="3021,9393" coordsize="161,122" path="m3115,9425r5,-8l3127,9413r5,-3l3151,9410r2,3l3158,9417r2,5l3163,9425r,91l3182,9516r,-96l3180,9410r-8,-7l3168,9396r-10,-3l3145,9393r-20,6l3110,9413r-2,-5l3103,9403r-5,-5l3091,9393r-32,l3055,9398r-8,3l3043,9405r-5,8l3038,9396r-17,l3021,9516r19,l3040,9441r3,-7l3045,9427r2,-5l3050,9417r5,-2l3059,9413r5,-3l3079,9410r4,3l3086,9417r5,5l3091,9516r21,l3112,9434r3,-9xe" fillcolor="black" stroked="f">
              <v:path arrowok="t"/>
            </v:shape>
            <v:shape id="_x0000_s6589" style="position:absolute;left:3266;top:9353;width:58;height:163" coordorigin="3266,9353" coordsize="58,163" path="m3300,9396r,-43l3280,9367r,29l3266,9396r,14l3280,9410r,89l3283,9504r2,2l3288,9511r2,2l3295,9516r24,l3324,9513r-3,-16l3304,9497r-2,-5l3300,9487r,-77l3321,9410r,-14l3300,9396xe" fillcolor="black" stroked="f">
              <v:path arrowok="t"/>
            </v:shape>
            <v:shape id="_x0000_s6588" style="position:absolute;left:3341;top:9350;width:96;height:166" coordorigin="3341,9350" coordsize="96,166" path="m3360,9516r,-77l3362,9432r3,-5l3367,9422r2,-5l3374,9415r7,-2l3386,9410r15,l3405,9413r5,4l3415,9422r2,7l3417,9516r20,l3437,9417r-3,-4l3429,9405r-2,-4l3420,9398r-7,-5l3381,9393r-12,5l3360,9410r,-60l3341,9350r,166l3360,9516xe" fillcolor="black" stroked="f">
              <v:path arrowok="t"/>
            </v:shape>
            <v:shape id="_x0000_s6587" style="position:absolute;left:3461;top:9393;width:53;height:41" coordorigin="3461,9393" coordsize="53,41" path="m3485,9434r2,-9l3494,9420r7,-7l3513,9393r-20,5l3485,9434xe" fillcolor="black" stroked="f">
              <v:path arrowok="t"/>
            </v:shape>
            <v:shape id="_x0000_s6586" style="position:absolute;left:3461;top:9393;width:53;height:41" coordorigin="3461,9393" coordsize="53,41" path="m3461,9456r,9l3467,9485r10,16l3480,9504r17,10l3518,9518r15,l3545,9513r7,-7l3561,9501r8,-9l3571,9480r-22,-3l3547,9485r-5,7l3537,9494r-4,5l3525,9501r-16,l3501,9497r-7,-8l3487,9482r-5,-9l3482,9461r89,l3571,9456r-1,-13l3566,9424r-9,-16l3539,9397r-21,-4l3513,9393r-12,20l3509,9410r19,l3535,9413r7,7l3547,9427r2,7l3549,9444r-64,l3485,9434r8,-36l3477,9410r-5,6l3464,9434r-3,22xe" fillcolor="black" stroked="f">
              <v:path arrowok="t"/>
            </v:shape>
            <v:shape id="_x0000_s6585" style="position:absolute;left:3653;top:9350;width:103;height:168" coordorigin="3653,9350" coordsize="103,168" path="m3737,9456r19,60l3756,9350r-19,l3737,9410r-5,-7l3727,9401r-5,-3l3729,9420r5,9l3737,9441r,15xe" fillcolor="black" stroked="f">
              <v:path arrowok="t"/>
            </v:shape>
            <v:shape id="_x0000_s6584" style="position:absolute;left:3653;top:9350;width:103;height:168" coordorigin="3653,9350" coordsize="103,168" path="m3655,9432r-2,12l3653,9468r2,9l3660,9487r5,10l3669,9504r10,5l3686,9516r10,2l3720,9518r9,-7l3737,9499r,17l3756,9516r-19,-60l3737,9473r-3,9l3729,9489r-7,8l3715,9501r-17,l3689,9497r-5,-8l3677,9482r-3,-12l3674,9439r3,-12l3684,9420r5,-7l3696,9410r19,l3722,9413r7,7l3722,9398r-5,-5l3693,9393r-9,3l3677,9401r-8,4l3662,9413r-2,9l3655,9432xe" fillcolor="black" stroked="f">
              <v:path arrowok="t"/>
            </v:shape>
            <v:shape id="_x0000_s6583" style="position:absolute;left:3782;top:9393;width:108;height:125" coordorigin="3782,9393" coordsize="108,125" path="m3785,9501r7,8l3799,9513r10,5l3830,9518r8,-2l3845,9513r7,-2l3859,9506r,-17l3854,9492r-7,5l3842,9499r-7,2l3818,9501r-5,-2l3809,9497r-5,-5l3799,9453r-2,3l3792,9458r-5,5l3785,9468r-3,5l3782,9494r3,7xe" fillcolor="black" stroked="f">
              <v:path arrowok="t"/>
            </v:shape>
            <v:shape id="_x0000_s6582" style="position:absolute;left:3782;top:9393;width:108;height:125" coordorigin="3782,9393" coordsize="108,125" path="m3804,9432r2,-7l3811,9417r2,-2l3818,9410r27,l3854,9413r5,4l3862,9420r2,5l3864,9439r-7,2l3845,9444r-17,2l3821,9446r-8,3l3811,9449r-7,2l3799,9453r5,39l3804,9475r2,-2l3811,9468r5,-3l3823,9463r7,l3847,9461r10,-3l3864,9456r,21l3862,9482r-3,7l3859,9506r7,-7l3866,9506r3,5l3871,9516r19,l3888,9511r,-5l3886,9501r,-79l3883,9420r,-7l3881,9408r-3,-3l3874,9401r-5,-3l3864,9396r-7,-3l3818,9393r-7,3l3804,9401r-7,2l3794,9408r-5,7l3787,9420r-2,9l3804,9432xe" fillcolor="black" stroked="f">
              <v:path arrowok="t"/>
            </v:shape>
            <v:shape id="_x0000_s6581" style="position:absolute;left:3905;top:9353;width:58;height:163" coordorigin="3905,9353" coordsize="58,163" path="m3946,9497r-5,-5l3941,9410r19,l3960,9396r-19,l3941,9353r-22,14l3919,9396r-14,l3905,9410r14,l3919,9492r3,7l3922,9504r2,2l3926,9511r5,2l3936,9516r22,l3962,9513r-2,-16l3946,9497xe" fillcolor="black" stroked="f">
              <v:path arrowok="t"/>
            </v:shape>
            <v:shape id="_x0000_s6580" style="position:absolute;left:3972;top:9393;width:29;height:125" coordorigin="3972,9393" coordsize="29,125" path="m3994,9487r-3,26l4001,9518r-5,-26l3994,9487xe" fillcolor="black" stroked="f">
              <v:path arrowok="t"/>
            </v:shape>
            <v:shape id="_x0000_s6579" style="position:absolute;left:3972;top:9393;width:29;height:125" coordorigin="3972,9393" coordsize="29,125" path="m3994,9480r2,-5l3998,9470r5,-2l4008,9465r7,-2l4022,9463r15,-2l4049,9458r7,-2l4056,9477r-2,5l4049,9489r-3,3l4039,9497r-5,2l4027,9501r-17,l4006,9499r-5,-2l3996,9492r5,26l4022,9518r8,-2l4037,9513r7,-2l4051,9506r7,-7l4058,9506r3,5l4061,9516r22,l4080,9511r-2,-5l4078,9429r-3,-7l4075,9413r-2,-5l4070,9405r-4,-4l4061,9398r-5,-2l4049,9393r-39,l4003,9396r-7,5l3989,9403r-3,5l3982,9415r-3,5l3977,9429r19,3l3998,9425r3,-8l4006,9415r4,-5l4037,9410r9,3l4051,9417r3,3l4056,9425r,14l4049,9441r-12,3l4020,9446r-7,l4006,9449r-3,l3996,9451r-5,2l3986,9456r-2,2l3979,9463r-2,5l3974,9473r-2,4l3972,9494r5,7l3984,9509r7,4l3994,9487r,-7xe" fillcolor="black" stroked="f">
              <v:path arrowok="t"/>
            </v:shape>
            <v:shape id="_x0000_s6578" style="position:absolute;left:4164;top:9393;width:98;height:125" coordorigin="4164,9393" coordsize="98,125" path="m4167,9422r,10l4169,9439r2,5l4174,9449r5,2l4186,9453r5,5l4200,9461r15,2l4227,9468r7,2l4236,9470r5,3l4241,9492r-5,2l4231,9499r-7,2l4205,9501r-7,-2l4193,9494r-5,-5l4186,9485r-3,-10l4164,9480r3,12l4171,9501r8,8l4188,9513r12,5l4224,9518r7,-2l4241,9513r7,-4l4253,9504r5,-5l4260,9492r3,-5l4263,9473r-3,-5l4258,9463r-3,-5l4251,9453r-5,-2l4239,9449r-10,-3l4215,9441r-10,-2l4198,9439r,-2l4193,9437r-2,-3l4188,9429r-2,-4l4186,9420r2,-3l4193,9415r5,-5l4227,9410r4,5l4236,9417r3,5l4239,9429r19,-2l4258,9417r-3,-4l4251,9408r-3,-5l4243,9401r-7,-5l4229,9393r-29,l4193,9396r-5,l4183,9398r-2,3l4176,9403r-2,5l4171,9413r-2,4l4167,9422xe" fillcolor="black" stroked="f">
              <v:path arrowok="t"/>
            </v:shape>
            <v:shape id="_x0000_s6577" style="position:absolute;left:4287;top:9396;width:96;height:122" coordorigin="4287,9396" coordsize="96,122" path="m4327,9518r5,l4351,9512r15,-15l4366,9516r17,l4383,9396r-19,l4364,9470r-3,7l4359,9482r-3,5l4354,9492r-5,2l4342,9499r-22,l4315,9494r-2,-2l4308,9487r,-7l4306,9473r,-77l4287,9396r,91l4289,9494r2,5l4294,9504r2,2l4301,9511r7,2l4313,9516r7,2l4327,9518xe" fillcolor="black" stroked="f">
              <v:path arrowok="t"/>
            </v:shape>
            <v:shape id="_x0000_s6576" style="position:absolute;left:4414;top:9350;width:79;height:168" coordorigin="4414,9350" coordsize="79,168" path="m4493,9482r-5,7l4481,9497r-7,4l4455,9501r12,17l4481,9518r12,-7l4493,9482xe" fillcolor="black" stroked="f">
              <v:path arrowok="t"/>
            </v:shape>
            <v:shape id="_x0000_s6575" style="position:absolute;left:4414;top:9350;width:79;height:168" coordorigin="4414,9350" coordsize="79,168" path="m4503,9501r5,-8l4515,9475r2,-22l4517,9437r-2,-8l4512,9422r-2,-7l4505,9410r-5,-7l4496,9401r-8,-3l4481,9393r-26,l4443,9398r-7,10l4436,9350r-22,l4414,9516r19,l4433,9499r10,12l4452,9518r15,l4455,9501r-10,-4l4440,9485r-4,-5l4433,9468r,-29l4436,9429r7,-9l4450,9413r7,-3l4474,9410r7,3l4488,9420r8,7l4498,9439r,31l4493,9482r,29l4503,9501xe" fillcolor="black" stroked="f">
              <v:path arrowok="t"/>
            </v:shape>
            <v:shape id="_x0000_s6574" style="position:absolute;left:4517;top:9350;width:46;height:214" coordorigin="4517,9350" coordsize="46,214" path="m4544,9350r,24l4563,9374r,-24l4544,9350xe" fillcolor="black" stroked="f">
              <v:path arrowok="t"/>
            </v:shape>
            <v:shape id="_x0000_s6573" style="position:absolute;left:4517;top:9350;width:46;height:214" coordorigin="4517,9350" coordsize="46,214" path="m4539,9542r,3l4522,9545r-5,16l4522,9561r5,3l4544,9564r9,-5l4558,9552r2,-5l4563,9535r,-139l4544,9396r,137l4541,9537r-2,5xe" fillcolor="black" stroked="f">
              <v:path arrowok="t"/>
            </v:shape>
            <v:shape id="_x0000_s6572" style="position:absolute;left:4587;top:9393;width:110;height:125" coordorigin="4587,9393" coordsize="110,125" path="m4587,9456r,9l4592,9485r12,16l4606,9504r17,10l4644,9518r15,l4668,9513r10,-7l4688,9501r4,-9l4697,9480r-21,-3l4673,9485r-5,7l4664,9494r-5,5l4652,9501r-17,l4625,9497r-5,-8l4613,9482r-5,-9l4608,9461r89,l4697,9456r,-13l4692,9424r-9,-16l4680,9406r-17,-10l4642,9393r-2,l4625,9413r10,-3l4654,9410r7,3l4668,9420r5,7l4676,9434r,10l4608,9444r-4,-34l4598,9416r-9,18l4587,9456xe" fillcolor="black" stroked="f">
              <v:path arrowok="t"/>
            </v:shape>
            <v:shape id="_x0000_s6571" style="position:absolute;left:4587;top:9393;width:110;height:125" coordorigin="4587,9393" coordsize="110,125" path="m4620,9398r-16,12l4608,9444r3,-10l4613,9425r7,-5l4625,9413r15,-20l4620,9398xe" fillcolor="black" stroked="f">
              <v:path arrowok="t"/>
            </v:shape>
            <v:shape id="_x0000_s6570" style="position:absolute;left:4716;top:9393;width:103;height:125" coordorigin="4716,9393" coordsize="103,125" path="m4717,9465r4,21l4731,9501r18,13l4769,9518r15,l4793,9513r10,-7l4812,9499r5,-12l4820,9473r-20,-3l4798,9482r-2,7l4788,9494r-4,5l4776,9501r-16,l4752,9497r-7,-8l4740,9482r-4,-12l4736,9439r4,-12l4745,9420r7,-7l4760,9410r24,l4788,9415r5,5l4796,9425r2,9l4817,9429r-2,-12l4810,9410r-7,-7l4793,9396r-9,-3l4760,9393r-10,3l4740,9401r-7,4l4726,9413r-5,9l4719,9432r-3,9l4716,9456r1,9xe" fillcolor="black" stroked="f">
              <v:path arrowok="t"/>
            </v:shape>
            <v:shape id="_x0000_s6569" style="position:absolute;left:4827;top:9353;width:58;height:163" coordorigin="4827,9353" coordsize="58,163" path="m4865,9497r-2,-5l4861,9487r,-77l4882,9410r,-14l4861,9396r,-43l4841,9367r,29l4827,9396r,14l4841,9410r,89l4844,9504r,2l4849,9511r2,2l4856,9516r21,l4885,9513r-3,-16l4865,9497xe" fillcolor="black" stroked="f">
              <v:path arrowok="t"/>
            </v:shape>
            <v:shape id="_x0000_s6568" style="position:absolute;left:4906;top:9504;width:24;height:0" coordorigin="4906,9504" coordsize="24,0" path="m4906,9504r24,e" filled="f" strokeweight="1.3pt">
              <v:path arrowok="t"/>
            </v:shape>
            <v:shape id="_x0000_s6567" style="position:absolute;left:5045;top:9350;width:0;height:166" coordorigin="5045,9350" coordsize="0,166" path="m5045,9350r,166e" filled="f" strokeweight="1.3pt">
              <v:path arrowok="t"/>
            </v:shape>
            <v:shape id="_x0000_s6566" style="position:absolute;left:5149;top:9393;width:53;height:41" coordorigin="5149,9393" coordsize="53,41" path="m5173,9434r2,-9l5182,9420r8,-7l5202,9393r-21,5l5173,9434xe" fillcolor="black" stroked="f">
              <v:path arrowok="t"/>
            </v:shape>
            <v:shape id="_x0000_s6565" style="position:absolute;left:5149;top:9393;width:53;height:41" coordorigin="5149,9393" coordsize="53,41" path="m5149,9456r,9l5155,9485r11,16l5168,9504r17,10l5206,9518r15,l5233,9513r7,-7l5250,9501r7,-9l5259,9480r-21,-3l5235,9485r-5,7l5226,9494r-5,5l5214,9501r-17,l5190,9497r-8,-8l5175,9482r-5,-9l5170,9461r89,l5259,9456r,-13l5254,9424r-9,-16l5227,9397r-21,-4l5202,9393r-12,20l5197,9410r19,l5226,9413r4,7l5235,9427r3,7l5238,9444r-65,l5173,9434r8,-36l5166,9410r-5,6l5152,9434r-3,22xe" fillcolor="black" stroked="f">
              <v:path arrowok="t"/>
            </v:shape>
            <v:shape id="_x0000_s6564" style="position:absolute;left:5286;top:9393;width:96;height:122" coordorigin="5286,9393" coordsize="96,122" path="m5305,9516r,-82l5307,9425r7,-8l5322,9413r7,-3l5341,9410r5,3l5351,9415r4,2l5358,9420r2,5l5360,9427r3,7l5363,9516r19,l5382,9425r-3,-3l5379,9415r-2,-5l5375,9408r-3,-5l5367,9398r-7,-2l5355,9393r-18,l5318,9398r-16,15l5302,9396r-16,l5286,9516r19,xe" fillcolor="black" stroked="f">
              <v:path arrowok="t"/>
            </v:shape>
            <v:shape id="_x0000_s6563" style="position:absolute;left:5406;top:9393;width:106;height:125" coordorigin="5406,9393" coordsize="106,125" path="m5444,9413r7,-3l5473,9410r5,5l5483,9420r4,5l5490,9434r19,-5l5507,9417r-5,-7l5492,9403r-7,-7l5473,9393r-22,l5442,9396r-10,5l5423,9405r-5,8l5413,9422r-5,10l5406,9441r,15l5406,9465r5,21l5420,9501r3,3l5441,9514r20,4l5473,9518r12,-5l5495,9506r7,-7l5509,9487r2,-14l5490,9470r,12l5485,9489r-5,5l5475,9499r-7,2l5451,9501r-9,-4l5437,9489r-7,-7l5427,9470r,-31l5430,9427r7,-7l5444,9413xe" fillcolor="black" stroked="f">
              <v:path arrowok="t"/>
            </v:shape>
            <v:shape id="_x0000_s6562" style="position:absolute;left:5536;top:9350;width:0;height:166" coordorigin="5536,9350" coordsize="0,166" path="m5536,9350r,166e" filled="f" strokeweight="1.18pt">
              <v:path arrowok="t"/>
            </v:shape>
            <v:shape id="_x0000_s6561" style="position:absolute;left:5571;top:9398;width:110;height:121" coordorigin="5571,9398" coordsize="110,121" path="m5593,9470r,-31l5600,9398r-9,7l5581,9415r-7,18l5571,9456r1,9l5576,9485r10,16l5589,9504r17,10l5603,9489r-8,-7l5593,9470xe" fillcolor="black" stroked="f">
              <v:path arrowok="t"/>
            </v:shape>
            <v:shape id="_x0000_s6560" style="position:absolute;left:5571;top:9398;width:110;height:121" coordorigin="5571,9398" coordsize="110,121" path="m5627,9501r-10,l5607,9497r-4,-8l5606,9514r21,4l5639,9518r9,-2l5655,9511r10,-5l5672,9499r5,-10l5679,9480r3,-12l5682,9453r-1,-9l5677,9424r-10,-16l5648,9396r-21,-3l5612,9393r-12,5l5593,9439r2,-10l5603,9420r7,-7l5617,9410r19,l5646,9413r7,7l5658,9429r5,10l5663,9470r-5,12l5653,9489r-7,8l5636,9501r-9,xe" fillcolor="black" stroked="f">
              <v:path arrowok="t"/>
            </v:shape>
            <v:shape id="_x0000_s6559" style="position:absolute;left:5699;top:9393;width:98;height:125" coordorigin="5699,9393" coordsize="98,125" path="m5701,9422r,10l5703,9439r3,5l5708,9449r5,2l5720,9453r5,5l5735,9461r14,2l5761,9468r7,2l5771,9470r4,3l5778,9477r,10l5775,9492r-4,2l5766,9499r-7,2l5739,9501r-7,-2l5727,9494r-4,-5l5720,9485r-2,-10l5699,9480r2,12l5706,9501r7,8l5723,9513r12,5l5759,9518r9,-2l5775,9513r8,-4l5787,9504r5,-5l5795,9492r2,-5l5797,9468r-5,-5l5790,9458r-5,-5l5780,9451r-7,-2l5763,9446r-14,-5l5739,9439r-4,l5732,9437r-5,l5725,9434r-2,-5l5723,9417r4,-2l5732,9410r29,l5766,9415r5,2l5773,9422r,7l5792,9427r,-10l5790,9413r-5,-5l5783,9403r-5,-2l5771,9396r-8,-3l5735,9393r-8,3l5723,9396r-5,2l5715,9401r-4,2l5708,9408r-2,5l5703,9417r-2,5xe" fillcolor="black" stroked="f">
              <v:path arrowok="t"/>
            </v:shape>
            <v:shape id="_x0000_s6558" style="position:absolute;left:5814;top:9393;width:53;height:41" coordorigin="5814,9393" coordsize="53,41" path="m5838,9434r2,-9l5848,9420r7,-7l5867,9393r-20,5l5838,9434xe" fillcolor="black" stroked="f">
              <v:path arrowok="t"/>
            </v:shape>
            <v:shape id="_x0000_s6557" style="position:absolute;left:5814;top:9393;width:53;height:41" coordorigin="5814,9393" coordsize="53,41" path="m5814,9456r1,9l5821,9485r10,16l5834,9504r16,10l5872,9518r14,l5898,9513r7,-7l5915,9501r7,-9l5924,9480r-21,-3l5900,9485r-4,7l5891,9494r-5,5l5879,9501r-17,l5855,9497r-7,-8l5840,9482r-4,-9l5836,9461r88,l5924,9456r,-13l5919,9424r-9,-16l5892,9397r-20,-4l5867,9393r-12,20l5862,9410r19,l5888,9413r8,7l5900,9427r3,7l5903,9444r-65,l5838,9434r9,-36l5831,9410r-5,6l5817,9434r-3,22xe" fillcolor="black" stroked="f">
              <v:path arrowok="t"/>
            </v:shape>
            <v:shape id="_x0000_s6556" style="position:absolute;left:6013;top:9393;width:103;height:168" coordorigin="6013,9393" coordsize="103,168" path="m6035,9561r,-60l6037,9506r-2,-24l6032,9470r,-29l6035,9429r7,-9l6049,9413r7,-5l6073,9408r8,5l6088,9420r-3,-24l6076,9393r-24,l6047,9398r-5,3l6037,9405r-5,5l6032,9396r-19,l6013,9561r22,xe" fillcolor="black" stroked="f">
              <v:path arrowok="t"/>
            </v:shape>
            <v:shape id="_x0000_s6555" style="position:absolute;left:6013;top:9393;width:103;height:168" coordorigin="6013,9393" coordsize="103,168" path="m6037,9506r5,5l6047,9513r5,3l6059,9518r14,l6083,9516r10,-7l6100,9504r7,-7l6112,9487r2,-10l6117,9465r,-21l6114,9432r-2,-10l6107,9413r-5,-8l6093,9401r-8,-5l6088,9420r5,7l6097,9439r,31l6093,9482r-5,7l6081,9497r-8,4l6054,9501r-7,-4l6042,9489r-7,-7l6037,9506xe" fillcolor="black" stroked="f">
              <v:path arrowok="t"/>
            </v:shape>
            <v:shape id="_x0000_s6554" style="position:absolute;left:6141;top:9393;width:65;height:122" coordorigin="6141,9393" coordsize="65,122" path="m6162,9516r,-79l6165,9429r2,-4l6169,9420r3,-3l6177,9415r2,-2l6189,9413r4,2l6198,9417r7,-19l6198,9396r-5,-3l6177,9393r-5,3l6169,9401r-4,4l6160,9413r,-17l6141,9396r,120l6162,9516xe" fillcolor="black" stroked="f">
              <v:path arrowok="t"/>
            </v:shape>
            <v:shape id="_x0000_s6553" style="position:absolute;left:6210;top:9393;width:113;height:125" coordorigin="6210,9393" coordsize="113,125" path="m6232,9470r,-31l6234,9429r7,-9l6249,9413r7,-3l6277,9410r8,3l6292,9420r7,9l6301,9439r,14l6304,9506r7,-7l6316,9489r5,-9l6323,9468r,-15l6323,9444r-5,-20l6306,9408r-19,-12l6265,9393r-14,l6239,9398r-10,7l6221,9415r-8,18l6210,9456r1,9l6216,9485r11,16l6245,9514r20,4l6249,9497r-8,-8l6234,9482r-2,-12xe" fillcolor="black" stroked="f">
              <v:path arrowok="t"/>
            </v:shape>
            <v:shape id="_x0000_s6552" style="position:absolute;left:6210;top:9393;width:113;height:125" coordorigin="6210,9393" coordsize="113,125" path="m6301,9453r,17l6299,9482r-7,7l6285,9497r-8,4l6256,9501r-7,-4l6265,9518r12,l6287,9516r7,-5l6304,9506r-3,-53xe" fillcolor="black" stroked="f">
              <v:path arrowok="t"/>
            </v:shape>
            <v:shape id="_x0000_s6551" style="position:absolute;left:6338;top:9393;width:113;height:125" coordorigin="6338,9393" coordsize="113,125" path="m6429,9453r,17l6426,9482r-7,7l6412,9497r-7,4l6386,9501r-10,-4l6395,9518r10,l6414,9516r10,-5l6431,9506r7,-7l6443,9489r5,-9l6450,9468r,-15l6450,9444r-5,-20l6436,9408r-20,-12l6395,9393r,l6374,9397r-17,8l6348,9415r-8,18l6338,9456r,9l6344,9485r10,16l6357,9504r2,-34l6359,9439r5,-10l6369,9420r7,-7l6386,9410r19,l6412,9413r7,7l6426,9429r3,10l6429,9453xe" fillcolor="black" stroked="f">
              <v:path arrowok="t"/>
            </v:shape>
            <v:shape id="_x0000_s6550" style="position:absolute;left:6338;top:9393;width:113;height:125" coordorigin="6338,9393" coordsize="113,125" path="m6374,9514r21,4l6376,9497r-7,-8l6364,9482r-5,-12l6357,9504r17,10xe" fillcolor="black" stroked="f">
              <v:path arrowok="t"/>
            </v:shape>
            <v:shape id="_x0000_s6549" style="position:absolute;left:6460;top:9348;width:72;height:168" coordorigin="6460,9348" coordsize="72,168" path="m6479,9374r,22l6460,9396r,14l6479,9410r,106l6498,9516r,-106l6522,9410r,-14l6498,9396r,-19l6501,9372r5,-5l6510,9365r10,l6525,9367r2,l6532,9350r-7,-2l6496,9348r-5,5l6486,9355r-2,5l6482,9365r-3,4l6479,9374xe" fillcolor="black" stroked="f">
              <v:path arrowok="t"/>
            </v:shape>
            <v:shape id="_x0000_s6548" style="position:absolute;left:6594;top:9393;width:113;height:125" coordorigin="6594,9393" coordsize="113,125" path="m6616,9470r,-31l6618,9429r8,-9l6633,9413r7,-3l6659,9410r10,3l6676,9420r7,9l6686,9439r,14l6688,9506r7,-7l6700,9489r5,-9l6707,9468r,-15l6707,9444r-6,-20l6690,9408r-19,-12l6650,9393r-15,l6623,9398r-9,7l6605,9415r-8,18l6594,9456r1,9l6599,9485r10,16l6612,9504r17,10l6633,9497r-7,-8l6618,9482r-2,-12xe" fillcolor="black" stroked="f">
              <v:path arrowok="t"/>
            </v:shape>
            <v:shape id="_x0000_s6547" style="position:absolute;left:6594;top:9393;width:113;height:125" coordorigin="6594,9393" coordsize="113,125" path="m6686,9453r,17l6683,9482r-7,7l6669,9497r-10,4l6640,9501r-7,-4l6629,9514r21,4l6662,9518r9,-2l6678,9511r10,-5l6686,9453xe" fillcolor="black" stroked="f">
              <v:path arrowok="t"/>
            </v:shape>
            <v:shape id="_x0000_s6546" style="position:absolute;left:6717;top:9348;width:70;height:168" coordorigin="6717,9348" coordsize="70,168" path="m6755,9372r5,-5l6765,9365r9,l6779,9367r5,l6786,9350r-7,-2l6753,9348r-5,5l6743,9355r-5,5l6736,9365r,4l6734,9374r,22l6717,9396r,14l6734,9410r,106l6755,9516r,-106l6779,9410r,-14l6755,9396r,-24xe" fillcolor="black" stroked="f">
              <v:path arrowok="t"/>
            </v:shape>
            <v:shape id="_x0000_s6545" style="position:absolute;left:6859;top:9393;width:161;height:122" coordorigin="6859,9393" coordsize="161,122" path="m6952,9425r5,-8l6962,9413r7,-3l6986,9410r5,3l6995,9417r3,5l6998,9425r2,7l7000,9516r19,l7019,9420r-2,-10l7010,9403r-7,-7l6995,9393r-15,l6960,9399r-15,14l6943,9408r-3,-5l6933,9398r-5,-5l6897,9393r-7,5l6885,9401r-5,4l6875,9413r,-17l6859,9396r,120l6878,9516r,-75l6880,9434r,-7l6883,9422r4,-5l6892,9415r5,-2l6902,9410r14,l6921,9413r2,4l6928,9422r,94l6950,9516r,-82l6952,9425xe" fillcolor="black" stroked="f">
              <v:path arrowok="t"/>
            </v:shape>
            <v:shape id="_x0000_s6544" style="position:absolute;left:7039;top:9396;width:108;height:168" coordorigin="7039,9396" coordsize="108,168" path="m7072,9540r-4,2l7046,9542r2,19l7053,9561r5,3l7068,9564r7,-3l7077,9559r5,-5l7087,9549r5,-4l7094,9540r2,-10l7101,9516r46,-120l7128,9396r-27,69l7099,9473r-3,9l7094,9492r-2,-10l7087,9473r-3,-8l7060,9396r-21,l7084,9516r-2,5l7080,9528r-3,5l7075,9535r-3,5xe" fillcolor="black" stroked="f">
              <v:path arrowok="t"/>
            </v:shape>
            <v:shape id="_x0000_s6543" style="position:absolute;left:7228;top:9350;width:19;height:166" coordorigin="7228,9350" coordsize="19,166" path="m7228,9350r,24l7248,9374r,-24l7228,9350xe" fillcolor="black" stroked="f">
              <v:path arrowok="t"/>
            </v:shape>
            <v:shape id="_x0000_s6542" style="position:absolute;left:7228;top:9350;width:19;height:166" coordorigin="7228,9350" coordsize="19,166" path="m7228,9396r,120l7248,9516r,-120l7228,9396xe" fillcolor="black" stroked="f">
              <v:path arrowok="t"/>
            </v:shape>
            <v:shape id="_x0000_s6541" style="position:absolute;left:7238;top:9353;width:0;height:163" coordorigin="7238,9353" coordsize="0,163" path="m7238,9353r,163e" filled="f" strokeweight=".37358mm">
              <v:path arrowok="t"/>
            </v:shape>
            <v:shape id="_x0000_s6540" style="position:absolute;left:7272;top:9350;width:103;height:168" coordorigin="7272,9350" coordsize="103,168" path="m7274,9432r-2,12l7272,9468r2,9l7279,9487r5,10l7288,9504r10,5l7305,9516r10,2l7339,9518r10,-7l7358,9499r,17l7375,9516r-17,-60l7358,9473r-5,9l7349,9489r-8,8l7334,9501r-17,l7310,9497r-7,-8l7296,9482r-3,-12l7293,9439r3,-12l7303,9420r5,-7l7315,9410r19,l7341,9413r8,7l7353,9429r3,-19l7351,9403r-2,-2l7341,9398r-4,-5l7313,9393r-10,3l7296,9401r-8,4l7281,9413r-2,9l7274,9432xe" fillcolor="black" stroked="f">
              <v:path arrowok="t"/>
            </v:shape>
            <v:shape id="_x0000_s6539" style="position:absolute;left:7272;top:9350;width:103;height:168" coordorigin="7272,9350" coordsize="103,168" path="m7358,9441r,15l7375,9516r,-166l7356,9350r,60l7353,9429r5,12xe" fillcolor="black" stroked="f">
              <v:path arrowok="t"/>
            </v:shape>
            <v:shape id="_x0000_s6538" style="position:absolute;left:7401;top:9393;width:77;height:125" coordorigin="7401,9393" coordsize="77,125" path="m7440,9413r7,-3l7466,9410r12,-13l7457,9393r-5,l7440,9413xe" fillcolor="black" stroked="f">
              <v:path arrowok="t"/>
            </v:shape>
            <v:shape id="_x0000_s6537" style="position:absolute;left:7401;top:9393;width:77;height:125" coordorigin="7401,9393" coordsize="77,125" path="m7425,9482r-2,-9l7421,9461r91,l7512,9456r-1,-13l7505,9423r-10,-15l7478,9397r-12,13l7476,9413r7,7l7485,9427r3,7l7490,9444r-67,l7423,9434r5,-9l7433,9420r7,-7l7452,9393r-20,5l7416,9410r-5,5l7404,9433r-3,23l7402,9465r4,20l7416,9501r19,13l7457,9518r14,l7483,9513r10,-7l7500,9501r7,-9l7509,9480r-19,-3l7485,9485r-2,7l7476,9494r-5,5l7466,9501r-19,l7440,9497r-7,-8l7425,9482xe" fillcolor="black" stroked="f">
              <v:path arrowok="t"/>
            </v:shape>
            <v:shape id="_x0000_s6536" style="position:absolute;left:7536;top:9393;width:96;height:122" coordorigin="7536,9393" coordsize="96,122" path="m7632,9422r-3,-7l7627,9410r-2,-2l7622,9403r-5,-5l7613,9396r-8,-3l7588,9393r-20,5l7553,9413r,-17l7536,9396r,120l7555,9516r,-82l7560,9425r5,-8l7572,9413r7,-3l7593,9410r5,3l7601,9415r4,2l7608,9420r2,5l7610,9427r3,7l7613,9516r19,l7632,9422xe" fillcolor="black" stroked="f">
              <v:path arrowok="t"/>
            </v:shape>
            <v:shape id="_x0000_s6535" style="position:absolute;left:7653;top:9353;width:58;height:163" coordorigin="7653,9353" coordsize="58,163" path="m7692,9497r-3,-5l7687,9487r,-77l7709,9410r,-14l7687,9396r,-43l7668,9367r,29l7653,9396r,14l7668,9410r,89l7670,9504r,2l7675,9511r2,2l7682,9516r22,l7711,9513r-2,-16l7692,9497xe" fillcolor="black" stroked="f">
              <v:path arrowok="t"/>
            </v:shape>
            <v:shape id="_x0000_s6534" style="position:absolute;left:7728;top:9350;width:19;height:166" coordorigin="7728,9350" coordsize="19,166" path="m7728,9350r,24l7747,9374r,-24l7728,9350xe" fillcolor="black" stroked="f">
              <v:path arrowok="t"/>
            </v:shape>
            <v:shape id="_x0000_s6533" style="position:absolute;left:7728;top:9350;width:19;height:166" coordorigin="7728,9350" coordsize="19,166" path="m7728,9396r,120l7747,9516r,-120l7728,9396xe" fillcolor="black" stroked="f">
              <v:path arrowok="t"/>
            </v:shape>
            <v:shape id="_x0000_s6532" style="position:absolute;left:7737;top:9352;width:0;height:163" coordorigin="7737,9352" coordsize="0,163" path="m7737,9352r,164e" filled="f" strokeweight=".37431mm">
              <v:path arrowok="t"/>
            </v:shape>
            <v:shape id="_x0000_s6531" style="position:absolute;left:7766;top:9353;width:60;height:163" coordorigin="7766,9353" coordsize="60,163" path="m7807,9497r-5,-5l7802,9410r20,l7822,9396r-20,l7802,9353r-19,14l7783,9396r-17,l7766,9410r17,l7783,9499r2,5l7785,9506r5,5l7793,9513r5,3l7819,9516r7,-3l7822,9497r-15,xe" fillcolor="black" stroked="f">
              <v:path arrowok="t"/>
            </v:shape>
            <v:shape id="_x0000_s6530" style="position:absolute;left:7831;top:9396;width:108;height:168" coordorigin="7831,9396" coordsize="108,168" path="m7872,9528r-2,5l7867,9535r-2,5l7860,9542r-22,l7841,9561r5,l7850,9564r10,l7867,9561r5,-2l7877,9554r2,-5l7884,9545r2,-5l7891,9530r5,-14l7939,9396r-19,l7894,9465r-3,8l7889,9482r-3,10l7884,9482r-2,-9l7877,9465r-24,-69l7831,9396r46,120l7874,9521r-2,7xe" fillcolor="black" stroked="f">
              <v:path arrowok="t"/>
            </v:shape>
            <v:shape id="_x0000_s6529" style="position:absolute;left:8021;top:9348;width:53;height:216" coordorigin="8021,9348" coordsize="53,216" path="m8022,9435r-1,21l8022,9474r3,20l8033,9513r7,17l8049,9548r10,16l8074,9564r-7,-13l8057,9532r-7,-19l8044,9494r-3,-19l8040,9456r,-4l8042,9432r3,-19l8047,9401r5,-10l8057,9381r2,-7l8067,9362r7,-14l8059,9348r-2,3l8045,9368r-9,17l8028,9403r-3,13l8022,9435xe" fillcolor="black" stroked="f">
              <v:path arrowok="t"/>
            </v:shape>
            <v:shape id="_x0000_s6528" style="position:absolute;left:8091;top:9393;width:98;height:125" coordorigin="8091,9393" coordsize="98,125" path="m8110,9475r-19,5l8093,9492r5,9l8105,9509r10,4l8127,9518r24,l8158,9516r7,-3l8175,9509r4,-5l8184,9499r3,-7l8189,9487r,-14l8187,9468r-3,-5l8182,9458r-5,-5l8170,9451r-5,-2l8155,9446r-14,-5l8131,9439r-7,l8124,9437r-5,l8117,9434r-2,-5l8112,9425r,-5l8115,9417r4,-2l8122,9410r31,l8158,9415r2,2l8165,9422r,7l8184,9427r,-10l8182,9413r-5,-5l8175,9403r-5,-2l8163,9396r-8,-3l8124,9393r-5,3l8115,9396r-5,2l8107,9401r-4,2l8100,9408r-2,5l8095,9417r-2,5l8093,9432r2,7l8098,9444r2,5l8105,9451r5,2l8117,9458r10,3l8141,9463r12,5l8160,9470r3,l8167,9473r,14l8165,9492r-2,2l8158,9499r-7,2l8131,9501r-7,-2l8119,9494r-4,-5l8112,9485r-2,-10xe" fillcolor="black" stroked="f">
              <v:path arrowok="t"/>
            </v:shape>
            <v:shape id="_x0000_s6527" style="position:absolute;left:8206;top:9393;width:111;height:125" coordorigin="8206,9393" coordsize="111,125" path="m8206,9456r,9l8211,9485r12,16l8225,9504r17,10l8263,9518r15,l8287,9513r10,-7l8307,9501r5,-9l8316,9480r-21,-3l8292,9485r-5,7l8283,9494r-5,5l8271,9501r-17,l8244,9497r-5,-8l8232,9482r-5,-9l8227,9461r89,l8316,9456r,-13l8311,9424r-9,-16l8299,9406r-17,-10l8261,9393r2,17l8273,9410r7,3l8287,9420r5,7l8295,9434r,10l8227,9444r-4,-34l8217,9416r-9,18l8206,9456xe" fillcolor="black" stroked="f">
              <v:path arrowok="t"/>
            </v:shape>
            <v:shape id="_x0000_s6526" style="position:absolute;left:8206;top:9393;width:111;height:125" coordorigin="8206,9393" coordsize="111,125" path="m8259,9393r-20,5l8223,9410r4,34l8230,9434r2,-9l8239,9420r5,-7l8254,9410r9,l8261,9393r-2,xe" fillcolor="black" stroked="f">
              <v:path arrowok="t"/>
            </v:shape>
            <v:shape id="_x0000_s6525" style="position:absolute;left:8333;top:9393;width:53;height:41" coordorigin="8333,9393" coordsize="53,41" path="m8357,9434r3,-9l8367,9420r7,-7l8386,9393r-20,5l8357,9434xe" fillcolor="black" stroked="f">
              <v:path arrowok="t"/>
            </v:shape>
            <v:shape id="_x0000_s6524" style="position:absolute;left:8333;top:9393;width:53;height:41" coordorigin="8333,9393" coordsize="53,41" path="m8357,9473r-2,-12l8444,9461r,-5l8443,9443r-5,-19l8429,9408r-18,-11l8391,9393r-5,l8374,9413r7,-3l8400,9410r10,3l8415,9420r5,7l8422,9434r,10l8357,9444r,-10l8366,9398r-16,12l8345,9416r-9,18l8333,9456r1,9l8340,9485r10,16l8353,9504r17,10l8391,9518r14,l8417,9513r7,-7l8434,9501r7,-9l8444,9480r-22,-3l8420,9485r-5,7l8410,9494r-5,5l8398,9501r-17,l8374,9497r-7,-8l8360,9482r-3,-9xe" fillcolor="black" stroked="f">
              <v:path arrowok="t"/>
            </v:shape>
            <v:shape id="_x0000_s6523" style="position:absolute;left:8532;top:9350;width:103;height:168" coordorigin="8532,9350" coordsize="103,168" path="m8636,9437r-3,-8l8631,9422r-5,-7l8624,9410r-5,-7l8614,9401r-7,-3l8600,9393r-27,l8561,9398r-7,10l8554,9350r-22,l8532,9516r20,l8552,9499r7,12l8571,9518r14,l8573,9501r-9,-4l8556,9485r-2,-5l8552,9468r,-29l8554,9429r7,-9l8568,9413r8,-3l8592,9410r8,3l8607,9420r5,7l8616,9439r,31l8612,9482r,29l8621,9501r5,-8l8633,9475r3,-22l8636,9437xe" fillcolor="black" stroked="f">
              <v:path arrowok="t"/>
            </v:shape>
            <v:shape id="_x0000_s6522" style="position:absolute;left:8532;top:9350;width:103;height:168" coordorigin="8532,9350" coordsize="103,168" path="m8612,9482r-5,7l8600,9497r-8,4l8573,9501r12,17l8600,9518r12,-7l8612,9482xe" fillcolor="black" stroked="f">
              <v:path arrowok="t"/>
            </v:shape>
            <v:shape id="_x0000_s6521" style="position:absolute;left:8655;top:9393;width:77;height:125" coordorigin="8655,9393" coordsize="77,125" path="m8693,9413r7,-3l8720,9410r11,-13l8710,9393r-5,l8693,9413xe" fillcolor="black" stroked="f">
              <v:path arrowok="t"/>
            </v:shape>
            <v:shape id="_x0000_s6520" style="position:absolute;left:8655;top:9393;width:77;height:125" coordorigin="8655,9393" coordsize="77,125" path="m8676,9473r-2,-12l8763,9461r,-5l8762,9443r-4,-19l8748,9408r-17,-11l8720,9410r9,3l8734,9420r5,7l8741,9434r3,10l8676,9444r,-10l8681,9425r5,-5l8693,9413r12,-20l8685,9398r-16,12l8665,9415r-8,18l8655,9456r,9l8660,9485r9,16l8689,9514r21,4l8724,9518r12,-5l8746,9506r7,-5l8760,9492r3,-12l8744,9477r-5,8l8734,9492r-5,2l8724,9499r-7,2l8700,9501r-7,-4l8686,9489r-7,-7l8676,9473xe" fillcolor="black" stroked="f">
              <v:path arrowok="t"/>
            </v:shape>
            <v:shape id="_x0000_s6519" style="position:absolute;left:8797;top:9350;width:0;height:166" coordorigin="8797,9350" coordsize="0,166" path="m8797,9350r,166e" filled="f" strokeweight="1.18pt">
              <v:path arrowok="t"/>
            </v:shape>
            <v:shape id="_x0000_s6518" style="position:absolute;left:8833;top:9393;width:110;height:125" coordorigin="8833,9393" coordsize="110,125" path="m8897,9501r-19,l8888,9518r12,l8909,9516r8,-5l8926,9506r7,-7l8938,9489r5,-9l8943,9453r,-9l8938,9424r-9,-16l8909,9396r-21,-3l8873,9393r-12,5l8852,9405r-10,10l8835,9433r-2,23l8833,9465r4,20l8847,9501r3,3l8867,9514r-3,-25l8857,9482r-3,-12l8854,9439r3,-10l8864,9420r7,-7l8878,9410r19,l8907,9413r7,7l8919,9429r5,10l8924,9470r-5,12l8914,9489r-7,8l8897,9501xe" fillcolor="black" stroked="f">
              <v:path arrowok="t"/>
            </v:shape>
            <v:shape id="_x0000_s6517" style="position:absolute;left:8833;top:9393;width:110;height:125" coordorigin="8833,9393" coordsize="110,125" path="m8871,9497r-7,-8l8867,9514r21,4l8878,9501r-7,-4xe" fillcolor="black" stroked="f">
              <v:path arrowok="t"/>
            </v:shape>
            <v:shape id="_x0000_s6516" style="position:absolute;left:8953;top:9396;width:163;height:120" coordorigin="8953,9396" coordsize="163,120" path="m8991,9516r19,l9034,9422r5,22l9058,9516r22,l9116,9396r-19,l9078,9465r-8,22l9063,9465r-17,-69l9025,9396r-20,69l9003,9480r-2,9l8993,9463r-19,-67l8953,9396r38,120xe" fillcolor="black" stroked="f">
              <v:path arrowok="t"/>
            </v:shape>
            <v:shape id="_x0000_s6515" style="position:absolute;left:9133;top:9348;width:55;height:216" coordorigin="9133,9348" coordsize="55,216" path="m9166,9468r-3,19l9159,9506r-7,20l9143,9545r-10,19l9147,9564r11,-14l9168,9532r8,-19l9182,9495r4,-20l9188,9456r-1,-15l9183,9422r-5,-19l9169,9382r-10,-17l9147,9348r-14,l9142,9362r5,12l9152,9381r2,10l9159,9403r3,10l9162,9416r3,20l9166,9456r,12xe" fillcolor="black" stroked="f">
              <v:path arrowok="t"/>
            </v:shape>
            <v:shape id="_x0000_s6514" style="position:absolute;left:9216;top:9504;width:24;height:0" coordorigin="9216,9504" coordsize="24,0" path="m9216,9504r24,e" filled="f" strokeweight="1.3pt">
              <v:path arrowok="t"/>
            </v:shape>
            <v:shape id="_x0000_s6513" style="position:absolute;left:9335;top:9348;width:58;height:216" coordorigin="9335,9348" coordsize="58,216" path="m9352,9528r8,17l9371,9564r21,l9385,9549r-5,-12l9378,9530r-3,-12l9371,9506r-3,-12l9366,9480r,-24l9366,9445r2,-21l9371,9405r5,-18l9383,9368r9,-20l9371,9348r-7,9l9355,9375r-8,18l9340,9416r-4,19l9335,9456r,13l9339,9488r5,21l9345,9510r7,18xe" fillcolor="black" stroked="f">
              <v:path arrowok="t"/>
            </v:shape>
            <v:shape id="_x0000_s6512" style="position:absolute;left:9416;top:9350;width:127;height:166" coordorigin="9416,9350" coordsize="127,166" path="m9416,9516r34,l9450,9453r21,l9481,9425r-31,l9450,9379r45,l9500,9381r3,5l9507,9391r,19l9505,9415r,36l9512,9449r5,-3l9524,9441r5,-2l9534,9432r2,-5l9541,9420r2,-10l9543,9389r-4,-12l9534,9369r-7,-9l9519,9355r-9,-2l9509,9352r-15,-2l9469,9350r-53,l9416,9516xe" fillcolor="black" stroked="f">
              <v:path arrowok="t"/>
            </v:shape>
            <v:shape id="_x0000_s6511" style="position:absolute;left:9416;top:9350;width:127;height:166" coordorigin="9416,9350" coordsize="127,166" path="m9505,9415r-2,2l9498,9420r-3,2l9491,9425r-10,l9471,9453r15,l9498,9451r7,l9505,9415xe" fillcolor="black" stroked="f">
              <v:path arrowok="t"/>
            </v:shape>
            <v:shape id="_x0000_s6510" style="position:absolute;left:9586;top:9350;width:0;height:166" coordorigin="9586,9350" coordsize="0,166" path="m9586,9350r,166e" filled="f" strokeweight="1.78pt">
              <v:path arrowok="t"/>
            </v:shape>
            <v:shape id="_x0000_s6509" style="position:absolute;left:9625;top:9393;width:110;height:125" coordorigin="9625,9393" coordsize="110,125" path="m9692,9420r5,5l9702,9429r2,8l9704,9444r-45,l9656,9437r,36l9656,9463r79,l9734,9445r-4,-20l9721,9410r-3,-3l9701,9396r-21,-3l9676,9393r-8,27l9675,9417r12,l9692,9420xe" fillcolor="black" stroked="f">
              <v:path arrowok="t"/>
            </v:shape>
            <v:shape id="_x0000_s6508" style="position:absolute;left:9625;top:9393;width:110;height:125" coordorigin="9625,9393" coordsize="110,125" path="m9663,9487r-4,-7l9656,9473r,-36l9659,9429r4,-4l9668,9420r8,-27l9656,9398r-17,12l9635,9415r-7,18l9625,9456r,3l9628,9480r9,17l9644,9505r16,10l9683,9518r12,l9707,9513r9,-4l9723,9501r8,-7l9735,9482r-33,-5l9702,9482r-3,5l9695,9489r-3,3l9687,9494r-12,l9668,9492r-5,-5xe" fillcolor="black" stroked="f">
              <v:path arrowok="t"/>
            </v:shape>
            <v:shape id="_x0000_s6507" style="position:absolute;left:9752;top:9393;width:113;height:125" coordorigin="9752,9393" coordsize="113,125" path="m9865,9516r-2,-7l9860,9504r,-5l9858,9494r,-79l9853,9410r-2,-5l9846,9401r-7,-3l9834,9393r-41,l9781,9396r-7,5l9764,9405r-5,10l9757,9427r29,5l9788,9427r3,-5l9796,9417r24,l9822,9420r5,2l9827,9437r-5,2l9812,9441r-14,3l9786,9446r-7,3l9771,9451r-4,5l9762,9458r-5,5l9755,9470r-3,5l9752,9492r5,9l9764,9506r7,7l9781,9518r19,l9793,9494r-2,-5l9786,9487r,-17l9791,9468r2,-3l9800,9463r8,l9817,9461r7,-3l9827,9458r,19l9824,9482r-2,5l9820,9489r4,17l9829,9501r3,3l9832,9509r2,4l9834,9516r31,xe" fillcolor="black" stroked="f">
              <v:path arrowok="t"/>
            </v:shape>
            <v:shape id="_x0000_s6506" style="position:absolute;left:9752;top:9393;width:113;height:125" coordorigin="9752,9393" coordsize="113,125" path="m9824,9506r-4,-17l9815,9494r-22,l9800,9518r8,-2l9812,9513r8,-2l9824,9506xe" fillcolor="black" stroked="f">
              <v:path arrowok="t"/>
            </v:shape>
            <v:shape id="_x0000_s6505" style="position:absolute;left:9880;top:9393;width:110;height:125" coordorigin="9880,9393" coordsize="110,125" path="m9935,9494r-7,l9923,9492r-5,-3l9913,9487r-2,-5l9911,9475r-31,5l9882,9492r5,9l9896,9509r10,4l9920,9518r18,l9960,9514r16,-8l9985,9497r5,-8l9990,9468r-2,-7l9980,9453r-7,-4l9961,9444r-17,-5l9928,9437r-10,-3l9913,9429r,-4l9916,9420r4,-3l9925,9415r15,l9944,9417r5,3l9954,9425r2,4l9985,9425r-2,-12l9978,9405r-10,-4l9961,9396r-12,-3l9916,9393r-12,3l9894,9403r-7,7l9882,9420r,21l9887,9449r9,7l9902,9459r18,6l9944,9473r8,l9956,9475r3,5l9959,9485r-5,4l9949,9494r-14,xe" fillcolor="black" stroked="f">
              <v:path arrowok="t"/>
            </v:shape>
            <v:shape id="_x0000_s6504" style="position:absolute;left:10009;top:9393;width:55;height:125" coordorigin="10009,9393" coordsize="55,125" path="m10060,9393r-20,5l10043,9429r5,-4l10053,9420r4,-3l10065,9417r-3,-24l10060,9393xe" fillcolor="black" stroked="f">
              <v:path arrowok="t"/>
            </v:shape>
            <v:shape id="_x0000_s6503" style="position:absolute;left:10009;top:9393;width:55;height:125" coordorigin="10009,9393" coordsize="55,125" path="m10077,9420r4,5l10086,9429r3,8l10089,9444r-48,l10041,9437r2,-8l10040,9398r-16,12l10019,9415r-7,18l10009,9456r,3l10012,9480r9,17l10028,9505r17,10l10067,9518r12,l10091,9513r7,-4l10108,9501r7,-7l10117,9482r-31,-5l10086,9482r-5,5l10077,9492r-5,2l10060,9494r-7,-2l10048,9487r-5,-7l10041,9473r,-10l10120,9463r-1,-18l10114,9425r-9,-15l10101,9406r-17,-10l10062,9393r3,24l10072,9417r5,3xe" fillcolor="black" stroked="f">
              <v:path arrowok="t"/>
            </v:shape>
            <v:shape id="_x0000_s6502" style="position:absolute;left:10201;top:9393;width:53;height:170" coordorigin="10201,9393" coordsize="53,170" path="m10235,9441r2,-9l10242,9425r5,-5l10254,9417r-2,-24l10237,9393r-12,5l10235,9441xe" fillcolor="black" stroked="f">
              <v:path arrowok="t"/>
            </v:shape>
            <v:shape id="_x0000_s6501" style="position:absolute;left:10201;top:9393;width:53;height:170" coordorigin="10201,9393" coordsize="53,170" path="m10242,9528r-36,-5l10206,9537r5,8l10218,9552r3,2l10239,9561r22,3l10274,9564r9,-3l10288,9559r7,-2l10302,9554r3,-5l10310,9547r4,-7l10314,9535r3,-7l10319,9516r,-120l10290,9396r,17l10288,9410r-16,-13l10252,9393r2,24l10269,9417r7,3l10281,9425r5,7l10288,9441r,24l10286,9475r-5,5l10274,9487r-5,2l10254,9489r-7,-2l10242,9480r-5,-5l10235,9465r,-24l10225,9398r-9,10l10211,9414r-7,18l10201,9453r,3l10205,9478r8,16l10216,9498r16,13l10252,9516r2,l10273,9510r15,-16l10288,9525r-2,5l10281,9535r-5,2l10269,9540r-15,l10249,9537r-4,-2l10242,9530r,-2xe" fillcolor="black" stroked="f">
              <v:path arrowok="t"/>
            </v:shape>
            <v:shape id="_x0000_s6500" style="position:absolute;left:10343;top:9393;width:122;height:125" coordorigin="10343,9393" coordsize="122,125" path="m10420,9489r-7,3l10396,9492r-7,-3l10394,9518r12,l10413,9518r19,-7l10449,9499r4,-5l10463,9476r3,-20l10465,9446r-5,-20l10449,9410r-7,-6l10425,9396r-22,-3l10394,9393r-12,3l10372,9401r2,43l10379,9434r5,-7l10389,9422r7,-5l10413,9417r7,5l10425,9427r5,7l10434,9444r,24l10430,9475r-5,7l10420,9489xe" fillcolor="black" stroked="f">
              <v:path arrowok="t"/>
            </v:shape>
            <v:shape id="_x0000_s6499" style="position:absolute;left:10343;top:9393;width:122;height:125" coordorigin="10343,9393" coordsize="122,125" path="m10346,9480r4,7l10355,9497r7,7l10374,9511r10,5l10394,9518r-5,-29l10384,9482r-5,-7l10374,9468r,-24l10372,9401r-10,4l10355,9413r-5,9l10346,9432r-3,12l10343,9468r3,12xe" fillcolor="black" stroked="f">
              <v:path arrowok="t"/>
            </v:shape>
            <v:shape id="_x0000_s6498" style="position:absolute;left:10542;top:9353;width:70;height:166" coordorigin="10542,9353" coordsize="70,166" path="m10588,9396r,-43l10557,9372r,24l10542,9396r,24l10557,9420r,79l10559,9504r3,2l10564,9511r2,2l10571,9513r5,3l10581,9518r14,l10605,9516r7,-3l10610,9487r-8,2l10600,9492r-5,l10590,9489r-2,-4l10588,9420r22,l10610,9396r-22,xe" fillcolor="black" stroked="f">
              <v:path arrowok="t"/>
            </v:shape>
            <v:shape id="_x0000_s6497" style="position:absolute;left:10624;top:9393;width:122;height:125" coordorigin="10624,9393" coordsize="122,125" path="m10701,9489r-7,3l10677,9492r-7,-3l10674,9518r12,l10694,9518r19,-7l10730,9499r4,-5l10744,9476r2,-20l10746,9446r-5,-20l10730,9410r-5,-4l10707,9396r-21,-3l10674,9393r-12,3l10653,9401r2,43l10660,9434r5,-7l10670,9422r7,-5l10694,9417r7,5l10706,9427r7,7l10715,9444r,24l10713,9475r-7,7l10701,9489xe" fillcolor="black" stroked="f">
              <v:path arrowok="t"/>
            </v:shape>
            <v:shape id="_x0000_s6496" style="position:absolute;left:10624;top:9393;width:122;height:125" coordorigin="10624,9393" coordsize="122,125" path="m10626,9480r5,7l10636,9497r7,7l10655,9511r10,5l10674,9518r-4,-29l10665,9482r-5,-7l10655,9468r,-24l10653,9401r-10,4l10636,9413r-5,9l10626,9432r-2,12l10624,9468r2,12xe" fillcolor="black" stroked="f">
              <v:path arrowok="t"/>
            </v:shape>
            <v:shape id="_x0000_s6495" style="position:absolute;left:2169;top:9662;width:134;height:170" coordorigin="2169,9662" coordsize="134,170" path="m2181,9732r9,9l2206,9751r23,7l2243,9761r7,2l2255,9765r5,3l2265,9770r2,3l2269,9777r,10l2267,9794r-5,3l2257,9801r-9,3l2229,9804r-10,-3l2214,9797r-7,-5l2205,9785r-3,-12l2169,9775r1,10l2178,9804r12,14l2197,9823r18,7l2238,9833r15,l2265,9830r9,-5l2284,9823r7,-7l2296,9809r5,-10l2303,9792r,-22l2301,9763r-5,-7l2293,9749r-7,-5l2279,9739r-7,-5l2260,9732r-17,-5l2226,9722r-9,-2l2212,9715r-5,-5l2207,9701r5,-5l2219,9691r7,-2l2245,9689r8,2l2257,9696r5,2l2265,9705r,8l2298,9713r,-17l2293,9684r-12,-7l2276,9672r-17,-7l2236,9662r-12,l2212,9665r-10,2l2195,9672r-7,5l2183,9684r-5,7l2176,9701r,21l2181,9732xe" fillcolor="black" stroked="f">
              <v:path arrowok="t"/>
            </v:shape>
            <v:shape id="_x0000_s6494" style="position:absolute;left:2322;top:9708;width:76;height:125" coordorigin="2322,9708" coordsize="76,125" path="m2399,9711r-21,-3l2373,9708r-20,5l2358,9744r3,-5l2366,9734r7,-2l2385,9732r5,2l2399,9711xe" fillcolor="black" stroked="f">
              <v:path arrowok="t"/>
            </v:shape>
            <v:shape id="_x0000_s6493" style="position:absolute;left:2322;top:9708;width:76;height:125" coordorigin="2322,9708" coordsize="76,125" path="m2433,9780r-1,-21l2427,9739r-9,-14l2415,9721r-16,-10l2390,9734r4,5l2399,9744r3,7l2402,9761r-46,l2356,9751r2,-7l2353,9713r-16,12l2332,9731r-7,17l2322,9770r,3l2326,9795r8,16l2341,9819r16,10l2380,9833r14,l2404,9830r10,-7l2421,9818r7,-9l2433,9797r-31,-5l2399,9797r-2,4l2392,9804r-2,2l2385,9809r-12,l2368,9806r-5,-5l2358,9797r-2,-8l2354,9780r79,xe" fillcolor="black" stroked="f">
              <v:path arrowok="t"/>
            </v:shape>
            <v:shape id="_x0000_s6492" style="position:absolute;left:2452;top:9708;width:113;height:125" coordorigin="2452,9708" coordsize="113,125" path="m2522,9734r2,3l2529,9741r2,5l2531,9751r31,-5l2560,9732r-7,-10l2546,9717r-10,-7l2524,9708r-19,l2484,9713r-15,12l2463,9730r-8,18l2452,9770r,10l2457,9800r12,16l2472,9819r16,10l2510,9833r14,l2538,9828r8,-7l2555,9813r7,-9l2565,9789r-31,-4l2531,9792r-2,7l2526,9801r-4,3l2517,9806r-15,l2498,9804r-5,-5l2488,9792r-2,-10l2486,9756r2,-10l2493,9741r5,-7l2502,9732r15,l2522,9734xe" fillcolor="black" stroked="f">
              <v:path arrowok="t"/>
            </v:shape>
            <v:shape id="_x0000_s6491" style="position:absolute;left:2574;top:9669;width:70;height:163" coordorigin="2574,9669" coordsize="70,163" path="m2627,9806r-5,-2l2620,9799r,-62l2642,9737r,-27l2620,9710r,-41l2589,9686r,24l2574,9710r,27l2589,9737r,72l2591,9816r,2l2594,9823r2,2l2601,9828r2,2l2608,9830r5,3l2630,9833r7,-3l2644,9828r-2,-24l2637,9806r-10,xe" fillcolor="black" stroked="f">
              <v:path arrowok="t"/>
            </v:shape>
            <v:shape id="_x0000_s6490" style="position:absolute;left:2663;top:9665;width:31;height:166" coordorigin="2663,9665" coordsize="31,166" path="m2663,9665r,28l2694,9693r,-28l2663,9665xe" fillcolor="black" stroked="f">
              <v:path arrowok="t"/>
            </v:shape>
            <v:shape id="_x0000_s6489" style="position:absolute;left:2663;top:9665;width:31;height:166" coordorigin="2663,9665" coordsize="31,166" path="m2663,9710r,120l2694,9830r,-120l2663,9710xe" fillcolor="black" stroked="f">
              <v:path arrowok="t"/>
            </v:shape>
            <v:shape id="_x0000_s6488" style="position:absolute;left:2679;top:9663;width:0;height:167" coordorigin="2679,9663" coordsize="0,167" path="m2679,9663r,167e" filled="f" strokeweight="1.66pt">
              <v:path arrowok="t"/>
            </v:shape>
            <v:shape id="_x0000_s6487" style="position:absolute;left:2721;top:9708;width:122;height:125" coordorigin="2721,9708" coordsize="122,125" path="m2762,9797r-8,-5l2752,9782r,-24l2759,9710r-9,5l2740,9720r-7,7l2728,9739r-5,10l2721,9758r,24l2723,9794r5,10l2733,9813r7,8l2750,9825r12,5l2771,9833r-5,-29l2762,9797xe" fillcolor="black" stroked="f">
              <v:path arrowok="t"/>
            </v:shape>
            <v:shape id="_x0000_s6486" style="position:absolute;left:2721;top:9708;width:122;height:125" coordorigin="2721,9708" coordsize="122,125" path="m2781,9806r-7,l2766,9804r5,29l2783,9833r8,-1l2810,9826r16,-13l2831,9808r9,-17l2843,9770r,-9l2838,9741r-12,-16l2820,9719r-18,-9l2781,9708r-10,l2759,9710r-7,48l2754,9749r8,-5l2766,9737r8,-3l2790,9734r8,3l2802,9744r5,5l2812,9758r,24l2807,9792r-5,5l2798,9804r-8,2l2781,9806xe" fillcolor="black" stroked="f">
              <v:path arrowok="t"/>
            </v:shape>
            <v:shape id="_x0000_s6485" style="position:absolute;left:2867;top:9708;width:110;height:122" coordorigin="2867,9708" coordsize="110,122" path="m2899,9830r,-67l2901,9753r,-4l2903,9744r3,-5l2911,9737r4,-3l2920,9732r15,l2937,9734r5,5l2944,9744r,86l2978,9830r,-84l2975,9739r,-5l2973,9729r,-4l2968,9722r-2,-5l2961,9715r-5,-2l2949,9708r-15,l2914,9714r-15,13l2899,9710r-32,l2867,9830r32,xe" fillcolor="black" stroked="f">
              <v:path arrowok="t"/>
            </v:shape>
            <v:shape id="_x0000_s6484" style="position:absolute;left:3059;top:9665;width:120;height:166" coordorigin="3059,9665" coordsize="120,166" path="m3059,9797r70,l3091,9768r38,-55l3129,9768r-38,l3129,9797r,33l3158,9830r,-33l3180,9797r,-29l3158,9768r,-103l3132,9665r-73,103l3059,9797xe" fillcolor="black" stroked="f">
              <v:path arrowok="t"/>
            </v:shape>
            <v:shape id="_x0000_s6483" style="position:absolute;left:3192;top:9662;width:58;height:216" coordorigin="3192,9662" coordsize="58,216" path="m3217,9873r10,-18l3235,9837r7,-19l3245,9807r3,-19l3249,9768r,-16l3246,9733r-6,-20l3233,9698r-9,-18l3213,9662r-21,l3192,9664r9,20l3208,9703r5,17l3215,9730r2,20l3218,9770r,27l3216,9804r,9l3213,9823r-2,10l3208,9840r-2,7l3204,9854r-5,10l3192,9878r21,l3217,9873xe" fillcolor="black" stroked="f">
              <v:path arrowok="t"/>
            </v:shape>
            <v:shape id="_x0000_s6482" style="position:absolute;left:1823;top:10299;width:161;height:161" coordorigin="1823,10299" coordsize="161,161" path="m1823,10299r,141l1844,10440r,19l1984,10459r,-139l1962,10320r,-21l1955,10306r,127l1830,10433r-7,-134xe" fillcolor="black" stroked="f">
              <v:path arrowok="t"/>
            </v:shape>
            <v:shape id="_x0000_s6481" style="position:absolute;left:1823;top:10299;width:161;height:161" coordorigin="1823,10299" coordsize="161,161" path="m1830,10306r125,l1962,10299r-139,l1830,10433r,-127xe" fillcolor="black" stroked="f">
              <v:path arrowok="t"/>
            </v:shape>
            <v:shape id="_x0000_s6480" style="position:absolute;left:2178;top:10296;width:132;height:163" coordorigin="2178,10296" coordsize="132,163" path="m2178,10459r31,l2209,10354r68,105l2310,10459r,-163l2279,10296r,108l2212,10296r-34,l2178,10459xe" fillcolor="black" stroked="f">
              <v:path arrowok="t"/>
            </v:shape>
            <v:shape id="_x0000_s6479" style="position:absolute;left:2337;top:10291;width:161;height:170" coordorigin="2337,10291" coordsize="161,170" path="m2337,10378r,7l2340,10407r7,18l2358,10440r3,3l2373,10378r,-6l2376,10350r9,-15l2392,10325r12,-5l2430,10320r12,5l2450,10335r3,3l2461,10355r3,23l2464,10385r-5,21l2450,10421r-8,10l2430,10435r-26,l2394,10431r-9,-10l2382,10418r-7,-17l2378,10453r19,7l2418,10462r2,l2442,10459r18,-7l2476,10440r14,-20l2496,10400r2,-22l2497,10371r-3,-22l2487,10330r-11,-15l2459,10302r-19,-8l2418,10291r-14,l2392,10294r-10,5l2375,10303r-7,5l2361,10313r-7,7l2349,10327r-3,10l2345,10339r-7,17l2337,10378xe" fillcolor="black" stroked="f">
              <v:path arrowok="t"/>
            </v:shape>
            <v:shape id="_x0000_s6478" style="position:absolute;left:2337;top:10291;width:161;height:170" coordorigin="2337,10291" coordsize="161,170" path="m2373,10378r-12,65l2378,10453r-3,-52l2373,10378xe" fillcolor="black" stroked="f">
              <v:path arrowok="t"/>
            </v:shape>
            <v:shape id="_x0000_s6477" style="position:absolute;left:2526;top:10342;width:24;height:118" coordorigin="2526,10342" coordsize="24,118" path="m2526,10342r,21l2550,10363r,-21l2526,10342xe" fillcolor="black" stroked="f">
              <v:path arrowok="t"/>
            </v:shape>
            <v:shape id="_x0000_s6476" style="position:absolute;left:2526;top:10342;width:24;height:118" coordorigin="2526,10342" coordsize="24,118" path="m2526,10438r,21l2550,10459r,-21l2526,10438xe" fillcolor="black" stroked="f">
              <v:path arrowok="t"/>
            </v:shape>
            <v:shape id="_x0000_s6475" style="position:absolute;left:2526;top:10353;width:24;height:0" coordorigin="2526,10353" coordsize="24,0" path="m2526,10353r24,e" filled="f" strokeweight=".41664mm">
              <v:path arrowok="t"/>
            </v:shape>
            <v:shape id="_x0000_s6474" style="position:absolute;left:2526;top:10449;width:24;height:0" coordorigin="2526,10449" coordsize="24,0" path="m2526,10449r24,e" filled="f" strokeweight=".41592mm">
              <v:path arrowok="t"/>
            </v:shape>
            <v:shape id="_x0000_s6473" style="position:absolute;left:2666;top:10294;width:0;height:166" coordorigin="2666,10294" coordsize="0,166" path="m2666,10294r,165e" filled="f" strokeweight="1.3pt">
              <v:path arrowok="t"/>
            </v:shape>
            <v:shape id="_x0000_s6472" style="position:absolute;left:2771;top:10337;width:77;height:125" coordorigin="2771,10337" coordsize="77,125" path="m2807,10447r-5,-2l2798,10443r-3,-5l2793,10433r5,29l2826,10462r8,-3l2841,10457r7,-5l2848,10433r-5,5l2836,10443r-5,2l2824,10447r-17,xe" fillcolor="black" stroked="f">
              <v:path arrowok="t"/>
            </v:shape>
            <v:shape id="_x0000_s6471" style="position:absolute;left:2771;top:10337;width:77;height:125" coordorigin="2771,10337" coordsize="77,125" path="m2858,10457r2,2l2879,10459r-2,-4l2877,10450r-2,-5l2875,10368r-3,-5l2872,10359r-2,-5l2867,10351r-4,-4l2860,10344r-7,-2l2846,10339r-8,-2l2817,10337r-7,2l2800,10342r-7,2l2788,10349r-5,5l2778,10359r-2,7l2774,10375r19,3l2795,10368r5,-5l2805,10359r2,-3l2814,10354r22,l2843,10356r5,5l2853,10366r,19l2846,10387r-12,3l2817,10392r-15,l2800,10395r-5,2l2788,10397r-2,5l2781,10404r-5,3l2774,10411r-3,5l2771,10438r3,9l2781,10452r7,7l2798,10462r-5,-29l2793,10421r5,-5l2802,10411r5,l2812,10409r10,-2l2836,10407r10,-3l2853,10399r,24l2851,10428r-3,5l2848,10452r7,-7l2855,10450r3,7xe" fillcolor="black" stroked="f">
              <v:path arrowok="t"/>
            </v:shape>
            <v:shape id="_x0000_s6470" style="position:absolute;left:2906;top:10337;width:161;height:122" coordorigin="2906,10337" coordsize="161,122" path="m2997,10378r2,-7l3004,10363r7,-4l3016,10356r19,l3038,10359r5,4l3045,10368r2,3l3047,10459r20,l3067,10363r-3,-9l3057,10349r-5,-7l3043,10337r-17,l3007,10343r-15,16l2990,10351r-3,-4l2980,10344r-5,-5l2968,10337r-17,l2944,10339r-5,5l2932,10347r-5,4l2923,10359r,-17l2906,10342r,117l2925,10459r,-72l2927,10378r3,-5l2932,10368r3,-5l2939,10361r5,-5l2963,10356r5,3l2971,10363r4,3l2975,10459r22,l2997,10378xe" fillcolor="black" stroked="f">
              <v:path arrowok="t"/>
            </v:shape>
            <v:shape id="_x0000_s6469" style="position:absolute;left:3153;top:10337;width:110;height:125" coordorigin="3153,10337" coordsize="110,125" path="m3158,10447r7,5l3172,10459r10,3l3177,10438r-2,-5l3175,10423r5,-4l3182,10414r5,-3l3189,10411r7,-2l3204,10407r14,l3230,10404r7,-5l3237,10423r-2,5l3232,10452r8,-7l3240,10450r2,7l3242,10459r22,l3261,10455r-2,-5l3259,10440r-3,-12l3256,10359r-2,-5l3249,10351r-2,-4l3242,10344r-5,-2l3230,10339r-7,-2l3201,10337r-9,2l3184,10342r-7,2l3170,10349r-2,5l3163,10359r-3,7l3158,10375r19,3l3180,10368r2,-5l3187,10359r5,-3l3199,10354r19,l3225,10356r7,5l3235,10366r2,5l3237,10385r-7,2l3218,10390r-17,2l3187,10392r-5,3l3177,10397r-5,l3168,10402r-3,2l3160,10407r-2,4l3156,10416r-3,7l3153,10438r5,9xe" fillcolor="black" stroked="f">
              <v:path arrowok="t"/>
            </v:shape>
            <v:shape id="_x0000_s6468" style="position:absolute;left:3153;top:10337;width:110;height:125" coordorigin="3153,10337" coordsize="110,125" path="m3235,10428r-5,5l3228,10438r-8,5l3216,10445r-8,2l3192,10447r-5,-2l3182,10443r-5,-5l3182,10462r29,l3218,10459r7,-2l3232,10452r3,-24xe" fillcolor="black" stroked="f">
              <v:path arrowok="t"/>
            </v:shape>
            <v:shape id="_x0000_s6467" style="position:absolute;left:3283;top:10337;width:103;height:125" coordorigin="3283,10337" coordsize="103,125" path="m3285,10378r-2,9l3283,10402r,9l3288,10431r9,16l3299,10449r17,10l3338,10462r12,l3362,10459r7,-7l3379,10443r5,-10l3386,10419r-19,-3l3365,10426r-3,7l3357,10438r-4,5l3345,10445r-19,l3319,10443r-7,-8l3307,10428r-3,-12l3304,10385r3,-12l3314,10366r5,-7l3328,10354r17,l3350,10356r5,5l3360,10366r2,5l3365,10378r19,-3l3381,10363r-4,-9l3369,10349r-9,-7l3350,10337r-24,l3316,10339r-7,5l3300,10349r-8,7l3290,10368r-5,10xe" fillcolor="black" stroked="f">
              <v:path arrowok="t"/>
            </v:shape>
            <v:shape id="_x0000_s6466" style="position:absolute;left:3393;top:10299;width:58;height:163" coordorigin="3393,10299" coordsize="58,163" path="m3427,10342r,-43l3408,10311r,31l3393,10342r,14l3408,10356r,89l3410,10450r5,5l3420,10457r2,2l3429,10462r17,l3451,10459r-2,-16l3434,10443r-5,-5l3427,10433r,-77l3449,10356r,-14l3427,10342xe" fillcolor="black" stroked="f">
              <v:path arrowok="t"/>
            </v:shape>
            <v:shape id="_x0000_s6465" style="position:absolute;left:3468;top:10296;width:22;height:163" coordorigin="3468,10296" coordsize="22,163" path="m3468,10296r,22l3489,10318r,-22l3468,10296xe" fillcolor="black" stroked="f">
              <v:path arrowok="t"/>
            </v:shape>
            <v:shape id="_x0000_s6464" style="position:absolute;left:3468;top:10296;width:22;height:163" coordorigin="3468,10296" coordsize="22,163" path="m3468,10342r,117l3489,10459r,-117l3468,10342xe" fillcolor="black" stroked="f">
              <v:path arrowok="t"/>
            </v:shape>
            <v:shape id="_x0000_s6463" style="position:absolute;left:3479;top:10296;width:0;height:163" coordorigin="3479,10296" coordsize="0,163" path="m3479,10296r,163e" filled="f" strokeweight="1.18pt">
              <v:path arrowok="t"/>
            </v:shape>
            <v:shape id="_x0000_s6462" style="position:absolute;left:3518;top:10337;width:99;height:122" coordorigin="3518,10337" coordsize="99,122" path="m3540,10459r,-79l3542,10368r7,-5l3554,10359r7,-3l3581,10356r4,3l3590,10361r3,5l3593,10368r2,5l3595,10459r22,l3617,10371r-3,-3l3614,10361r-2,-5l3609,10351r-4,-2l3602,10344r-7,-2l3588,10339r-5,-2l3571,10337r-19,6l3537,10359r,-17l3518,10342r,117l3540,10459xe" fillcolor="black" stroked="f">
              <v:path arrowok="t"/>
            </v:shape>
            <v:shape id="_x0000_s6461" style="position:absolute;left:3638;top:10337;width:106;height:170" coordorigin="3638,10337" coordsize="106,170" path="m3744,10342r-19,l3725,10356r-8,-12l3710,10359r5,7l3722,10373r3,12l3725,10414r-3,12l3715,10433r-5,7l3703,10443r-19,l3677,10440r-8,-7l3662,10426r-2,-12l3660,10385r2,-12l3662,10347r-7,4l3650,10359r-5,9l3641,10378r-3,9l3638,10399r,6l3643,10425r10,18l3670,10456r21,3l3703,10459r12,-4l3725,10445r,12l3722,10467r,4l3720,10476r-3,7l3713,10486r-5,5l3674,10491r-5,-5l3667,10483r-2,-4l3662,10474r-19,-5l3643,10483r5,10l3655,10498r10,7l3677,10507r26,l3713,10505r7,-2l3729,10498r5,-7l3739,10483r2,-7l3744,10462r,-120xe" fillcolor="black" stroked="f">
              <v:path arrowok="t"/>
            </v:shape>
            <v:shape id="_x0000_s6460" style="position:absolute;left:3638;top:10337;width:106;height:170" coordorigin="3638,10337" coordsize="106,170" path="m3705,10337r-24,l3672,10342r-10,5l3662,10373r7,-7l3677,10359r7,-5l3701,10354r9,5l3717,10344r-12,-7xe" fillcolor="black" stroked="f">
              <v:path arrowok="t"/>
            </v:shape>
            <v:shape id="_x0000_s6459" style="position:absolute;left:3830;top:10337;width:113;height:125" coordorigin="3830,10337" coordsize="113,125" path="m3852,10416r,-31l3854,10373r8,-7l3869,10359r9,-5l3898,10354r7,5l3912,10366r7,7l3922,10385r,14l3924,10450r7,-7l3936,10435r5,-9l3943,10414r,-15l3943,10390r-5,-20l3926,10354r-17,-13l3888,10337r-1,l3867,10341r-17,10l3842,10359r-9,18l3830,10399r1,13l3837,10432r10,15l3866,10459r22,3l3869,10443r-7,-8l3854,10428r-2,-12xe" fillcolor="black" stroked="f">
              <v:path arrowok="t"/>
            </v:shape>
            <v:shape id="_x0000_s6458" style="position:absolute;left:3830;top:10337;width:113;height:125" coordorigin="3830,10337" coordsize="113,125" path="m3922,10399r,17l3919,10426r-7,9l3905,10443r-7,2l3878,10445r-9,-2l3888,10462r10,l3907,10459r10,-4l3924,10450r-2,-51xe" fillcolor="black" stroked="f">
              <v:path arrowok="t"/>
            </v:shape>
            <v:shape id="_x0000_s6457" style="position:absolute;left:3967;top:10337;width:96;height:122" coordorigin="3967,10337" coordsize="96,122" path="m3984,10342r-17,l3967,10459r19,l3986,10380r5,-12l3996,10363r7,-4l4010,10356r20,l4032,10359r5,2l4039,10366r3,2l4042,10373r2,7l4044,10459r19,l4063,10368r-2,-7l4058,10356r-2,-5l4054,10349r-5,-5l4042,10342r-5,-3l4030,10337r-12,l3999,10343r-15,16l3984,10342xe" fillcolor="black" stroked="f">
              <v:path arrowok="t"/>
            </v:shape>
            <v:shape id="_x0000_s6456" style="position:absolute;left:4159;top:10296;width:103;height:166" coordorigin="4159,10296" coordsize="103,166" path="m4239,10426r-8,9l4224,10443r-7,2l4198,10445r-10,-5l4183,10431r-4,-8l4176,10414r,-29l4181,10373r7,-29l4179,10354r,-58l4159,10296r,163l4179,10459r,-14l4186,10457r9,5l4224,10462r12,-5l4239,10426xe" fillcolor="black" stroked="f">
              <v:path arrowok="t"/>
            </v:shape>
            <v:shape id="_x0000_s6455" style="position:absolute;left:4159;top:10296;width:103;height:166" coordorigin="4159,10296" coordsize="103,166" path="m4258,10375r-3,-9l4253,10361r-5,-7l4243,10349r-4,-2l4231,10342r-4,-3l4219,10337r-21,l4188,10344r-7,29l4186,10366r7,-7l4200,10354r19,l4227,10359r4,7l4239,10373r2,12l4241,10416r-2,10l4236,10457r10,-12l4251,10439r9,-17l4263,10399r,-9l4260,10383r-2,-8xe" fillcolor="black" stroked="f">
              <v:path arrowok="t"/>
            </v:shape>
            <v:shape id="_x0000_s6454" style="position:absolute;left:4279;top:10337;width:111;height:125" coordorigin="4279,10337" coordsize="111,125" path="m4373,10351r-17,-10l4335,10337r2,17l4347,10354r7,5l4361,10366r5,5l4368,10378r,12l4301,10390r,29l4301,10407r89,l4390,10399r,-9l4385,10370r-9,-16l4373,10351xe" fillcolor="black" stroked="f">
              <v:path arrowok="t"/>
            </v:shape>
            <v:shape id="_x0000_s6453" style="position:absolute;left:4279;top:10337;width:111;height:125" coordorigin="4279,10337" coordsize="111,125" path="m4279,10402r1,10l4285,10431r11,16l4316,10459r21,3l4352,10462r9,-3l4371,10452r9,-7l4385,10435r5,-12l4368,10421r-2,10l4361,10435r-5,5l4352,10445r-25,l4318,10443r-5,-8l4306,10428r-5,-9l4301,10390r2,-12l4306,10371r7,-8l4318,10359r9,-5l4337,10354r-2,-17l4333,10337r-20,5l4296,10354r-7,8l4282,10379r-3,23xe" fillcolor="black" stroked="f">
              <v:path arrowok="t"/>
            </v:shape>
            <v:shape id="_x0000_s6452" style="position:absolute;left:4414;top:10296;width:98;height:163" coordorigin="4414,10296" coordsize="98,163" path="m4457,10337r-12,7l4436,10354r,-58l4414,10296r,163l4436,10459r,-81l4438,10373r2,-5l4445,10363r5,-2l4455,10356r19,l4481,10359r5,4l4488,10366r3,9l4491,10459r21,l4512,10373r-2,-10l4508,10359r-3,-8l4500,10347r-7,-3l4486,10339r-7,-2l4457,10337xe" fillcolor="black" stroked="f">
              <v:path arrowok="t"/>
            </v:shape>
            <v:shape id="_x0000_s6451" style="position:absolute;left:4536;top:10337;width:77;height:125" coordorigin="4536,10337" coordsize="77,125" path="m4572,10447r-4,-2l4563,10443r-3,-5l4558,10433r5,29l4592,10462r7,-3l4606,10457r7,-5l4613,10433r-5,5l4601,10443r-5,2l4589,10447r-17,xe" fillcolor="black" stroked="f">
              <v:path arrowok="t"/>
            </v:shape>
            <v:shape id="_x0000_s6450" style="position:absolute;left:4536;top:10337;width:77;height:125" coordorigin="4536,10337" coordsize="77,125" path="m4623,10457r2,2l4647,10459r-5,-4l4642,10450r-2,-5l4640,10368r-3,-5l4637,10359r-2,-5l4632,10351r-2,-4l4625,10344r-7,-2l4611,10339r-7,-2l4582,10337r-7,2l4565,10342r-7,2l4553,10349r-5,5l4544,10359r-3,7l4539,10375r19,3l4560,10368r5,-5l4570,10359r5,-3l4580,10354r21,l4608,10356r5,5l4618,10366r,19l4611,10387r-12,3l4582,10392r-14,l4565,10395r-5,2l4556,10397r-5,5l4546,10404r-2,3l4539,10411r-3,5l4536,10438r3,9l4546,10452r7,7l4563,10462r-5,-29l4558,10421r5,-5l4568,10411r4,l4577,10409r10,-2l4601,10407r10,-3l4618,10399r,24l4616,10428r-3,5l4613,10452r7,-7l4620,10450r3,7xe" fillcolor="black" stroked="f">
              <v:path arrowok="t"/>
            </v:shape>
            <v:shape id="_x0000_s6449" style="position:absolute;left:4679;top:10294;width:0;height:166" coordorigin="4679,10294" coordsize="0,166" path="m4679,10294r,165e" filled="f" strokeweight="1.18pt">
              <v:path arrowok="t"/>
            </v:shape>
            <v:shape id="_x0000_s6448" style="position:absolute;left:4709;top:10291;width:70;height:168" coordorigin="4709,10291" coordsize="70,168" path="m4748,10342r,-24l4752,10313r5,-2l4772,10311r4,2l4779,10294r-7,l4764,10291r-14,l4743,10294r-5,5l4733,10301r-2,5l4728,10311r-2,2l4726,10342r-17,l4709,10356r17,l4726,10459r22,l4748,10356r21,l4769,10342r-21,xe" fillcolor="black" stroked="f">
              <v:path arrowok="t"/>
            </v:shape>
            <v:shape id="_x0000_s6447" style="position:absolute;left:4841;top:10337;width:113;height:125" coordorigin="4841,10337" coordsize="113,125" path="m4863,10416r,-31l4865,10373r8,-7l4880,10359r7,-5l4909,10354r7,5l4923,10366r7,7l4933,10385r,14l4935,10450r7,-7l4947,10435r5,-9l4954,10414r,-15l4954,10390r-5,-20l4937,10354r-18,-13l4899,10337r-1,l4877,10341r-16,10l4853,10359r-9,18l4841,10399r1,13l4847,10432r11,15l4877,10459r22,3l4880,10443r-7,-8l4865,10428r-2,-12xe" fillcolor="black" stroked="f">
              <v:path arrowok="t"/>
            </v:shape>
            <v:shape id="_x0000_s6446" style="position:absolute;left:4841;top:10337;width:113;height:125" coordorigin="4841,10337" coordsize="113,125" path="m4933,10399r,17l4930,10426r-7,9l4916,10443r-7,2l4887,10445r-7,-2l4899,10462r10,l4918,10459r10,-4l4935,10450r-2,-51xe" fillcolor="black" stroked="f">
              <v:path arrowok="t"/>
            </v:shape>
            <v:shape id="_x0000_s6445" style="position:absolute;left:4964;top:10291;width:70;height:168" coordorigin="4964,10291" coordsize="70,168" path="m4983,10320r,22l4964,10342r,14l4983,10356r,103l5002,10459r,-103l5026,10356r,-14l5002,10342r,-19l5005,10318r4,-5l5014,10311r12,l5031,10313r2,-19l5026,10294r-5,-3l5007,10291r-7,3l4995,10299r-5,2l4985,10306r,5l4983,10313r,7xe" fillcolor="black" stroked="f">
              <v:path arrowok="t"/>
            </v:shape>
            <v:shape id="_x0000_s6444" style="position:absolute;left:5094;top:10299;width:60;height:163" coordorigin="5094,10299" coordsize="60,163" path="m5130,10342r,-43l5108,10311r,31l5094,10342r,14l5108,10356r,82l5110,10445r3,5l5115,10455r5,2l5125,10459r5,3l5146,10462r8,-3l5149,10443r-12,l5134,10440r-4,-2l5130,10356r19,l5149,10342r-19,xe" fillcolor="black" stroked="f">
              <v:path arrowok="t"/>
            </v:shape>
            <v:shape id="_x0000_s6443" style="position:absolute;left:5170;top:10296;width:96;height:163" coordorigin="5170,10296" coordsize="96,163" path="m5211,10337r-12,7l5190,10354r,-58l5170,10296r,163l5190,10459r,-81l5192,10373r2,-5l5199,10363r5,-2l5209,10356r19,l5235,10359r5,4l5245,10366r2,9l5247,10459r19,l5266,10373r-2,-10l5262,10359r-3,-8l5254,10347r-7,-3l5242,10339r-7,-2l5211,10337xe" fillcolor="black" stroked="f">
              <v:path arrowok="t"/>
            </v:shape>
            <v:shape id="_x0000_s6442" style="position:absolute;left:5290;top:10337;width:111;height:114" coordorigin="5290,10337" coordsize="111,114" path="m5290,10402r1,9l5295,10431r10,16l5309,10451r3,-73l5317,10371r7,-8l5329,10359r12,-22l5322,10343r-17,11l5300,10361r-7,18l5290,10402xe" fillcolor="black" stroked="f">
              <v:path arrowok="t"/>
            </v:shape>
            <v:shape id="_x0000_s6441" style="position:absolute;left:5290;top:10337;width:111;height:114" coordorigin="5290,10337" coordsize="111,114" path="m5312,10419r,-12l5401,10407r,-8l5401,10390r-5,-20l5387,10354r-4,-3l5366,10341r-20,-4l5341,10337r-12,22l5336,10354r22,l5365,10359r7,7l5377,10371r2,7l5379,10390r-67,l5312,10378r-3,73l5326,10459r22,3l5360,10462r12,-3l5382,10452r9,-7l5396,10435r5,-12l5379,10421r-2,10l5372,10435r-5,5l5360,10445r-21,l5329,10443r-7,-8l5317,10428r-5,-9xe" fillcolor="black" stroked="f">
              <v:path arrowok="t"/>
            </v:shape>
            <v:shape id="_x0000_s6440" style="position:absolute;left:5483;top:10296;width:103;height:166" coordorigin="5483,10296" coordsize="103,166" path="m5502,10385r5,-38l5497,10351r-5,8l5487,10368r-2,10l5483,10387r,27l5485,10423r2,10l5492,10443r7,7l5507,10455r7,4l5523,10462r24,l5559,10457r8,-12l5567,10459r19,l5586,10296r-22,l5564,10373r3,12l5567,10416r-3,12l5557,10435r-5,8l5545,10445r-19,l5519,10443r-8,-8l5507,10428r-5,-12l5502,10385xe" fillcolor="black" stroked="f">
              <v:path arrowok="t"/>
            </v:shape>
            <v:shape id="_x0000_s6439" style="position:absolute;left:5483;top:10296;width:103;height:166" coordorigin="5483,10296" coordsize="103,166" path="m5502,10385r5,-12l5511,10366r8,-7l5526,10354r17,l5552,10359r5,7l5564,10373r,-19l5562,10349r-5,-2l5552,10342r-7,-3l5540,10337r-17,l5514,10342r-7,5l5502,10385xe" fillcolor="black" stroked="f">
              <v:path arrowok="t"/>
            </v:shape>
            <v:shape id="_x0000_s6438" style="position:absolute;left:5610;top:10337;width:110;height:125" coordorigin="5610,10337" coordsize="110,125" path="m5648,10447r-7,-2l5639,10443r-5,-5l5631,10433r8,29l5667,10462r5,-3l5679,10457r8,-5l5694,10445r2,5l5696,10457r3,2l5720,10459r-2,-4l5715,10450r,-5l5713,10440r,-77l5711,10359r-3,-5l5706,10351r-3,-4l5699,10344r-8,-2l5687,10339r-10,-2l5658,10337r-10,2l5641,10342r-7,2l5627,10349r-5,5l5619,10359r-4,7l5615,10375r19,3l5636,10368r3,-5l5643,10359r5,-3l5655,10354r20,l5682,10356r5,5l5691,10366r3,5l5694,10385r-7,2l5675,10390r-17,2l5643,10392r-4,3l5634,10397r-3,26l5634,10419r5,-5l5643,10411r3,l5653,10409r7,-2l5675,10407r12,-3l5694,10399r,17l5691,10423r-2,5l5687,10433r-5,5l5677,10443r-7,2l5663,10447r-15,xe" fillcolor="black" stroked="f">
              <v:path arrowok="t"/>
            </v:shape>
            <v:shape id="_x0000_s6437" style="position:absolute;left:5610;top:10337;width:110;height:125" coordorigin="5610,10337" coordsize="110,125" path="m5615,10447r7,5l5629,10459r10,3l5631,10433r,-10l5634,10397r-5,l5624,10402r-5,2l5617,10407r-2,4l5612,10416r-2,7l5610,10438r5,9xe" fillcolor="black" stroked="f">
              <v:path arrowok="t"/>
            </v:shape>
            <v:shape id="_x0000_s6436" style="position:absolute;left:5735;top:10299;width:58;height:163" coordorigin="5735,10299" coordsize="58,163" path="m5768,10433r,-77l5790,10356r,-14l5768,10342r,-43l5749,10311r,31l5735,10342r,14l5749,10356r,89l5751,10450r3,2l5759,10457r4,2l5771,10462r16,l5792,10459r-2,-16l5775,10443r-4,-5l5768,10433xe" fillcolor="black" stroked="f">
              <v:path arrowok="t"/>
            </v:shape>
            <v:shape id="_x0000_s6435" style="position:absolute;left:5802;top:10337;width:77;height:125" coordorigin="5802,10337" coordsize="77,125" path="m5840,10447r3,15l5857,10462r7,-3l5872,10457r7,-5l5879,10433r-5,5l5869,10443r-7,2l5855,10447r-15,xe" fillcolor="black" stroked="f">
              <v:path arrowok="t"/>
            </v:shape>
            <v:shape id="_x0000_s6434" style="position:absolute;left:5802;top:10337;width:77;height:125" coordorigin="5802,10337" coordsize="77,125" path="m5905,10363r-2,-4l5900,10354r-2,-3l5896,10347r-5,-3l5884,10342r-5,-3l5869,10337r-19,l5840,10339r-7,3l5824,10344r-5,5l5814,10354r-3,5l5807,10366r,9l5826,10378r2,-10l5831,10363r5,-4l5840,10356r8,-2l5867,10354r7,2l5879,10361r5,5l5886,10371r,14l5876,10387r-12,3l5850,10392r-14,l5831,10395r-5,2l5821,10397r-5,5l5811,10404r-2,3l5807,10411r-3,5l5802,10423r,15l5807,10447r4,5l5819,10459r12,3l5843,10462r-3,-15l5833,10445r-2,-2l5826,10438r-2,-5l5824,10423r2,-4l5831,10414r5,-3l5838,10411r5,-2l5852,10407r15,l5879,10404r7,-5l5886,10416r-2,7l5881,10428r-2,5l5879,10452r7,-7l5888,10450r,7l5891,10459r21,l5910,10455r-2,-5l5908,10445r-3,-5l5905,10363xe" fillcolor="black" stroked="f">
              <v:path arrowok="t"/>
            </v:shape>
            <v:shape id="_x0000_s6433" style="position:absolute;left:5992;top:10337;width:101;height:125" coordorigin="5992,10337" coordsize="101,125" path="m6049,10337r-14,l6028,10339r-5,l6018,10342r-5,2l6011,10347r-5,2l6001,10354r-2,5l5996,10363r,15l5999,10383r2,4l6004,10392r4,5l6013,10399r7,3l6030,10407r14,2l6056,10411r5,3l6066,10416r3,3l6071,10423r,10l6069,10438r-5,2l6059,10445r-31,l6023,10440r-5,-5l6013,10428r,-7l5992,10423r2,15l6001,10447r7,5l6016,10459r12,3l6061,10462r8,-5l6076,10455r7,-5l6085,10445r5,-7l6093,10431r,-12l6090,10411r-2,-4l6083,10404r-2,-5l6073,10397r-4,-2l6059,10392r-15,-5l6035,10385r-7,-2l6025,10383r-5,-3l6016,10375r,-9l6018,10363r5,-4l6025,10356r7,-2l6049,10354r7,2l6059,10361r5,2l6066,10368r3,7l6088,10371r-3,-8l6083,10359r-2,-5l6078,10349r-7,-5l6064,10342r-5,-3l6049,10337xe" fillcolor="black" stroked="f">
              <v:path arrowok="t"/>
            </v:shape>
            <v:shape id="_x0000_s6432" style="position:absolute;left:6117;top:10342;width:96;height:120" coordorigin="6117,10342" coordsize="96,120" path="m6138,10433r,-5l6136,10423r,-81l6117,10342r,91l6119,10440r,5l6124,10447r2,5l6131,10457r5,2l6143,10462r15,l6178,10457r15,-14l6193,10459r20,l6213,10342r-22,l6191,10423r-2,5l6186,10433r-2,5l6177,10440r-5,3l6167,10445r-12,l6150,10443r-5,-3l6141,10438r-3,-5xe" fillcolor="black" stroked="f">
              <v:path arrowok="t"/>
            </v:shape>
            <v:shape id="_x0000_s6431" style="position:absolute;left:6244;top:10296;width:79;height:166" coordorigin="6244,10296" coordsize="79,166" path="m6323,10426r-7,9l6311,10443r-7,2l6282,10445r-7,-5l6268,10431r2,26l6282,10462r29,l6323,10457r,-31xe" fillcolor="black" stroked="f">
              <v:path arrowok="t"/>
            </v:shape>
            <v:shape id="_x0000_s6430" style="position:absolute;left:6244;top:10296;width:79;height:166" coordorigin="6244,10296" coordsize="79,166" path="m6345,10375r-3,-9l6338,10361r-5,-7l6330,10349r-7,-2l6318,10342r-7,-3l6304,10337r-19,l6273,10344r-10,10l6263,10296r-19,l6244,10459r19,l6263,10445r7,12l6268,10431r-3,-8l6263,10414r,-29l6265,10373r8,-7l6277,10359r10,-5l6304,10354r7,5l6318,10366r5,7l6326,10385r,31l6323,10426r,31l6333,10445r4,-5l6345,10422r2,-23l6347,10383r-2,-8xe" fillcolor="black" stroked="f">
              <v:path arrowok="t"/>
            </v:shape>
            <v:shape id="_x0000_s6429" style="position:absolute;left:6347;top:10296;width:46;height:211" coordorigin="6347,10296" coordsize="46,211" path="m6371,10296r,22l6393,10318r,-22l6371,10296xe" fillcolor="black" stroked="f">
              <v:path arrowok="t"/>
            </v:shape>
            <v:shape id="_x0000_s6428" style="position:absolute;left:6347;top:10296;width:46;height:211" coordorigin="6347,10296" coordsize="46,211" path="m6350,10488r-3,19l6374,10507r7,-2l6386,10498r4,-7l6393,10481r,-139l6371,10342r,141l6369,10486r-5,5l6354,10491r-4,-3xe" fillcolor="black" stroked="f">
              <v:path arrowok="t"/>
            </v:shape>
            <v:shape id="_x0000_s6427" style="position:absolute;left:6417;top:10337;width:110;height:125" coordorigin="6417,10337" coordsize="110,125" path="m6486,10462r12,-3l6508,10452r7,-7l6522,10435r3,-12l6506,10421r-5,10l6498,10435r-7,5l6486,10445r-24,l6455,10443r-7,-8l6441,10428r-3,-9l6438,10407r89,l6527,10399r,-9l6522,10370r-12,-16l6493,10341r-21,-4l6467,10337r-12,22l6462,10354r20,l6491,10359r7,7l6501,10371r2,7l6506,10390r-68,l6438,10378r10,-35l6431,10354r-5,7l6419,10379r-2,23l6417,10411r5,20l6431,10447r19,12l6472,10462r14,xe" fillcolor="black" stroked="f">
              <v:path arrowok="t"/>
            </v:shape>
            <v:shape id="_x0000_s6426" style="position:absolute;left:6417;top:10337;width:110;height:125" coordorigin="6417,10337" coordsize="110,125" path="m6438,10378r5,-7l6448,10363r7,-4l6467,10337r-19,6l6438,10378xe" fillcolor="black" stroked="f">
              <v:path arrowok="t"/>
            </v:shape>
            <v:shape id="_x0000_s6425" style="position:absolute;left:6544;top:10337;width:106;height:125" coordorigin="6544,10337" coordsize="106,125" path="m6582,10359r8,-5l6606,10354r8,2l6616,10361r5,5l6626,10371r2,7l6647,10375r-2,-12l6640,10354r-10,-5l6623,10342r-12,-5l6590,10337r-10,2l6570,10344r-9,5l6556,10356r-5,12l6546,10378r-2,9l6544,10402r,10l6549,10431r12,16l6578,10458r21,4l6611,10462r12,-3l6633,10452r7,-9l6647,10433r3,-14l6628,10416r,10l6623,10433r-5,5l6614,10443r-8,2l6590,10445r-10,-2l6575,10435r-7,-7l6566,10416r,-31l6568,10373r7,-7l6582,10359xe" fillcolor="black" stroked="f">
              <v:path arrowok="t"/>
            </v:shape>
            <v:shape id="_x0000_s6424" style="position:absolute;left:6654;top:10299;width:58;height:163" coordorigin="6654,10299" coordsize="58,163" path="m6695,10440r-5,-2l6690,10356r20,l6710,10342r-20,l6690,10299r-21,12l6669,10342r-15,l6654,10356r15,l6669,10438r2,7l6671,10450r5,5l6681,10457r5,2l6690,10462r17,l6712,10459r-2,-16l6698,10443r-3,-3xe" fillcolor="black" stroked="f">
              <v:path arrowok="t"/>
            </v:shape>
            <v:shape id="_x0000_s6423" style="position:absolute;left:6737;top:10447;width:24;height:0" coordorigin="6737,10447" coordsize="24,0" path="m6737,10447r24,e" filled="f" strokeweight="1.3pt">
              <v:path arrowok="t"/>
            </v:shape>
            <v:shape id="_x0000_s6422" style="position:absolute;left:6876;top:10294;width:0;height:166" coordorigin="6876,10294" coordsize="0,166" path="m6876,10294r,165e" filled="f" strokeweight="1.3pt">
              <v:path arrowok="t"/>
            </v:shape>
            <v:shape id="_x0000_s6421" style="position:absolute;left:6986;top:10296;width:96;height:163" coordorigin="6986,10296" coordsize="96,163" path="m7005,10459r,-74l7007,10378r3,-5l7012,10368r3,-5l7019,10361r8,-5l7046,10356r5,3l7056,10363r4,3l7063,10375r,84l7082,10459r,-96l7080,10359r-5,-8l7072,10347r-7,-3l7058,10339r-7,-2l7027,10337r-12,7l7005,10354r,-58l6986,10296r,163l7005,10459xe" fillcolor="black" stroked="f">
              <v:path arrowok="t"/>
            </v:shape>
            <v:shape id="_x0000_s6420" style="position:absolute;left:7106;top:10337;width:110;height:125" coordorigin="7106,10337" coordsize="110,125" path="m7195,10459r21,l7214,10455r-2,-5l7212,10440r-3,-12l7209,10363r-2,-4l7207,10354r-5,-3l7200,10347r-5,-3l7190,10342r-7,-3l7173,10337r-19,l7144,10339r-7,3l7130,10344r-7,5l7118,10354r-2,5l7113,10366r-2,9l7130,10378r2,-10l7135,10363r5,-4l7144,10356r8,-2l7171,10354r7,2l7185,10361r3,5l7190,10371r,14l7183,10387r-12,3l7154,10392r-14,l7135,10395r-5,2l7128,10423r2,-4l7135,10414r5,-3l7142,10411r7,-2l7156,10407r15,l7183,10404r7,-5l7190,10416r-2,7l7188,10428r-3,24l7192,10445r,12l7195,10459xe" fillcolor="black" stroked="f">
              <v:path arrowok="t"/>
            </v:shape>
            <v:shape id="_x0000_s6419" style="position:absolute;left:7106;top:10337;width:110;height:125" coordorigin="7106,10337" coordsize="110,125" path="m7111,10447r7,5l7125,10459r10,3l7164,10462r7,-3l7178,10457r7,-5l7188,10428r-5,5l7180,10438r-7,5l7166,10445r-5,2l7144,10447r-4,-2l7135,10443r-5,-5l7128,10433r,-10l7130,10397r-5,l7120,10402r-2,2l7113,10407r-2,4l7108,10416r-2,7l7106,10438r5,9xe" fillcolor="black" stroked="f">
              <v:path arrowok="t"/>
            </v:shape>
            <v:shape id="_x0000_s6418" style="position:absolute;left:7228;top:10342;width:111;height:118" coordorigin="7228,10342" coordsize="111,118" path="m7293,10459r46,-117l7317,10342r-26,72l7288,10423r-2,8l7284,10435r-3,-7l7279,10421r-3,-10l7250,10342r-22,l7274,10459r19,xe" fillcolor="black" stroked="f">
              <v:path arrowok="t"/>
            </v:shape>
            <v:shape id="_x0000_s6417" style="position:absolute;left:7351;top:10337;width:51;height:41" coordorigin="7351,10337" coordsize="51,41" path="m7373,10378r4,-7l7382,10363r7,-4l7401,10337r-20,6l7373,10378xe" fillcolor="black" stroked="f">
              <v:path arrowok="t"/>
            </v:shape>
            <v:shape id="_x0000_s6416" style="position:absolute;left:7351;top:10337;width:51;height:41" coordorigin="7351,10337" coordsize="51,41" path="m7373,10419r-3,-12l7459,10407r,-8l7459,10390r-5,-20l7445,10354r-19,-13l7406,10337r-5,l7389,10359r8,-5l7416,10354r9,5l7430,10366r5,5l7437,10378r,12l7373,10390r,-12l7381,10343r-16,11l7360,10361r-7,18l7351,10402r,9l7356,10431r9,16l7385,10459r21,3l7421,10462r12,-3l7440,10452r9,-7l7457,10435r2,-12l7437,10421r-2,10l7430,10435r-5,5l7421,10445r-24,l7389,10443r-7,-8l7375,10428r-2,-9xe" fillcolor="black" stroked="f">
              <v:path arrowok="t"/>
            </v:shape>
            <v:shape id="_x0000_s6415" style="position:absolute;left:7541;top:10337;width:53;height:41" coordorigin="7541,10337" coordsize="53,41" path="m7565,10378r2,-7l7574,10363r7,-4l7594,10337r-21,6l7565,10378xe" fillcolor="black" stroked="f">
              <v:path arrowok="t"/>
            </v:shape>
            <v:shape id="_x0000_s6414" style="position:absolute;left:7541;top:10337;width:53;height:41" coordorigin="7541,10337" coordsize="53,41" path="m7541,10402r,10l7547,10431r10,16l7560,10449r17,10l7598,10462r15,l7625,10459r7,-7l7641,10445r8,-10l7651,10423r-22,-2l7627,10431r-5,4l7617,10440r-4,5l7589,10445r-8,-2l7574,10435r-7,-7l7562,10419r,-12l7651,10407r,-8l7651,10390r-5,-20l7637,10354r-19,-13l7598,10337r-4,l7581,10359r8,-5l7608,10354r9,5l7622,10366r5,5l7629,10378r,12l7565,10390r,-12l7573,10343r-16,11l7552,10362r-8,17l7541,10402xe" fillcolor="black" stroked="f">
              <v:path arrowok="t"/>
            </v:shape>
            <v:shape id="_x0000_s6413" style="position:absolute;left:7677;top:10337;width:96;height:122" coordorigin="7677,10337" coordsize="96,122" path="m7697,10459r,-79l7699,10368r7,-5l7713,10359r8,-3l7737,10356r5,3l7747,10361r2,5l7752,10368r,5l7754,10380r,79l7773,10459r,-88l7771,10368r,-7l7769,10356r-3,-5l7764,10349r-5,-5l7752,10342r-5,-3l7740,10337r-12,l7709,10343r-15,16l7694,10342r-17,l7677,10459r20,xe" fillcolor="black" stroked="f">
              <v:path arrowok="t"/>
            </v:shape>
            <v:shape id="_x0000_s6412" style="position:absolute;left:7798;top:10337;width:106;height:125" coordorigin="7798,10337" coordsize="106,125" path="m7836,10359r7,-5l7860,10354r5,2l7870,10361r4,5l7879,10371r3,7l7901,10375r-3,-12l7894,10354r-10,-5l7877,10342r-12,-5l7843,10337r-9,2l7824,10344r-10,5l7810,10356r-5,12l7800,10378r-2,9l7798,10402r,9l7802,10431r10,16l7832,10459r21,3l7865,10462r12,-3l7886,10452r8,-9l7901,10433r2,-14l7882,10416r,10l7877,10433r-5,5l7867,10443r-7,2l7843,10445r-9,-2l7829,10435r-7,-7l7819,10416r,-31l7822,10373r7,-7l7836,10359xe" fillcolor="black" stroked="f">
              <v:path arrowok="t"/>
            </v:shape>
            <v:shape id="_x0000_s6411" style="position:absolute;left:7928;top:10294;width:0;height:166" coordorigin="7928,10294" coordsize="0,166" path="m7928,10294r,165e" filled="f" strokeweight="1.18pt">
              <v:path arrowok="t"/>
            </v:shape>
            <v:shape id="_x0000_s6410" style="position:absolute;left:7963;top:10337;width:111;height:125" coordorigin="7963,10337" coordsize="111,125" path="m8002,10443r-8,-8l7987,10428r-2,-12l7985,10385r7,-43l7982,10351r-8,8l7966,10377r-3,22l7964,10412r4,20l7978,10447r20,12l8018,10462r-9,-17l8002,10443xe" fillcolor="black" stroked="f">
              <v:path arrowok="t"/>
            </v:shape>
            <v:shape id="_x0000_s6409" style="position:absolute;left:7963;top:10337;width:111;height:125" coordorigin="7963,10337" coordsize="111,125" path="m8028,10445r-19,l8018,10462r12,l8040,10459r7,-4l8057,10450r7,-7l8069,10435r5,-9l8074,10399r-1,-9l8069,10370r-10,-16l8056,10351r-16,-10l8018,10337r-14,l7992,10342r-7,43l7987,10373r7,-7l8002,10359r7,-5l8028,10354r10,5l8045,10366r5,7l8055,10385r,31l8050,10426r-5,9l8038,10443r-10,2xe" fillcolor="black" stroked="f">
              <v:path arrowok="t"/>
            </v:shape>
            <v:shape id="_x0000_s6408" style="position:absolute;left:8091;top:10337;width:98;height:125" coordorigin="8091,10337" coordsize="98,125" path="m8093,10368r,10l8095,10383r3,4l8100,10392r5,5l8112,10399r5,3l8127,10407r14,2l8153,10411r7,3l8163,10416r4,3l8170,10423r,10l8167,10438r-4,2l8158,10445r-34,l8119,10440r-4,-5l8112,10428r-2,-7l8091,10423r2,15l8098,10447r7,5l8115,10459r12,3l8160,10462r7,-5l8175,10455r4,-5l8184,10445r3,-7l8189,10431r,-20l8184,10407r-2,-3l8177,10399r-5,-2l8165,10395r-10,-3l8141,10387r-10,-2l8127,10383r-3,l8119,10380r-2,l8115,10375r,-12l8119,10359r5,-3l8129,10354r19,l8153,10356r5,5l8163,10363r2,5l8165,10375r19,-4l8184,10363r-2,-4l8177,10354r-2,-5l8170,10344r-7,-2l8155,10339r-7,-2l8131,10337r-4,2l8119,10339r-4,3l8110,10344r-3,3l8103,10349r-3,5l8098,10359r-3,4l8093,10368xe" fillcolor="black" stroked="f">
              <v:path arrowok="t"/>
            </v:shape>
            <v:shape id="_x0000_s6407" style="position:absolute;left:8206;top:10337;width:53;height:41" coordorigin="8206,10337" coordsize="53,41" path="m8230,10378r2,-7l8239,10363r8,-4l8259,10337r-21,6l8230,10378xe" fillcolor="black" stroked="f">
              <v:path arrowok="t"/>
            </v:shape>
            <v:shape id="_x0000_s6406" style="position:absolute;left:8206;top:10337;width:53;height:41" coordorigin="8206,10337" coordsize="53,41" path="m8206,10402r,9l8212,10431r11,16l8225,10449r17,10l8263,10462r15,l8290,10459r7,-7l8307,10445r7,-10l8316,10423r-21,-2l8292,10431r-5,4l8283,10440r-5,5l8254,10445r-7,-2l8239,10435r-7,-7l8227,10419r,-12l8316,10407r,-8l8316,10390r-5,-20l8302,10354r-19,-13l8263,10337r-4,l8247,10359r7,-5l8273,10354r10,5l8287,10366r5,5l8295,10378r,12l8230,10390r,-12l8238,10343r-15,11l8217,10362r-8,17l8206,10402xe" fillcolor="black" stroked="f">
              <v:path arrowok="t"/>
            </v:shape>
            <v:shape id="_x0000_s6405" style="position:absolute;left:8333;top:10337;width:84;height:89" coordorigin="8333,10337" coordsize="84,89" path="m8417,10354r-2,-5l8410,10347r-5,-5l8398,10339r-7,-2l8374,10337r-7,5l8357,10347r-2,38l8357,10373r7,-7l8369,10359r10,-5l8396,10354r7,5l8410,10366r7,7l8417,10354xe" fillcolor="black" stroked="f">
              <v:path arrowok="t"/>
            </v:shape>
            <v:shape id="_x0000_s6404" style="position:absolute;left:8333;top:10337;width:84;height:89" coordorigin="8333,10337" coordsize="84,89" path="m8355,10385r2,-38l8350,10351r-5,8l8340,10368r-4,10l8333,10387r,27l8336,10423r4,10l8345,10443r7,7l8360,10455r7,4l8376,10462r24,l8412,10457r8,-12l8420,10459r19,l8439,10296r-22,l8417,10373r3,12l8420,10416r-3,12l8410,10435r-7,8l8396,10445r-17,l8372,10443r-8,-8l8357,10428r-2,-12l8355,10385xe" fillcolor="black" stroked="f">
              <v:path arrowok="t"/>
            </v:shape>
            <v:shape id="_x0000_s6403" style="position:absolute;left:8523;top:10299;width:58;height:163" coordorigin="8523,10299" coordsize="58,163" path="m8556,10342r,-43l8537,10311r,31l8523,10342r,14l8537,10356r,89l8540,10450r4,5l8549,10457r3,2l8559,10462r17,l8580,10459r-2,-16l8564,10443r-5,-5l8556,10433r,-77l8578,10356r,-14l8556,10342xe" fillcolor="black" stroked="f">
              <v:path arrowok="t"/>
            </v:shape>
            <v:shape id="_x0000_s6402" style="position:absolute;left:8597;top:10296;width:98;height:163" coordorigin="8597,10296" coordsize="98,163" path="m8638,10337r-12,7l8616,10354r,-58l8597,10296r,163l8616,10459r,-74l8619,10378r2,-5l8624,10368r2,-5l8633,10361r5,-5l8657,10356r7,3l8667,10363r5,3l8674,10375r,84l8696,10459r,-86l8693,10363r-2,-4l8688,10351r-4,-4l8676,10344r-7,-5l8662,10337r-24,xe" fillcolor="black" stroked="f">
              <v:path arrowok="t"/>
            </v:shape>
            <v:shape id="_x0000_s6401" style="position:absolute;left:8720;top:10337;width:51;height:41" coordorigin="8720,10337" coordsize="51,41" path="m8741,10378r3,-7l8751,10363r7,-4l8770,10337r-20,6l8741,10378xe" fillcolor="black" stroked="f">
              <v:path arrowok="t"/>
            </v:shape>
            <v:shape id="_x0000_s6400" style="position:absolute;left:8720;top:10337;width:51;height:41" coordorigin="8720,10337" coordsize="51,41" path="m8741,10419r-2,-12l8828,10407r,-8l8827,10390r-4,-20l8813,10354r-18,-13l8775,10337r-5,l8758,10359r7,-5l8785,10354r9,5l8799,10366r5,5l8806,10378r,12l8741,10390r,-12l8750,10343r-16,11l8729,10361r-7,18l8720,10402r,9l8725,10431r9,16l8753,10459r22,3l8789,10462r12,-3l8809,10452r9,-7l8825,10435r3,-12l8806,10421r-2,10l8799,10435r-5,5l8789,10445r-24,l8758,10443r-7,-8l8744,10428r-3,-9xe" fillcolor="black" stroked="f">
              <v:path arrowok="t"/>
            </v:shape>
            <v:shape id="_x0000_s6399" style="position:absolute;left:8909;top:10296;width:103;height:166" coordorigin="8909,10296" coordsize="103,166" path="m8912,10378r-3,9l8909,10414r3,9l8917,10433r4,10l8926,10450r10,5l8943,10459r10,3l8977,10462r9,-5l8993,10445r,14l9013,10459r-17,-57l8996,10416r-5,12l8986,10435r-7,8l8972,10445r-17,l8948,10443r-7,-8l8933,10428r-2,-12l8931,10385r2,-12l8941,10366r4,-7l8953,10354r19,l8979,10359r7,7l8991,10373r2,-19l8989,10349r-3,-2l8979,10342r-5,-3l8967,10337r-17,l8941,10342r-8,5l8926,10351r-7,8l8917,10368r-5,10xe" fillcolor="black" stroked="f">
              <v:path arrowok="t"/>
            </v:shape>
            <v:shape id="_x0000_s6398" style="position:absolute;left:8909;top:10296;width:103;height:166" coordorigin="8909,10296" coordsize="103,166" path="m8996,10385r,17l9013,10459r,-163l8993,10296r,58l8991,10373r5,12xe" fillcolor="black" stroked="f">
              <v:path arrowok="t"/>
            </v:shape>
            <v:shape id="_x0000_s6397" style="position:absolute;left:9039;top:10337;width:77;height:125" coordorigin="9039,10337" coordsize="77,125" path="m9075,10447r-5,-2l9066,10443r-3,-5l9061,10433r5,29l9094,10462r8,-3l9109,10457r7,-5l9116,10433r-5,5l9104,10443r-5,2l9092,10447r-17,xe" fillcolor="black" stroked="f">
              <v:path arrowok="t"/>
            </v:shape>
            <v:shape id="_x0000_s6396" style="position:absolute;left:9039;top:10337;width:77;height:125" coordorigin="9039,10337" coordsize="77,125" path="m9126,10457r2,2l9147,10459r-2,-4l9145,10450r-3,-5l9142,10368r-2,-5l9140,10359r-2,-5l9135,10351r-5,-4l9128,10344r-7,-2l9114,10339r-8,-2l9085,10337r-7,2l9068,10342r-7,2l9056,10349r-5,5l9046,10359r-2,7l9042,10375r19,3l9063,10368r5,-5l9073,10359r2,-3l9082,10354r22,l9111,10356r5,5l9121,10366r,19l9114,10387r-12,3l9085,10392r-15,l9068,10395r-5,2l9056,10397r-2,5l9049,10404r-5,3l9042,10411r-3,5l9039,10438r3,9l9049,10452r7,7l9066,10462r-5,-29l9061,10421r5,-5l9070,10411r5,l9080,10409r10,-2l9104,10407r10,-3l9121,10399r,24l9118,10428r-2,5l9116,10452r7,-7l9123,10450r3,7xe" fillcolor="black" stroked="f">
              <v:path arrowok="t"/>
            </v:shape>
            <v:shape id="_x0000_s6395" style="position:absolute;left:9162;top:10299;width:58;height:163" coordorigin="9162,10299" coordsize="58,163" path="m9202,10440r-4,-2l9198,10356r19,l9217,10342r-19,l9198,10299r-22,12l9176,10342r-14,l9162,10356r14,l9176,10438r2,7l9178,10450r5,5l9188,10457r5,2l9198,10462r16,l9219,10459r-2,-16l9205,10443r-3,-3xe" fillcolor="black" stroked="f">
              <v:path arrowok="t"/>
            </v:shape>
            <v:shape id="_x0000_s6394" style="position:absolute;left:9231;top:10337;width:77;height:125" coordorigin="9231,10337" coordsize="77,125" path="m9267,10447r5,15l9287,10462r7,-3l9301,10457r7,-5l9308,10433r-5,5l9296,10443r-5,2l9284,10447r-17,xe" fillcolor="black" stroked="f">
              <v:path arrowok="t"/>
            </v:shape>
            <v:shape id="_x0000_s6393" style="position:absolute;left:9231;top:10337;width:77;height:125" coordorigin="9231,10337" coordsize="77,125" path="m9234,10447r7,5l9248,10459r10,3l9272,10462r-5,-15l9262,10445r-4,-2l9253,10438r,-17l9258,10416r4,-5l9267,10411r5,-2l9279,10407r17,l9306,10404r7,-5l9313,10423r-2,5l9308,10433r,19l9315,10445r,5l9318,10457r2,2l9339,10459r-2,-4l9337,10450r-2,-5l9335,10368r-3,-5l9332,10359r-2,-5l9327,10351r-4,-4l9318,10344r-5,-2l9306,10339r-7,-2l9277,10337r-10,2l9260,10342r-7,2l9246,10349r-3,5l9238,10359r-2,7l9234,10375r19,3l9255,10368r5,-5l9262,10359r5,-3l9274,10354r20,l9303,10356r5,5l9311,10366r2,5l9313,10385r-7,2l9294,10390r-17,2l9262,10392r-2,3l9253,10397r-5,l9246,10402r-5,2l9236,10407r-2,4l9231,10416r,22l9234,10447xe" fillcolor="black" stroked="f">
              <v:path arrowok="t"/>
            </v:shape>
            <v:shape id="_x0000_s6392" style="position:absolute;left:9421;top:10337;width:98;height:125" coordorigin="9421,10337" coordsize="98,125" path="m9455,10445r-5,-5l9445,10435r-2,-7l9440,10421r-19,2l9423,10438r5,9l9435,10452r10,7l9457,10462r34,l9498,10457r7,-2l9510,10450r5,-5l9517,10438r2,-7l9519,10411r-4,-4l9512,10404r-5,-5l9503,10397r-8,-2l9486,10392r-15,-5l9462,10385r-5,-2l9455,10383r-5,-3l9447,10380r-2,-5l9445,10363r5,-4l9455,10356r4,-2l9479,10354r4,2l9488,10361r5,2l9495,10368r,7l9515,10371r,-8l9512,10359r-5,-5l9505,10349r-5,-5l9493,10342r-7,-3l9479,10337r-17,l9457,10339r-7,l9445,10342r-5,2l9438,10347r-5,2l9431,10354r-3,5l9426,10363r-3,5l9423,10378r3,5l9428,10387r3,5l9435,10397r8,2l9447,10402r10,5l9474,10409r9,2l9491,10414r2,2l9498,10419r2,4l9500,10433r-2,5l9493,10440r-5,5l9455,10445xe" fillcolor="black" stroked="f">
              <v:path arrowok="t"/>
            </v:shape>
            <v:shape id="_x0000_s6391" style="position:absolute;left:9543;top:10342;width:96;height:120" coordorigin="9543,10342" coordsize="96,120" path="m9584,10462r4,l9607,10457r16,-14l9623,10459r16,l9639,10342r-19,l9620,10414r-2,9l9618,10428r-3,5l9611,10438r-5,2l9601,10443r-7,2l9582,10445r-5,-2l9572,10440r-2,-2l9567,10433r-2,-5l9565,10423r-2,-4l9563,10342r-20,l9543,10431r3,2l9546,10440r2,5l9551,10447r2,5l9558,10457r7,2l9570,10462r14,xe" fillcolor="black" stroked="f">
              <v:path arrowok="t"/>
            </v:shape>
            <v:shape id="_x0000_s6390" style="position:absolute;left:9673;top:10296;width:79;height:166" coordorigin="9673,10296" coordsize="79,166" path="m9752,10426r-7,9l9738,10443r-7,2l9711,10445r-9,-5l9697,10431r-5,-8l9699,10457r10,5l9738,10462r12,-5l9752,10426xe" fillcolor="black" stroked="f">
              <v:path arrowok="t"/>
            </v:shape>
            <v:shape id="_x0000_s6389" style="position:absolute;left:9673;top:10296;width:79;height:166" coordorigin="9673,10296" coordsize="79,166" path="m9695,10373r4,-7l9707,10359r7,-5l9731,10354r9,5l9745,10366r7,7l9755,10385r,31l9752,10426r-2,31l9759,10445r5,-6l9773,10421r3,-22l9776,10390r-2,-7l9771,10375r-2,-9l9767,10361r-5,-7l9757,10349r-5,-2l9745,10342r-7,-3l9733,10337r-22,l9699,10344r-7,10l9692,10296r-19,l9673,10459r17,l9690,10445r9,12l9692,10423r-2,-9l9690,10385r5,-12xe" fillcolor="black" stroked="f">
              <v:path arrowok="t"/>
            </v:shape>
            <v:shape id="_x0000_s6388" style="position:absolute;left:9774;top:10296;width:46;height:211" coordorigin="9774,10296" coordsize="46,211" path="m9800,10296r,22l9820,10318r,-22l9800,10296xe" fillcolor="black" stroked="f">
              <v:path arrowok="t"/>
            </v:shape>
            <v:shape id="_x0000_s6387" style="position:absolute;left:9774;top:10296;width:46;height:211" coordorigin="9774,10296" coordsize="46,211" path="m9781,10491r-2,-3l9774,10507r26,l9810,10505r5,-7l9817,10491r3,-10l9820,10342r-20,l9800,10476r-2,7l9796,10488r-5,3l9781,10491xe" fillcolor="black" stroked="f">
              <v:path arrowok="t"/>
            </v:shape>
            <v:shape id="_x0000_s6386" style="position:absolute;left:9844;top:10337;width:110;height:125" coordorigin="9844,10337" coordsize="110,125" path="m9844,10402r,10l9849,10431r11,16l9863,10449r17,10l9901,10462r15,l9928,10459r7,-7l9944,10445r5,-10l9954,10423r-22,-2l9930,10431r-5,4l9920,10440r-4,5l9892,10445r-10,-2l9877,10435r-7,-7l9865,10419r,-12l9954,10407r,-8l9954,10390r-5,-20l9940,10354r-19,-13l9901,10337r-4,l9876,10343r-8,35l9870,10371r7,-8l9884,10359r8,-5l9911,10354r7,5l9925,10366r5,5l9932,10378r,12l9865,10390r-5,-36l9854,10362r-8,17l9844,10402xe" fillcolor="black" stroked="f">
              <v:path arrowok="t"/>
            </v:shape>
            <v:shape id="_x0000_s6385" style="position:absolute;left:9844;top:10337;width:110;height:125" coordorigin="9844,10337" coordsize="110,125" path="m9860,10354r5,36l9868,10378r8,-35l9860,10354xe" fillcolor="black" stroked="f">
              <v:path arrowok="t"/>
            </v:shape>
            <v:shape id="_x0000_s6384" style="position:absolute;left:9973;top:10337;width:103;height:125" coordorigin="9973,10337" coordsize="103,125" path="m9976,10378r-3,9l9973,10402r1,9l9978,10431r10,16l10006,10458r20,4l10041,10462r9,-3l10060,10452r9,-9l10074,10433r3,-14l10057,10416r-2,10l10053,10433r-5,5l10041,10443r-5,2l10016,10445r-7,-2l10002,10435r-5,-7l9992,10416r,-31l9997,10373r5,-7l10009,10359r10,-5l10036,10354r5,2l10045,10361r5,5l10053,10371r2,7l10074,10375r-2,-12l10067,10354r-7,-5l10050,10342r-9,-5l10016,10337r-9,2l10000,10344r-10,5l9983,10356r-3,12l9976,10378xe" fillcolor="black" stroked="f">
              <v:path arrowok="t"/>
            </v:shape>
            <v:shape id="_x0000_s6383" style="position:absolute;left:10084;top:10299;width:58;height:163" coordorigin="10084,10299" coordsize="58,163" path="m10117,10433r,-77l10139,10356r,-14l10117,10342r,-43l10098,10311r,31l10084,10342r,14l10098,10356r,89l10101,10450r2,2l10108,10457r5,2l10120,10462r17,l10141,10459r-2,-16l10125,10443r-5,-5l10117,10433xe" fillcolor="black" stroked="f">
              <v:path arrowok="t"/>
            </v:shape>
            <v:shape id="_x0000_s6382" style="position:absolute;left:10156;top:10294;width:22;height:53" coordorigin="10156,10294" coordsize="22,53" path="m10165,10327r-2,5l10163,10335r-5,2l10156,10339r5,8l10168,10344r5,-5l10175,10335r2,-5l10177,10294r-21,l10156,10318r12,l10168,10323r-3,4xe" fillcolor="black" stroked="f">
              <v:path arrowok="t"/>
            </v:shape>
            <v:shape id="_x0000_s6381" style="position:absolute;left:10197;top:10337;width:99;height:125" coordorigin="10197,10337" coordsize="99,125" path="m10230,10445r-5,-5l10221,10435r-3,-7l10216,10421r-19,2l10199,10438r5,9l10213,10452r8,7l10233,10462r33,l10274,10457r7,-2l10286,10450r4,-5l10295,10438r,-27l10290,10407r-2,-3l10283,10399r-5,-2l10271,10395r-10,-3l10247,10387r-10,-2l10233,10383r-3,l10225,10380r-2,l10221,10375r,-9l10223,10363r2,-4l10230,10356r7,-2l10254,10354r5,2l10264,10361r5,2l10271,10368r,7l10293,10371r-3,-8l10288,10359r-2,-5l10281,10349r-5,-5l10269,10342r-8,-3l10254,10337r-17,l10233,10339r-5,l10221,10342r-5,2l10213,10347r-4,2l10206,10354r-2,5l10201,10363r,20l10204,10387r5,5l10211,10397r7,2l10223,10402r10,5l10249,10409r10,2l10266,10414r3,2l10274,10419r2,4l10276,10433r-2,5l10269,10440r-5,5l10230,10445xe" fillcolor="black" stroked="f">
              <v:path arrowok="t"/>
            </v:shape>
            <v:shape id="_x0000_s6380" style="position:absolute;left:2161;top:10656;width:163;height:120" coordorigin="2161,10656" coordsize="163,120" path="m2219,10776r24,-93l2248,10704r19,72l2289,10776r36,-120l2305,10656r-19,70l2279,10748r-7,-22l2255,10656r-22,l2214,10726r-2,14l2209,10750r-7,-26l2183,10656r-22,l2197,10776r22,xe" fillcolor="black" stroked="f">
              <v:path arrowok="t"/>
            </v:shape>
            <v:shape id="_x0000_s6379" style="position:absolute;left:2341;top:10654;width:65;height:122" coordorigin="2341,10654" coordsize="65,122" path="m2363,10776r,-79l2366,10690r2,-5l2370,10680r3,-2l2378,10676r4,-3l2390,10673r4,3l2402,10678r4,-19l2399,10656r-5,-2l2378,10654r-5,2l2370,10661r-4,5l2361,10673r,-17l2341,10656r,120l2363,10776xe" fillcolor="black" stroked="f">
              <v:path arrowok="t"/>
            </v:shape>
            <v:shape id="_x0000_s6378" style="position:absolute;left:2418;top:10611;width:22;height:166" coordorigin="2418,10611" coordsize="22,166" path="m2418,10611r,24l2440,10635r,-24l2418,10611xe" fillcolor="black" stroked="f">
              <v:path arrowok="t"/>
            </v:shape>
            <v:shape id="_x0000_s6377" style="position:absolute;left:2418;top:10611;width:22;height:166" coordorigin="2418,10611" coordsize="22,166" path="m2418,10656r,120l2440,10776r,-120l2418,10656xe" fillcolor="black" stroked="f">
              <v:path arrowok="t"/>
            </v:shape>
            <v:shape id="_x0000_s6376" style="position:absolute;left:2429;top:10612;width:0;height:164" coordorigin="2429,10612" coordsize="0,164" path="m2429,10612r,164e" filled="f" strokeweight="1.18pt">
              <v:path arrowok="t"/>
            </v:shape>
            <v:shape id="_x0000_s6375" style="position:absolute;left:2459;top:10613;width:58;height:163" coordorigin="2459,10613" coordsize="58,163" path="m2500,10757r-5,-5l2495,10671r19,l2514,10656r-19,l2495,10613r-21,15l2474,10656r-15,l2459,10671r15,l2474,10752r2,8l2476,10764r2,3l2481,10772r5,2l2490,10776r22,l2517,10774r-3,-17l2500,10757xe" fillcolor="black" stroked="f">
              <v:path arrowok="t"/>
            </v:shape>
            <v:shape id="_x0000_s6374" style="position:absolute;left:2524;top:10613;width:58;height:163" coordorigin="2524,10613" coordsize="58,163" path="m2558,10656r,-43l2538,10628r,28l2524,10656r,15l2538,10671r,89l2541,10764r2,3l2546,10772r2,2l2553,10776r24,l2582,10774r-3,-17l2562,10757r-2,-5l2558,10748r,-77l2579,10671r,-15l2558,10656xe" fillcolor="black" stroked="f">
              <v:path arrowok="t"/>
            </v:shape>
            <v:shape id="_x0000_s6373" style="position:absolute;left:2591;top:10654;width:111;height:125" coordorigin="2591,10654" coordsize="111,125" path="m2685,10666r-18,-9l2646,10654r-2,l2630,10673r9,-2l2658,10671r8,2l2673,10680r5,8l2680,10695r,9l2613,10704r,17l2702,10721r,-5l2701,10704r-5,-20l2687,10668r-2,-2xe" fillcolor="black" stroked="f">
              <v:path arrowok="t"/>
            </v:shape>
            <v:shape id="_x0000_s6372" style="position:absolute;left:2591;top:10654;width:111;height:125" coordorigin="2591,10654" coordsize="111,125" path="m2613,10733r,-29l2615,10695r3,-10l2625,10680r5,-7l2644,10654r-20,4l2608,10671r-6,5l2594,10694r-3,22l2592,10726r5,20l2608,10762r20,13l2649,10779r14,l2673,10774r9,-7l2692,10762r5,-10l2702,10740r-22,-2l2678,10745r-5,7l2668,10755r-5,5l2656,10762r-17,l2630,10757r-8,-7l2618,10743r-5,-10xe" fillcolor="black" stroked="f">
              <v:path arrowok="t"/>
            </v:shape>
            <v:shape id="_x0000_s6371" style="position:absolute;left:2726;top:10654;width:98;height:122" coordorigin="2726,10654" coordsize="98,122" path="m2822,10676r-3,-5l2817,10668r-5,-4l2807,10659r-5,-3l2795,10654r-15,l2759,10659r-14,14l2745,10656r-19,l2726,10776r21,l2747,10695r3,-10l2757,10678r5,-5l2769,10671r14,l2788,10673r5,3l2795,10678r5,2l2800,10685r2,3l2802,10776r22,l2824,10692r-2,-7l2822,10676xe" fillcolor="black" stroked="f">
              <v:path arrowok="t"/>
            </v:shape>
            <v:shape id="_x0000_s6370" style="position:absolute;left:2911;top:10654;width:77;height:125" coordorigin="2911,10654" coordsize="77,125" path="m2949,10762r2,17l2961,10779r7,-3l2975,10774r5,-2l2987,10767r,-17l2983,10752r-5,5l2971,10760r-5,2l2949,10762xe" fillcolor="black" stroked="f">
              <v:path arrowok="t"/>
            </v:shape>
            <v:shape id="_x0000_s6369" style="position:absolute;left:2911;top:10654;width:77;height:125" coordorigin="2911,10654" coordsize="77,125" path="m2920,10719r-2,5l2915,10728r-2,5l2911,10738r,17l2915,10762r8,7l2930,10774r9,5l2951,10779r-2,-17l2942,10760r-3,-3l2935,10752r-3,-4l2932,10740r3,-4l2935,10733r4,-5l2944,10726r3,l2954,10724r7,l2975,10721r12,-2l2995,10716r,15l2992,10738r-2,5l2987,10750r,17l2997,10760r,12l2999,10776r22,l3019,10772r-3,-5l3016,10755r-2,-12l3014,10680r-3,-7l3011,10668r-4,-2l3004,10661r-5,-2l2992,10656r-5,-2l2949,10654r-7,2l2935,10661r-8,3l2923,10668r-3,8l2915,10680r,10l2935,10692r2,-7l2939,10678r5,-2l2949,10671r26,l2983,10673r7,5l2992,10680r3,5l2995,10700r-8,2l2975,10704r-16,3l2949,10707r-5,2l2939,10709r-4,3l2930,10714r-5,2l2920,10719xe" fillcolor="black" stroked="f">
              <v:path arrowok="t"/>
            </v:shape>
            <v:shape id="_x0000_s6368" style="position:absolute;left:3045;top:10656;width:99;height:122" coordorigin="3045,10656" coordsize="99,122" path="m3067,10656r-22,l3045,10745r2,3l3047,10755r3,5l3052,10764r5,3l3059,10772r8,2l3074,10776r5,3l3090,10779r20,-7l3124,10757r,19l3144,10776r,-120l3122,10656r,82l3120,10743r-3,5l3112,10752r-4,3l3103,10760r-24,l3076,10755r-5,-3l3069,10748r-2,-5l3067,10656xe" fillcolor="black" stroked="f">
              <v:path arrowok="t"/>
            </v:shape>
            <v:shape id="_x0000_s6367" style="position:absolute;left:3163;top:10613;width:58;height:163" coordorigin="3163,10613" coordsize="58,163" path="m3204,10757r-5,-5l3199,10671r19,l3218,10656r-19,l3199,10613r-22,15l3177,10656r-14,l3163,10671r14,l3177,10752r3,8l3180,10764r2,3l3184,10772r5,2l3194,10776r22,l3220,10774r-2,-17l3204,10757xe" fillcolor="black" stroked="f">
              <v:path arrowok="t"/>
            </v:shape>
            <v:shape id="_x0000_s6366" style="position:absolute;left:3237;top:10611;width:98;height:166" coordorigin="3237,10611" coordsize="98,166" path="m3280,10654r-12,5l3259,10671r,-60l3237,10611r,165l3259,10776r,-84l3261,10688r3,-5l3268,10678r5,-2l3278,10673r5,-2l3297,10671r7,2l3309,10678r3,5l3314,10690r,86l3336,10776r,-88l3333,10678r-2,-5l3328,10666r-4,-5l3316,10659r-4,-5l3280,10654xe" fillcolor="black" stroked="f">
              <v:path arrowok="t"/>
            </v:shape>
            <v:shape id="_x0000_s6365" style="position:absolute;left:3357;top:10654;width:113;height:125" coordorigin="3357,10654" coordsize="113,125" path="m3449,10714r,17l3446,10743r-7,7l3432,10757r-7,5l3405,10762r-9,-5l3415,10779r10,l3434,10776r10,-4l3451,10767r7,-7l3463,10750r5,-10l3470,10728r,-14l3470,10705r-5,-20l3456,10668r-20,-11l3415,10654r,l3394,10657r-17,9l3368,10676r-8,17l3357,10716r1,10l3364,10746r10,16l3379,10731r,-31l3384,10690r5,-10l3396,10673r9,-2l3425,10671r7,2l3439,10680r7,10l3449,10700r,14xe" fillcolor="black" stroked="f">
              <v:path arrowok="t"/>
            </v:shape>
            <v:shape id="_x0000_s6364" style="position:absolute;left:3357;top:10654;width:113;height:125" coordorigin="3357,10654" coordsize="113,125" path="m3394,10775r21,4l3396,10757r-7,-7l3384,10743r-5,-12l3377,10765r17,10xe" fillcolor="black" stroked="f">
              <v:path arrowok="t"/>
            </v:shape>
            <v:shape id="_x0000_s6363" style="position:absolute;left:3494;top:10654;width:65;height:122" coordorigin="3494,10654" coordsize="65,122" path="m3513,10776r,-72l3516,10697r2,-7l3518,10685r3,-5l3525,10678r3,-2l3533,10673r9,l3547,10676r5,2l3559,10659r-7,-3l3545,10654r-17,l3525,10656r-4,5l3516,10666r-5,7l3511,10656r-17,l3494,10776r19,xe" fillcolor="black" stroked="f">
              <v:path arrowok="t"/>
            </v:shape>
            <v:shape id="_x0000_s6362" style="position:absolute;left:3571;top:10611;width:19;height:166" coordorigin="3571,10611" coordsize="19,166" path="m3571,10611r,24l3590,10635r,-24l3571,10611xe" fillcolor="black" stroked="f">
              <v:path arrowok="t"/>
            </v:shape>
            <v:shape id="_x0000_s6361" style="position:absolute;left:3571;top:10611;width:19;height:166" coordorigin="3571,10611" coordsize="19,166" path="m3571,10656r,120l3590,10776r,-120l3571,10656xe" fillcolor="black" stroked="f">
              <v:path arrowok="t"/>
            </v:shape>
            <v:shape id="_x0000_s6360" style="position:absolute;left:3581;top:10613;width:0;height:163" coordorigin="3581,10613" coordsize="0,163" path="m3581,10613r,163e" filled="f" strokeweight=".37642mm">
              <v:path arrowok="t"/>
            </v:shape>
            <v:shape id="_x0000_s6359" style="position:absolute;left:3609;top:10613;width:60;height:163" coordorigin="3609,10613" coordsize="60,163" path="m3669,10774r-4,-17l3650,10757r-5,-5l3645,10671r20,l3665,10656r-20,l3645,10613r-19,15l3626,10656r-17,l3609,10671r17,l3626,10760r3,4l3629,10767r4,5l3636,10774r5,2l3662,10776r7,-2xe" fillcolor="black" stroked="f">
              <v:path arrowok="t"/>
            </v:shape>
            <v:shape id="_x0000_s6358" style="position:absolute;left:3674;top:10656;width:108;height:168" coordorigin="3674,10656" coordsize="108,168" path="m3715,10788r-2,5l3710,10796r-2,4l3703,10803r-22,l3684,10822r5,l3693,10824r10,l3710,10822r5,-2l3720,10815r2,-5l3727,10805r2,-5l3734,10791r5,-15l3782,10656r-19,l3737,10726r-3,7l3732,10743r-3,9l3727,10743r-2,-10l3720,10726r-24,-70l3674,10656r46,120l3717,10781r-2,7xe" fillcolor="black" stroked="f">
              <v:path arrowok="t"/>
            </v:shape>
            <v:shape id="_x0000_s6357" style="position:absolute;left:3857;top:10654;width:82;height:125" coordorigin="3857,10654" coordsize="82,125" path="m3938,10743r-4,7l3931,10752r-7,5l3919,10760r-7,2l3895,10762r-5,-2l3886,10757r-5,-5l3886,10779r21,l3914,10776r8,-2l3929,10772r7,-5l3938,10743xe" fillcolor="black" stroked="f">
              <v:path arrowok="t"/>
            </v:shape>
            <v:shape id="_x0000_s6356" style="position:absolute;left:3857;top:10654;width:82;height:125" coordorigin="3857,10654" coordsize="82,125" path="m3946,10776r21,l3965,10772r-3,-5l3962,10755r-2,-12l3960,10673r-2,-5l3953,10666r-3,-5l3946,10659r-5,-3l3934,10654r-39,l3888,10656r-7,5l3874,10664r-3,4l3866,10676r-2,4l3862,10690r19,2l3883,10685r3,-7l3890,10676r5,-5l3922,10671r7,2l3936,10678r2,2l3941,10685r,15l3934,10702r-12,2l3905,10707r-7,l3890,10709r-4,l3881,10712r-5,2l3871,10716r-2,3l3864,10724r-2,4l3859,10733r-2,5l3857,10755r5,7l3869,10769r7,5l3886,10779r-5,-27l3878,10748r,-8l3881,10736r2,-3l3886,10728r4,-2l3893,10726r7,-2l3907,10724r15,-3l3934,10719r7,-3l3941,10731r-3,7l3938,10743r-2,24l3943,10760r,12l3946,10776xe" fillcolor="black" stroked="f">
              <v:path arrowok="t"/>
            </v:shape>
            <v:shape id="_x0000_s6355" style="position:absolute;left:3994;top:10654;width:96;height:122" coordorigin="3994,10654" coordsize="96,122" path="m4087,10676r-2,-5l4083,10668r-3,-4l4075,10659r-7,-3l4063,10654r-18,l4026,10659r-16,14l4010,10656r-16,l3994,10776r19,l4013,10695r2,-10l4022,10678r5,-5l4037,10671r12,l4054,10673r4,3l4063,10678r3,2l4066,10685r2,3l4068,10776r22,l4090,10685r-3,-2l4087,10676xe" fillcolor="black" stroked="f">
              <v:path arrowok="t"/>
            </v:shape>
            <v:shape id="_x0000_s6354" style="position:absolute;left:4114;top:10611;width:103;height:168" coordorigin="4114,10611" coordsize="103,168" path="m4133,10700r5,-39l4128,10666r-5,7l4119,10683r-3,9l4114,10704r,24l4116,10738r5,10l4123,10757r8,7l4138,10769r9,7l4155,10779r24,l4191,10772r7,-12l4198,10776r19,l4217,10611r-22,l4195,10690r3,12l4198,10733r-3,10l4188,10750r-5,7l4176,10762r-19,l4150,10757r-7,-7l4138,10743r-5,-12l4133,10700xe" fillcolor="black" stroked="f">
              <v:path arrowok="t"/>
            </v:shape>
            <v:shape id="_x0000_s6353" style="position:absolute;left:4114;top:10611;width:103;height:168" coordorigin="4114,10611" coordsize="103,168" path="m4133,10700r5,-12l4143,10680r7,-7l4157,10671r17,l4183,10673r5,7l4195,10690r,-19l4193,10664r-5,-3l4183,10659r-7,-5l4155,10654r-10,2l4138,10661r-5,39xe" fillcolor="black" stroked="f">
              <v:path arrowok="t"/>
            </v:shape>
            <v:shape id="_x0000_s6352" style="position:absolute;left:4313;top:10743;width:27;height:113" coordorigin="4313,10743" coordsize="27,113" path="m4335,10743r-3,19l4337,10767r3,-17l4335,10743xe" fillcolor="black" stroked="f">
              <v:path arrowok="t"/>
            </v:shape>
            <v:shape id="_x0000_s6351" style="position:absolute;left:4313;top:10743;width:27;height:113" coordorigin="4313,10743" coordsize="27,113" path="m4332,10822r,-60l4335,10743r-5,-12l4330,10702r5,-12l4340,10680r7,-7l4354,10668r19,l4380,10673r5,7l4392,10688r3,12l4395,10731r-3,12l4385,10750r-5,7l4371,10762r-17,l4347,10757r-7,-7l4337,10767r3,5l4347,10774r5,2l4356,10779r17,l4383,10776r7,-7l4400,10764r4,-7l4409,10748r5,-10l4416,10726r,-22l4414,10692r-5,-9l4407,10673r-7,-7l4392,10661r-7,-5l4376,10654r-24,l4347,10659r-7,2l4335,10666r-5,5l4330,10656r-17,l4313,10822r19,xe" fillcolor="black" stroked="f">
              <v:path arrowok="t"/>
            </v:shape>
            <v:shape id="_x0000_s6350" style="position:absolute;left:4440;top:10654;width:65;height:122" coordorigin="4440,10654" coordsize="65,122" path="m4460,10776r,-72l4462,10697r2,-7l4464,10685r3,-5l4472,10678r2,-2l4479,10673r9,l4493,10676r5,2l4505,10659r-7,-3l4491,10654r-17,l4472,10656r-5,5l4462,10666r-5,7l4457,10656r-17,l4440,10776r20,xe" fillcolor="black" stroked="f">
              <v:path arrowok="t"/>
            </v:shape>
            <v:shape id="_x0000_s6349" style="position:absolute;left:4510;top:10654;width:87;height:125" coordorigin="4510,10654" coordsize="87,125" path="m4596,10743r-4,7l4584,10757r-9,5l4556,10762r-10,-5l4565,10779r10,l4584,10776r10,-4l4596,10743xe" fillcolor="black" stroked="f">
              <v:path arrowok="t"/>
            </v:shape>
            <v:shape id="_x0000_s6348" style="position:absolute;left:4510;top:10654;width:87;height:125" coordorigin="4510,10654" coordsize="87,125" path="m4510,10716r,9l4515,10745r9,17l4528,10765r17,10l4565,10779r-19,-22l4541,10750r-7,-7l4529,10731r,-31l4534,10690r7,-10l4546,10673r10,-2l4575,10671r9,2l4589,10680r7,10l4601,10700r,31l4596,10743r-2,29l4604,10767r7,-7l4613,10750r5,-10l4620,10728r,-14l4620,10705r-4,-20l4606,10668r-20,-11l4565,10654r,l4545,10657r-18,9l4519,10675r-7,18l4510,10716xe" fillcolor="black" stroked="f">
              <v:path arrowok="t"/>
            </v:shape>
            <v:shape id="_x0000_s6347" style="position:absolute;left:4637;top:10654;width:113;height:125" coordorigin="4637,10654" coordsize="113,125" path="m4659,10731r,-31l4661,10690r7,-10l4676,10673r7,-2l4704,10671r8,2l4719,10680r7,10l4728,10700r,14l4731,10767r7,-7l4743,10750r5,-10l4750,10728r,-14l4749,10704r-5,-19l4733,10668r-19,-11l4692,10654r-14,l4666,10659r-10,7l4648,10676r-8,17l4637,10716r1,9l4642,10745r10,17l4655,10765r17,10l4692,10779r-16,-22l4668,10750r-7,-7l4659,10731xe" fillcolor="black" stroked="f">
              <v:path arrowok="t"/>
            </v:shape>
            <v:shape id="_x0000_s6346" style="position:absolute;left:4637;top:10654;width:113;height:125" coordorigin="4637,10654" coordsize="113,125" path="m4728,10714r,17l4726,10743r-7,7l4712,10757r-8,5l4683,10762r-7,-5l4692,10779r12,l4714,10776r7,-4l4731,10767r-3,-53xe" fillcolor="black" stroked="f">
              <v:path arrowok="t"/>
            </v:shape>
            <v:shape id="_x0000_s6345" style="position:absolute;left:4760;top:10608;width:70;height:168" coordorigin="4760,10608" coordsize="70,168" path="m4798,10656r,-24l4800,10630r5,-2l4808,10625r9,l4822,10628r5,l4829,10611r-7,-3l4796,10608r-5,5l4786,10616r-5,4l4779,10625r,5l4776,10635r,21l4760,10656r,15l4776,10671r,105l4798,10776r,-105l4822,10671r,-15l4798,10656xe" fillcolor="black" stroked="f">
              <v:path arrowok="t"/>
            </v:shape>
            <v:shape id="_x0000_s6344" style="position:absolute;left:4894;top:10654;width:86;height:125" coordorigin="4894,10654" coordsize="86,125" path="m4981,10743r-8,7l4969,10757r-10,5l4940,10762r-10,-5l4949,10779r10,l4969,10776r9,-4l4981,10743xe" fillcolor="black" stroked="f">
              <v:path arrowok="t"/>
            </v:shape>
            <v:shape id="_x0000_s6343" style="position:absolute;left:4894;top:10654;width:86;height:125" coordorigin="4894,10654" coordsize="86,125" path="m4894,10716r1,9l4899,10745r10,17l4911,10765r17,10l4949,10779r-19,-22l4923,10750r-5,-7l4913,10731r,-31l4918,10690r5,-10l4930,10673r10,-2l4959,10671r10,2l4973,10680r8,10l4983,10700r,31l4981,10743r-3,29l4988,10767r5,-7l4997,10750r5,-10l5005,10728r,-14l5004,10705r-4,-20l4990,10668r-20,-11l4949,10654r,l4929,10657r-18,9l4903,10675r-7,18l4894,10716xe" fillcolor="black" stroked="f">
              <v:path arrowok="t"/>
            </v:shape>
            <v:shape id="_x0000_s6342" style="position:absolute;left:5017;top:10608;width:70;height:168" coordorigin="5017,10608" coordsize="70,168" path="m5033,10635r,21l5017,10656r,15l5033,10671r,105l5053,10776r,-105l5077,10671r,-15l5053,10656r,-19l5055,10632r5,-4l5065,10625r9,l5079,10628r3,l5086,10611r-7,-3l5050,10608r-5,5l5041,10616r-3,4l5036,10625r-3,5l5033,10635xe" fillcolor="black" stroked="f">
              <v:path arrowok="t"/>
            </v:shape>
            <v:shape id="_x0000_s6341" style="position:absolute;left:5146;top:10613;width:58;height:163" coordorigin="5146,10613" coordsize="58,163" path="m5180,10656r,-43l5161,10628r,28l5146,10656r,15l5161,10671r,89l5163,10764r3,3l5168,10772r2,2l5175,10776r22,l5204,10774r-2,-17l5185,10757r-3,-5l5180,10748r,-77l5202,10671r,-15l5180,10656xe" fillcolor="black" stroked="f">
              <v:path arrowok="t"/>
            </v:shape>
            <v:shape id="_x0000_s6340" style="position:absolute;left:5221;top:10611;width:96;height:166" coordorigin="5221,10611" coordsize="96,166" path="m5240,10776r,-76l5242,10692r3,-4l5247,10683r3,-5l5254,10676r8,-3l5266,10671r15,l5286,10673r4,5l5295,10683r3,7l5298,10776r19,l5317,10678r-3,-5l5310,10666r-5,-5l5300,10659r-7,-5l5262,10654r-12,5l5240,10671r,-60l5221,10611r,165l5240,10776xe" fillcolor="black" stroked="f">
              <v:path arrowok="t"/>
            </v:shape>
            <v:shape id="_x0000_s6339" style="position:absolute;left:5341;top:10654;width:53;height:41" coordorigin="5341,10654" coordsize="53,41" path="m5365,10695r2,-10l5375,10680r7,-7l5394,10654r-21,5l5365,10695xe" fillcolor="black" stroked="f">
              <v:path arrowok="t"/>
            </v:shape>
            <v:shape id="_x0000_s6338" style="position:absolute;left:5341;top:10654;width:53;height:41" coordorigin="5341,10654" coordsize="53,41" path="m5341,10716r,10l5346,10746r12,16l5361,10765r16,10l5399,10779r14,l5425,10774r7,-7l5442,10762r7,-10l5451,10740r-21,-2l5427,10745r-4,7l5418,10755r-5,5l5406,10762r-17,l5379,10757r-4,-7l5367,10743r-4,-10l5363,10721r88,l5451,10716r,-12l5446,10684r-9,-16l5419,10657r-20,-3l5394,10654r-12,19l5389,10671r19,l5415,10673r8,7l5427,10688r3,7l5430,10704r-65,l5365,10695r8,-36l5358,10671r-6,5l5344,10694r-3,22xe" fillcolor="black" stroked="f">
              <v:path arrowok="t"/>
            </v:shape>
            <v:shape id="_x0000_s6337" style="position:absolute;left:5533;top:10611;width:103;height:168" coordorigin="5533,10611" coordsize="103,168" path="m5617,10716r19,60l5636,10611r-19,l5617,10671r-5,-7l5607,10661r-4,-2l5610,10680r5,10l5617,10702r,14xe" fillcolor="black" stroked="f">
              <v:path arrowok="t"/>
            </v:shape>
            <v:shape id="_x0000_s6336" style="position:absolute;left:5533;top:10611;width:103;height:168" coordorigin="5533,10611" coordsize="103,168" path="m5535,10692r-2,12l5533,10728r2,10l5540,10748r5,9l5550,10764r7,5l5567,10776r7,3l5600,10779r10,-7l5617,10760r,16l5636,10776r-19,-60l5617,10733r-2,10l5610,10750r-7,7l5595,10762r-16,l5569,10757r-5,-7l5557,10743r-2,-12l5555,10700r2,-12l5562,10680r7,-7l5576,10671r19,l5603,10673r7,7l5603,10659r-5,-5l5574,10654r-10,2l5557,10661r-7,5l5543,10673r-5,10l5535,10692xe" fillcolor="black" stroked="f">
              <v:path arrowok="t"/>
            </v:shape>
            <v:shape id="_x0000_s6335" style="position:absolute;left:5660;top:10654;width:110;height:125" coordorigin="5660,10654" coordsize="110,125" path="m5682,10740r2,-4l5687,10731r4,-3l5696,10726r7,-2l5711,10724r14,-3l5737,10719r7,-3l5744,10738r-2,5l5739,10750r,17l5747,10760r,7l5749,10772r,4l5771,10776r-3,-4l5766,10767r,-77l5763,10683r,-10l5761,10668r-2,-2l5754,10661r-5,-2l5744,10656r-7,-2l5699,10654r-8,2l5684,10661r-7,3l5675,10668r-5,8l5667,10680r-2,10l5684,10692r3,-7l5689,10678r5,-2l5699,10671r26,l5735,10673r4,5l5742,10680r2,5l5744,10700r-7,2l5725,10704r-17,3l5701,10707r-7,2l5691,10709r-7,3l5679,10714r-2,2l5672,10719r-5,5l5665,10728r-2,5l5660,10738r,17l5665,10762r7,7l5679,10774r10,5l5682,10748r,-8xe" fillcolor="black" stroked="f">
              <v:path arrowok="t"/>
            </v:shape>
            <v:shape id="_x0000_s6334" style="position:absolute;left:5660;top:10654;width:110;height:125" coordorigin="5660,10654" coordsize="110,125" path="m5699,10762r-5,-2l5689,10757r-5,-5l5682,10748r7,31l5711,10779r7,-3l5725,10774r7,-2l5739,10767r,-17l5735,10752r-8,5l5723,10760r-8,2l5699,10762xe" fillcolor="black" stroked="f">
              <v:path arrowok="t"/>
            </v:shape>
            <v:shape id="_x0000_s6333" style="position:absolute;left:5785;top:10613;width:58;height:163" coordorigin="5785,10613" coordsize="58,163" path="m5804,10767r3,5l5811,10774r3,2l5838,10776r5,-2l5840,10757r-16,l5821,10752r,-81l5840,10671r,-15l5821,10656r,-43l5799,10628r,28l5785,10656r,15l5799,10671r,81l5802,10760r,4l5804,10767xe" fillcolor="black" stroked="f">
              <v:path arrowok="t"/>
            </v:shape>
            <v:shape id="_x0000_s6332" style="position:absolute;left:5852;top:10654;width:82;height:125" coordorigin="5852,10654" coordsize="82,125" path="m5934,10743r-5,7l5927,10752r-7,5l5915,10760r-7,2l5891,10762r-5,-2l5881,10757r-5,-5l5881,10779r22,l5910,10776r7,-2l5924,10772r8,-5l5934,10743xe" fillcolor="black" stroked="f">
              <v:path arrowok="t"/>
            </v:shape>
            <v:shape id="_x0000_s6331" style="position:absolute;left:5852;top:10654;width:82;height:125" coordorigin="5852,10654" coordsize="82,125" path="m5941,10776r22,l5960,10772r-2,-5l5958,10755r-2,-12l5956,10673r-3,-5l5948,10666r-2,-5l5941,10659r-5,-3l5929,10654r-38,l5884,10656r-8,5l5869,10664r-2,4l5862,10676r-2,4l5857,10690r19,2l5879,10685r2,-7l5886,10676r5,-5l5917,10671r7,2l5932,10678r2,2l5936,10685r,15l5929,10702r-12,2l5900,10707r-7,l5886,10709r-5,l5876,10712r-4,2l5867,10716r-3,3l5860,10724r-3,4l5855,10733r-3,5l5852,10755r5,7l5864,10769r8,5l5881,10779r-5,-27l5874,10748r,-8l5876,10736r3,-3l5881,10728r5,-2l5888,10726r8,-2l5903,10724r14,-3l5929,10719r7,-3l5936,10738r-2,5l5932,10767r7,-7l5939,10772r2,4xe" fillcolor="black" stroked="f">
              <v:path arrowok="t"/>
            </v:shape>
            <v:shape id="_x0000_s6330" style="position:absolute;left:6044;top:10654;width:99;height:125" coordorigin="6044,10654" coordsize="99,125" path="m6078,10760r-5,-5l6069,10750r-3,-5l6064,10736r-20,4l6047,10752r5,10l6059,10769r10,5l6081,10779r24,l6112,10776r9,-2l6129,10769r4,-5l6138,10760r3,-8l6143,10748r,-15l6141,10728r-3,-4l6136,10719r-5,-5l6124,10712r-5,-3l6109,10707r-14,-5l6085,10700r-7,l6078,10697r-5,l6071,10695r-2,-5l6066,10685r,-5l6069,10678r4,-2l6076,10671r31,l6112,10676r2,2l6119,10683r,7l6138,10688r,-10l6136,10673r-5,-5l6129,10664r-5,-3l6117,10656r-8,-2l6078,10654r-5,2l6069,10656r-5,3l6061,10661r-5,3l6054,10668r-2,5l6049,10678r-2,5l6047,10692r2,8l6052,10704r2,5l6059,10712r5,2l6071,10719r10,2l6095,10724r12,4l6114,10731r3,l6121,10733r,15l6119,10752r-2,3l6112,10760r-7,2l6085,10762r-7,-2xe" fillcolor="black" stroked="f">
              <v:path arrowok="t"/>
            </v:shape>
            <v:shape id="_x0000_s6329" style="position:absolute;left:6167;top:10656;width:96;height:122" coordorigin="6167,10656" coordsize="96,122" path="m6208,10779r4,l6231,10772r15,-15l6246,10776r17,l6263,10656r-19,l6244,10731r-3,7l6239,10743r-2,5l6234,10752r-5,3l6222,10760r-21,l6196,10755r-5,-3l6189,10748r,-5l6186,10740r,-84l6167,10656r,92l6169,10755r3,5l6174,10764r3,3l6181,10772r8,2l6193,10776r8,3l6208,10779xe" fillcolor="black" stroked="f">
              <v:path arrowok="t"/>
            </v:shape>
            <v:shape id="_x0000_s6328" style="position:absolute;left:6294;top:10611;width:79;height:168" coordorigin="6294,10611" coordsize="79,168" path="m6374,10743r-5,7l6362,10757r-8,5l6335,10762r12,17l6362,10779r12,-7l6374,10743xe" fillcolor="black" stroked="f">
              <v:path arrowok="t"/>
            </v:shape>
            <v:shape id="_x0000_s6327" style="position:absolute;left:6294;top:10611;width:79;height:168" coordorigin="6294,10611" coordsize="79,168" path="m6383,10762r5,-8l6395,10736r3,-22l6398,10697r-3,-7l6393,10683r-3,-7l6386,10671r-5,-7l6376,10661r-7,-2l6362,10654r-27,l6323,10659r-7,9l6316,10611r-22,l6294,10776r20,l6314,10760r7,12l6333,10779r14,l6335,10762r-9,-5l6318,10745r-2,-5l6314,10728r,-28l6316,10690r7,-10l6330,10673r8,-2l6354,10671r8,2l6369,10680r5,8l6378,10700r,31l6374,10743r,29l6383,10762xe" fillcolor="black" stroked="f">
              <v:path arrowok="t"/>
            </v:shape>
            <v:shape id="_x0000_s6326" style="position:absolute;left:6398;top:10611;width:46;height:214" coordorigin="6398,10611" coordsize="46,214" path="m6424,10611r,24l6443,10635r,-24l6424,10611xe" fillcolor="black" stroked="f">
              <v:path arrowok="t"/>
            </v:shape>
            <v:shape id="_x0000_s6325" style="position:absolute;left:6398;top:10611;width:46;height:214" coordorigin="6398,10611" coordsize="46,214" path="m6405,10805r-3,l6398,10822r4,l6407,10824r17,l6434,10820r4,-8l6441,10808r2,-12l6443,10656r-19,l6424,10793r-2,5l6419,10803r-5,2l6405,10805xe" fillcolor="black" stroked="f">
              <v:path arrowok="t"/>
            </v:shape>
            <v:shape id="_x0000_s6324" style="position:absolute;left:6467;top:10654;width:111;height:125" coordorigin="6467,10654" coordsize="111,125" path="m6560,10666r-17,-9l6522,10654r-2,l6506,10673r9,-2l6534,10671r8,2l6549,10680r5,8l6556,10695r,9l6489,10704r,17l6578,10721r,-5l6577,10704r-5,-20l6563,10668r-3,-2xe" fillcolor="black" stroked="f">
              <v:path arrowok="t"/>
            </v:shape>
            <v:shape id="_x0000_s6323" style="position:absolute;left:6467;top:10654;width:111;height:125" coordorigin="6467,10654" coordsize="111,125" path="m6489,10733r,-29l6491,10695r3,-10l6501,10680r5,-7l6520,10654r-20,4l6484,10671r-6,5l6470,10694r-3,22l6467,10725r5,20l6482,10762r5,4l6504,10775r21,4l6539,10779r10,-5l6558,10767r10,-5l6573,10752r5,-12l6556,10738r-2,7l6549,10752r-5,3l6539,10760r-7,2l6515,10762r-9,-5l6498,10750r-4,-7l6489,10733xe" fillcolor="black" stroked="f">
              <v:path arrowok="t"/>
            </v:shape>
            <v:shape id="_x0000_s6322" style="position:absolute;left:6597;top:10654;width:103;height:125" coordorigin="6597,10654" coordsize="103,125" path="m6597,10726r5,20l6611,10762r18,12l6650,10779r14,l6674,10774r9,-7l6693,10760r5,-12l6700,10733r-19,-2l6678,10743r-2,7l6669,10755r-5,5l6657,10762r-17,l6633,10757r-7,-7l6621,10743r-5,-12l6616,10700r5,-12l6626,10680r7,-7l6640,10671r24,l6669,10676r5,4l6676,10685r2,10l6698,10690r-3,-12l6690,10671r-7,-7l6674,10656r-10,-2l6640,10654r-10,2l6621,10661r-7,5l6606,10673r-4,10l6599,10692r-2,10l6597,10716r,10xe" fillcolor="black" stroked="f">
              <v:path arrowok="t"/>
            </v:shape>
            <v:shape id="_x0000_s6321" style="position:absolute;left:6705;top:10613;width:60;height:163" coordorigin="6705,10613" coordsize="60,163" path="m6765,10774r-5,-17l6746,10757r-5,-5l6741,10671r19,l6760,10656r-19,l6741,10613r-19,15l6722,10656r-17,l6705,10671r17,l6722,10760r2,4l6724,10767r5,5l6731,10774r5,2l6758,10776r7,-2xe" fillcolor="black" stroked="f">
              <v:path arrowok="t"/>
            </v:shape>
            <v:shape id="_x0000_s6320" style="position:absolute;left:6777;top:10608;width:24;height:55" coordorigin="6777,10608" coordsize="24,55" path="m6784,10664r5,-5l6794,10654r4,-5l6801,10644r,-36l6779,10608r,24l6791,10632r,8l6789,10644r-3,3l6784,10652r-2,2l6777,10654r7,10xe" fillcolor="black" stroked="f">
              <v:path arrowok="t"/>
            </v:shape>
            <v:shape id="_x0000_s6319" style="position:absolute;left:6820;top:10654;width:98;height:125" coordorigin="6820,10654" coordsize="98,125" path="m6854,10760r-5,-5l6844,10750r-2,-5l6839,10736r-19,4l6823,10752r4,10l6835,10769r9,5l6856,10779r24,l6890,10776r7,-2l6904,10769r5,-5l6914,10760r2,-8l6919,10748r,-20l6914,10724r-3,-5l6907,10714r-5,-2l6895,10709r-10,-2l6871,10702r-10,-2l6856,10700r-2,-3l6849,10697r-2,-2l6844,10690r-2,-5l6842,10680r2,-2l6849,10676r5,-5l6883,10671r4,5l6892,10678r3,5l6895,10690r19,-2l6914,10678r-3,-5l6907,10668r-3,-4l6899,10661r-7,-5l6885,10654r-29,l6849,10656r-5,l6839,10659r-2,2l6832,10664r-2,4l6827,10673r-2,5l6823,10683r,9l6825,10700r2,4l6830,10709r5,3l6842,10714r5,5l6856,10721r15,3l6883,10728r7,3l6892,10731r5,2l6899,10738r,10l6897,10752r-5,3l6887,10760r-7,2l6861,10762r-7,-2xe" fillcolor="black" stroked="f">
              <v:path arrowok="t"/>
            </v:shape>
            <v:shape id="_x0000_s6318" style="position:absolute;left:7007;top:10611;width:19;height:166" coordorigin="7007,10611" coordsize="19,166" path="m7007,10611r,24l7027,10635r,-24l7007,10611xe" fillcolor="black" stroked="f">
              <v:path arrowok="t"/>
            </v:shape>
            <v:shape id="_x0000_s6317" style="position:absolute;left:7007;top:10611;width:19;height:166" coordorigin="7007,10611" coordsize="19,166" path="m7007,10656r,120l7027,10776r,-120l7007,10656xe" fillcolor="black" stroked="f">
              <v:path arrowok="t"/>
            </v:shape>
            <v:shape id="_x0000_s6316" style="position:absolute;left:7017;top:10613;width:0;height:163" coordorigin="7017,10613" coordsize="0,163" path="m7017,10613r,163e" filled="f" strokeweight="1.06pt">
              <v:path arrowok="t"/>
            </v:shape>
            <v:shape id="_x0000_s6315" style="position:absolute;left:7051;top:10611;width:103;height:168" coordorigin="7051,10611" coordsize="103,168" path="m7135,10716r19,60l7154,10611r-19,l7135,10671r-5,-7l7125,10661r-5,-2l7128,10680r4,10l7135,10702r,14xe" fillcolor="black" stroked="f">
              <v:path arrowok="t"/>
            </v:shape>
            <v:shape id="_x0000_s6314" style="position:absolute;left:7051;top:10611;width:103;height:168" coordorigin="7051,10611" coordsize="103,168" path="m7053,10692r-2,12l7051,10728r2,10l7058,10748r5,9l7068,10764r9,5l7084,10776r8,3l7118,10779r10,-7l7135,10760r,16l7154,10776r-19,-60l7135,10733r-3,10l7128,10750r-8,7l7113,10762r-17,l7087,10757r-5,-7l7075,10743r-3,-12l7072,10700r3,-12l7080,10680r7,-7l7094,10671r19,l7120,10673r8,7l7120,10659r-4,-5l7092,10654r-10,2l7075,10661r-7,5l7060,10673r-2,10l7053,10692xe" fillcolor="black" stroked="f">
              <v:path arrowok="t"/>
            </v:shape>
            <v:shape id="_x0000_s6313" style="position:absolute;left:7180;top:10654;width:51;height:41" coordorigin="7180,10654" coordsize="51,41" path="m7202,10695r5,-10l7212,10680r7,-7l7231,10654r-20,5l7202,10695xe" fillcolor="black" stroked="f">
              <v:path arrowok="t"/>
            </v:shape>
            <v:shape id="_x0000_s6312" style="position:absolute;left:7180;top:10654;width:51;height:41" coordorigin="7180,10654" coordsize="51,41" path="m7202,10733r-2,-12l7288,10721r,-5l7288,10704r-5,-20l7274,10668r-18,-11l7236,10654r-5,l7219,10673r7,-2l7245,10671r10,2l7260,10680r4,8l7267,10695r,9l7202,10704r,-9l7211,10659r-16,12l7190,10676r-7,18l7180,10716r1,9l7185,10745r10,17l7198,10765r16,10l7236,10779r14,l7262,10774r7,-7l7279,10762r7,-10l7288,10740r-21,-2l7264,10745r-4,7l7255,10755r-5,5l7243,10762r-17,l7219,10757r-7,-7l7204,10743r-2,-10xe" fillcolor="black" stroked="f">
              <v:path arrowok="t"/>
            </v:shape>
            <v:shape id="_x0000_s6311" style="position:absolute;left:7315;top:10654;width:96;height:122" coordorigin="7315,10654" coordsize="96,122" path="m7411,10683r-2,-7l7406,10671r-2,-3l7401,10664r-4,-5l7389,10656r-4,-2l7367,10654r-20,5l7332,10673r,-17l7315,10656r,120l7334,10776r,-81l7337,10685r7,-7l7351,10673r7,-2l7373,10671r2,2l7380,10676r5,2l7387,10680r2,5l7389,10688r3,7l7392,10776r19,l7411,10683xe" fillcolor="black" stroked="f">
              <v:path arrowok="t"/>
            </v:shape>
            <v:shape id="_x0000_s6310" style="position:absolute;left:7430;top:10613;width:60;height:163" coordorigin="7430,10613" coordsize="60,163" path="m7471,10757r-5,-5l7466,10671r19,l7485,10656r-19,l7466,10613r-19,15l7447,10656r-17,l7430,10671r17,l7447,10760r2,4l7449,10767r3,5l7457,10774r4,2l7483,10776r7,-2l7485,10757r-14,xe" fillcolor="black" stroked="f">
              <v:path arrowok="t"/>
            </v:shape>
            <v:shape id="_x0000_s6309" style="position:absolute;left:7507;top:10611;width:19;height:166" coordorigin="7507,10611" coordsize="19,166" path="m7507,10611r,24l7526,10635r,-24l7507,10611xe" fillcolor="black" stroked="f">
              <v:path arrowok="t"/>
            </v:shape>
            <v:shape id="_x0000_s6308" style="position:absolute;left:7507;top:10611;width:19;height:166" coordorigin="7507,10611" coordsize="19,166" path="m7507,10656r,120l7526,10776r,-120l7507,10656xe" fillcolor="black" stroked="f">
              <v:path arrowok="t"/>
            </v:shape>
            <v:shape id="_x0000_s6307" style="position:absolute;left:7517;top:10613;width:0;height:163" coordorigin="7517,10613" coordsize="0,163" path="m7517,10613r,163e" filled="f" strokeweight="1.06pt">
              <v:path arrowok="t"/>
            </v:shape>
            <v:shape id="_x0000_s6306" style="position:absolute;left:7545;top:10613;width:58;height:163" coordorigin="7545,10613" coordsize="58,163" path="m7586,10757r-5,-5l7581,10671r20,l7601,10656r-20,l7581,10613r-21,15l7560,10656r-15,l7545,10671r15,l7560,10752r2,8l7562,10764r3,3l7567,10772r5,2l7577,10776r21,l7603,10774r-2,-17l7586,10757xe" fillcolor="black" stroked="f">
              <v:path arrowok="t"/>
            </v:shape>
            <v:shape id="_x0000_s6305" style="position:absolute;left:7610;top:10656;width:108;height:168" coordorigin="7610,10656" coordsize="108,168" path="m7644,10800r-5,3l7617,10803r3,19l7625,10822r4,2l7639,10824r7,-2l7649,10820r4,-5l7658,10810r5,-5l7665,10800r3,-9l7673,10776r45,-120l7699,10656r-26,70l7670,10733r-2,10l7665,10752r-2,-9l7658,10733r-2,-7l7632,10656r-22,l7656,10776r-3,5l7651,10788r-2,5l7646,10796r-2,4xe" fillcolor="black" stroked="f">
              <v:path arrowok="t"/>
            </v:shape>
            <v:shape id="_x0000_s6304" style="position:absolute;left:7793;top:10654;width:84;height:125" coordorigin="7793,10654" coordsize="84,125" path="m7831,10762r3,17l7841,10779r9,-3l7855,10774r7,-2l7870,10767r7,-7l7872,10743r-2,7l7865,10752r-5,5l7853,10760r-7,2l7831,10762xe" fillcolor="black" stroked="f">
              <v:path arrowok="t"/>
            </v:shape>
            <v:shape id="_x0000_s6303" style="position:absolute;left:7793;top:10654;width:84;height:125" coordorigin="7793,10654" coordsize="84,125" path="m7802,10719r-2,5l7798,10728r-3,5l7793,10738r,17l7798,10762r7,7l7812,10774r10,5l7834,10779r-3,-17l7824,10760r-2,-3l7817,10752r-3,-4l7814,10740r3,-4l7817,10733r5,-5l7826,10726r3,l7836,10724r7,l7858,10721r12,-2l7877,10716r,15l7874,10738r-2,5l7877,10760r2,7l7879,10772r3,4l7903,10776r-2,-4l7898,10767r,-5l7896,10755r,-75l7894,10673r-3,-5l7889,10666r-3,-5l7882,10659r-8,-3l7870,10654r-39,l7824,10656r-10,5l7810,10664r-5,4l7802,10676r-4,4l7798,10690r19,2l7819,10685r3,-7l7826,10676r5,-5l7858,10671r7,2l7870,10678r4,2l7877,10685r,15l7870,10702r-15,2l7841,10707r-10,l7826,10709r-4,l7817,10712r-5,2l7807,10716r-5,3xe" fillcolor="black" stroked="f">
              <v:path arrowok="t"/>
            </v:shape>
            <v:shape id="_x0000_s6302" style="position:absolute;left:7927;top:10654;width:98;height:122" coordorigin="7927,10654" coordsize="98,122" path="m8023,10676r-2,-5l8018,10668r-4,-4l8009,10659r-5,-3l7997,10654r-16,l7962,10659r-16,14l7946,10656r-19,l7927,10776r22,l7949,10695r2,-10l7958,10678r5,-5l7970,10671r15,l7990,10673r4,3l7997,10678r5,2l8002,10685r2,3l8004,10776r22,l8026,10685r-3,-2l8023,10676xe" fillcolor="black" stroked="f">
              <v:path arrowok="t"/>
            </v:shape>
            <v:shape id="_x0000_s6301" style="position:absolute;left:8050;top:10654;width:82;height:89" coordorigin="8050,10654" coordsize="82,89" path="m8131,10671r-2,-7l8124,10661r-5,-2l8112,10654r-24,l8081,10656r-10,5l8069,10700r2,-12l8079,10680r4,-7l8093,10671r17,l8117,10673r7,7l8131,10690r,-19xe" fillcolor="black" stroked="f">
              <v:path arrowok="t"/>
            </v:shape>
            <v:shape id="_x0000_s6300" style="position:absolute;left:8050;top:10654;width:82;height:89" coordorigin="8050,10654" coordsize="82,89" path="m8069,10700r2,-39l8064,10666r-5,7l8055,10683r-5,9l8050,10738r5,10l8059,10757r8,7l8074,10769r7,7l8091,10779r24,l8127,10772r7,-12l8134,10776r19,l8153,10611r-22,l8131,10690r3,12l8134,10733r-3,10l8124,10750r-5,7l8110,10762r-17,l8086,10757r-7,-7l8074,10743r-5,-12l8069,10700xe" fillcolor="black" stroked="f">
              <v:path arrowok="t"/>
            </v:shape>
            <v:shape id="_x0000_s6299" style="position:absolute;left:8247;top:10654;width:163;height:122" coordorigin="8247,10654" coordsize="163,122" path="m8266,10656r-19,l8247,10776r21,l8268,10695r3,-7l8273,10683r5,-5l8283,10676r4,-3l8292,10671r12,l8312,10673r2,5l8316,10683r3,5l8319,10776r19,l8338,10695r5,-10l8348,10678r4,-5l8360,10671r16,l8381,10673r5,5l8388,10683r,93l8410,10776r,-96l8405,10671r-5,-7l8393,10656r-9,-2l8371,10654r-20,5l8336,10673r-3,-5l8328,10664r-4,-5l8319,10654r-32,l8280,10659r-5,2l8271,10666r-5,7l8266,10656xe" fillcolor="black" stroked="f">
              <v:path arrowok="t"/>
            </v:shape>
            <v:shape id="_x0000_s6298" style="position:absolute;left:8429;top:10656;width:108;height:168" coordorigin="8429,10656" coordsize="108,168" path="m8436,10803r3,19l8444,10822r4,2l8458,10824r5,-2l8468,10820r4,-5l8477,10810r3,-5l8484,10800r3,-9l8492,10776r45,-120l8518,10656r-26,70l8489,10733r-2,10l8484,10752r-4,-9l8477,10733r-2,-7l8451,10656r-22,l8472,10776r,5l8468,10788r,5l8463,10798r-5,5l8436,10803xe" fillcolor="black" stroked="f">
              <v:path arrowok="t"/>
            </v:shape>
            <v:shape id="_x0000_s6297" style="position:absolute;left:8612;top:10654;width:86;height:125" coordorigin="8612,10654" coordsize="86,125" path="m8698,10743r-7,7l8686,10757r-10,5l8657,10762r-9,-5l8667,10779r9,l8686,10776r10,-4l8698,10743xe" fillcolor="black" stroked="f">
              <v:path arrowok="t"/>
            </v:shape>
            <v:shape id="_x0000_s6296" style="position:absolute;left:8612;top:10654;width:86;height:125" coordorigin="8612,10654" coordsize="86,125" path="m8612,10716r,9l8617,10745r9,17l8629,10765r17,10l8667,10779r-19,-22l8643,10750r-7,-7l8631,10731r,-31l8636,10690r7,-10l8648,10673r9,-2l8676,10671r10,2l8691,10680r7,10l8703,10700r,31l8698,10743r-2,29l8705,10767r5,-7l8715,10750r5,-10l8722,10728r,-14l8722,10705r-5,-20l8708,10668r-20,-11l8667,10654r,l8647,10657r-19,9l8621,10675r-7,18l8612,10716xe" fillcolor="black" stroked="f">
              <v:path arrowok="t"/>
            </v:shape>
            <v:shape id="_x0000_s6295" style="position:absolute;left:8732;top:10656;width:163;height:120" coordorigin="8732,10656" coordsize="163,120" path="m8789,10776r24,-93l8818,10704r19,72l8859,10776r36,-120l8876,10656r-19,70l8849,10748r-7,-22l8825,10656r-21,l8785,10726r-3,14l8780,10750r-8,-26l8753,10656r-21,l8768,10776r21,xe" fillcolor="black" stroked="f">
              <v:path arrowok="t"/>
            </v:shape>
            <v:shape id="_x0000_s6294" style="position:absolute;left:8912;top:10654;width:98;height:122" coordorigin="8912,10654" coordsize="98,122" path="m9008,10676r-3,-5l9003,10668r-5,-4l8993,10659r-4,-3l8981,10654r-15,l8946,10659r-15,14l8931,10656r-19,l8912,10776r21,l8933,10695r3,-10l8943,10678r5,-5l8955,10671r14,l8974,10673r5,3l8981,10678r5,2l8986,10685r3,3l8989,10776r21,l9010,10685r-2,-2l9008,10676xe" fillcolor="black" stroked="f">
              <v:path arrowok="t"/>
            </v:shape>
            <v:shape id="_x0000_s6293" style="position:absolute;left:9104;top:10611;width:22;height:166" coordorigin="9104,10611" coordsize="22,166" path="m9104,10611r,24l9126,10635r,-24l9104,10611xe" fillcolor="black" stroked="f">
              <v:path arrowok="t"/>
            </v:shape>
            <v:shape id="_x0000_s6292" style="position:absolute;left:9104;top:10611;width:22;height:166" coordorigin="9104,10611" coordsize="22,166" path="m9104,10656r,120l9126,10776r,-120l9104,10656xe" fillcolor="black" stroked="f">
              <v:path arrowok="t"/>
            </v:shape>
            <v:shape id="_x0000_s6291" style="position:absolute;left:9115;top:10612;width:0;height:164" coordorigin="9115,10612" coordsize="0,164" path="m9115,10612r,164e" filled="f" strokeweight="1.18pt">
              <v:path arrowok="t"/>
            </v:shape>
            <v:shape id="_x0000_s6290" style="position:absolute;left:9147;top:10611;width:106;height:168" coordorigin="9147,10611" coordsize="106,168" path="m9169,10700r2,-39l9164,10666r-5,7l9154,10683r-4,9l9147,10704r,24l9150,10738r4,10l9159,10757r7,7l9174,10769r7,7l9190,10779r24,l9226,10772r8,-12l9234,10776r19,l9253,10611r-22,l9231,10690r3,12l9234,10733r-3,10l9224,10750r-7,7l9210,10762r-17,l9186,10757r-8,-7l9171,10743r-2,-12l9169,10700xe" fillcolor="black" stroked="f">
              <v:path arrowok="t"/>
            </v:shape>
            <v:shape id="_x0000_s6289" style="position:absolute;left:9147;top:10611;width:106;height:168" coordorigin="9147,10611" coordsize="106,168" path="m9169,10700r2,-12l9178,10680r5,-7l9193,10671r17,l9217,10673r7,7l9231,10690r,-19l9229,10664r-5,-3l9217,10659r-5,-5l9188,10654r-7,2l9171,10661r-2,39xe" fillcolor="black" stroked="f">
              <v:path arrowok="t"/>
            </v:shape>
            <v:shape id="_x0000_s6288" style="position:absolute;left:9277;top:10654;width:111;height:112" coordorigin="9277,10654" coordsize="111,112" path="m9277,10716r,9l9282,10745r9,17l9296,10766r3,-71l9303,10685r8,-5l9315,10673r13,-19l9308,10659r-17,12l9287,10676r-8,18l9277,10716xe" fillcolor="black" stroked="f">
              <v:path arrowok="t"/>
            </v:shape>
            <v:shape id="_x0000_s6287" style="position:absolute;left:9277;top:10654;width:111;height:112" coordorigin="9277,10654" coordsize="111,112" path="m9299,10733r,-12l9387,10721r,-5l9387,10703r-6,-19l9371,10668r-17,-11l9332,10654r-4,l9315,10673r8,-2l9344,10671r7,2l9359,10680r2,8l9366,10695r,9l9299,10704r,-9l9296,10766r17,9l9335,10779r12,l9359,10774r9,-7l9378,10762r5,-10l9385,10740r-19,-2l9363,10745r-4,7l9354,10755r-7,5l9342,10762r-17,l9315,10757r-7,-7l9303,10743r-4,-10xe" fillcolor="black" stroked="f">
              <v:path arrowok="t"/>
            </v:shape>
            <v:shape id="_x0000_s6286" style="position:absolute;left:9411;top:10654;width:96;height:122" coordorigin="9411,10654" coordsize="96,122" path="m9431,10776r,-81l9435,10685r5,-7l9447,10673r8,-2l9469,10671r5,2l9479,10676r4,4l9486,10685r2,3l9488,10776r19,l9507,10683r-2,-7l9505,10671r-5,-3l9498,10664r-5,-5l9488,10656r-7,-2l9466,10654r-21,4l9431,10673r,-17l9411,10656r,120l9431,10776xe" fillcolor="black" stroked="f">
              <v:path arrowok="t"/>
            </v:shape>
            <v:shape id="_x0000_s6285" style="position:absolute;left:9529;top:10613;width:58;height:163" coordorigin="9529,10613" coordsize="58,163" path="m9563,10656r,-43l9543,10628r,28l9529,10656r,15l9543,10671r,89l9546,10764r2,3l9551,10772r2,2l9558,10776r24,l9587,10774r-3,-17l9567,10757r-2,-5l9563,10748r,-77l9584,10671r,-15l9563,10656xe" fillcolor="black" stroked="f">
              <v:path arrowok="t"/>
            </v:shape>
            <v:shape id="_x0000_s6284" style="position:absolute;left:9603;top:10611;width:19;height:166" coordorigin="9603,10611" coordsize="19,166" path="m9603,10611r,24l9623,10635r,-24l9603,10611xe" fillcolor="black" stroked="f">
              <v:path arrowok="t"/>
            </v:shape>
            <v:shape id="_x0000_s6283" style="position:absolute;left:9603;top:10611;width:19;height:166" coordorigin="9603,10611" coordsize="19,166" path="m9603,10656r,120l9623,10776r,-120l9603,10656xe" fillcolor="black" stroked="f">
              <v:path arrowok="t"/>
            </v:shape>
            <v:shape id="_x0000_s6282" style="position:absolute;left:9613;top:10613;width:0;height:163" coordorigin="9613,10613" coordsize="0,163" path="m9613,10613r,163e" filled="f" strokeweight=".37358mm">
              <v:path arrowok="t"/>
            </v:shape>
            <v:shape id="_x0000_s6281" style="position:absolute;left:9644;top:10613;width:58;height:163" coordorigin="9644,10613" coordsize="58,163" path="m9687,10776r10,l9702,10774r-3,-17l9683,10757r-3,-5l9678,10748r,-77l9699,10671r,-15l9678,10656r,-43l9659,10628r,28l9644,10656r,15l9659,10671r,89l9661,10764r2,3l9666,10772r2,2l9673,10776r14,xe" fillcolor="black" stroked="f">
              <v:path arrowok="t"/>
            </v:shape>
            <v:shape id="_x0000_s6280" style="position:absolute;left:9707;top:10656;width:111;height:168" coordorigin="9707,10656" coordsize="111,168" path="m9747,10788r-2,5l9745,10796r-5,4l9735,10803r-19,l9719,10822r4,l9726,10824r12,l9743,10822r4,-2l9752,10815r5,-5l9759,10805r3,-5l9767,10791r4,-15l9817,10656r-21,l9771,10726r-4,7l9764,10743r-2,9l9759,10743r-2,-10l9755,10726r-27,-70l9707,10656r45,120l9750,10781r-3,7xe" fillcolor="black" stroked="f">
              <v:path arrowok="t"/>
            </v:shape>
            <v:shape id="_x0000_s6279" style="position:absolute;left:9896;top:10608;width:55;height:216" coordorigin="9896,10608" coordsize="55,216" path="m9916,10791r10,18l9937,10824r15,l9944,10812r-10,-19l9927,10774r-5,-20l9919,10735r-1,-19l9918,10713r1,-20l9923,10673r2,-12l9928,10652r4,-10l9935,10635r7,-12l9952,10608r-15,l9922,10629r-10,17l9904,10664r-4,12l9897,10696r-1,20l9898,10735r4,19l9908,10774r8,17xe" fillcolor="black" stroked="f">
              <v:path arrowok="t"/>
            </v:shape>
            <v:shape id="_x0000_s6278" style="position:absolute;left:9966;top:10654;width:99;height:125" coordorigin="9966,10654" coordsize="99,125" path="m10000,10760r-5,-5l9990,10750r-2,-5l9985,10736r-19,4l9968,10752r5,10l9980,10769r10,5l10002,10779r24,l10036,10776r7,-2l10050,10769r5,-5l10060,10760r2,-8l10065,10748r,-20l10060,10724r-3,-5l10053,10714r-5,-2l10041,10709r-10,-2l10016,10702r-9,-2l10002,10700r-2,-3l9995,10697r-3,-2l9990,10690r-2,-5l9988,10680r2,-2l9995,10676r5,-5l10029,10671r4,5l10038,10678r3,5l10041,10690r19,-2l10060,10678r-3,-5l10053,10668r-3,-4l10045,10661r-7,-5l10031,10654r-29,l9995,10656r-5,l9985,10659r-2,2l9978,10664r-2,4l9973,10673r-2,5l9968,10683r,9l9971,10700r2,4l9976,10709r4,3l9988,10714r4,5l10002,10721r14,3l10029,10728r7,3l10038,10731r5,2l10045,10738r,10l10043,10752r-5,3l10033,10760r-7,2l10007,10762r-7,-2xe" fillcolor="black" stroked="f">
              <v:path arrowok="t"/>
            </v:shape>
            <v:shape id="_x0000_s6277" style="position:absolute;left:10081;top:10654;width:53;height:41" coordorigin="10081,10654" coordsize="53,41" path="m10105,10695r3,-10l10115,10680r7,-7l10134,10654r-20,5l10105,10695xe" fillcolor="black" stroked="f">
              <v:path arrowok="t"/>
            </v:shape>
            <v:shape id="_x0000_s6276" style="position:absolute;left:10081;top:10654;width:53;height:41" coordorigin="10081,10654" coordsize="53,41" path="m10081,10716r1,10l10088,10746r10,16l10101,10765r17,10l10139,10779r14,l10165,10774r8,-7l10182,10762r7,-10l10192,10740r-22,-2l10168,10745r-5,7l10158,10755r-5,5l10146,10762r-17,l10122,10757r-7,-7l10108,10743r-5,-10l10103,10721r89,l10192,10716r-1,-12l10187,10684r-10,-16l10159,10657r-20,-3l10134,10654r-12,19l10129,10671r20,l10156,10673r7,7l10168,10688r2,7l10170,10704r-65,l10105,10695r9,-36l10098,10671r-5,5l10085,10694r-4,22xe" fillcolor="black" stroked="f">
              <v:path arrowok="t"/>
            </v:shape>
            <v:shape id="_x0000_s6275" style="position:absolute;left:10211;top:10654;width:77;height:125" coordorigin="10211,10654" coordsize="77,125" path="m10249,10673r8,-2l10276,10671r12,-14l10266,10654r-5,l10249,10673xe" fillcolor="black" stroked="f">
              <v:path arrowok="t"/>
            </v:shape>
            <v:shape id="_x0000_s6274" style="position:absolute;left:10211;top:10654;width:77;height:125" coordorigin="10211,10654" coordsize="77,125" path="m10235,10743r-2,-10l10230,10721r89,l10322,10716r-1,-13l10315,10684r-10,-16l10288,10657r-12,14l10286,10673r4,7l10295,10688r3,7l10300,10704r-67,l10233,10695r4,-10l10242,10680r7,-7l10261,10654r-20,5l10225,10671r-4,5l10213,10694r-2,22l10211,10725r5,20l10225,10762r20,13l10266,10779r15,l10293,10774r9,-7l10310,10762r7,-10l10319,10740r-19,-2l10295,10745r-2,7l10286,10755r-5,5l10276,10762r-19,l10249,10757r-7,-7l10235,10743xe" fillcolor="black" stroked="f">
              <v:path arrowok="t"/>
            </v:shape>
            <v:shape id="_x0000_s6273" style="position:absolute;left:2176;top:10925;width:103;height:168" coordorigin="2176,10925" coordsize="103,168" path="m2279,11012r-2,-8l2274,10997r-5,-7l2267,10985r-5,-5l2257,10976r-7,-3l2243,10971r-7,-3l2217,10968r-12,5l2197,10985r,-60l2176,10925r,166l2195,11091r,-15l2202,11086r12,7l2229,11093r-12,-17l2207,11072r-7,-12l2197,11055r-2,-12l2195,11014r2,-10l2205,10997r7,-9l2219,10985r17,l2243,10988r7,7l2255,11004r5,10l2260,11045r-5,12l2255,11088r10,-12l2270,11069r7,-18l2279,11028r,-16xe" fillcolor="black" stroked="f">
              <v:path arrowok="t"/>
            </v:shape>
            <v:shape id="_x0000_s6272" style="position:absolute;left:2176;top:10925;width:103;height:168" coordorigin="2176,10925" coordsize="103,168" path="m2255,11057r-5,7l2243,11072r-7,4l2217,11076r12,17l2243,11093r12,-5l2255,11057xe" fillcolor="black" stroked="f">
              <v:path arrowok="t"/>
            </v:shape>
            <v:shape id="_x0000_s6271" style="position:absolute;left:2298;top:10968;width:76;height:125" coordorigin="2298,10968" coordsize="76,125" path="m2337,10988r7,-3l2363,10985r12,-13l2354,10968r-5,1l2337,10988xe" fillcolor="black" stroked="f">
              <v:path arrowok="t"/>
            </v:shape>
            <v:shape id="_x0000_s6270" style="position:absolute;left:2298;top:10968;width:76;height:125" coordorigin="2298,10968" coordsize="76,125" path="m2322,11060r-2,-10l2317,11036r92,l2409,11031r-1,-10l2402,11000r-10,-15l2391,10984r-16,-12l2363,10985r10,5l2380,10997r2,5l2385,11009r2,10l2320,11019r,-10l2325,11000r4,-5l2337,10988r12,-19l2329,10973r-16,12l2308,10991r-7,17l2298,11031r1,9l2303,11061r10,15l2315,11080r17,10l2354,11093r14,l2380,11088r10,-4l2397,11076r7,-9l2406,11055r-19,-3l2382,11060r-2,7l2373,11072r-5,2l2363,11076r-19,l2337,11072r-8,-5l2322,11060xe" fillcolor="black" stroked="f">
              <v:path arrowok="t"/>
            </v:shape>
            <v:shape id="_x0000_s6269" style="position:absolute;left:2442;top:10925;width:0;height:166" coordorigin="2442,10925" coordsize="0,166" path="m2442,10925r,165e" filled="f" strokeweight="1.18pt">
              <v:path arrowok="t"/>
            </v:shape>
            <v:shape id="_x0000_s6268" style="position:absolute;left:2476;top:10968;width:113;height:125" coordorigin="2476,10968" coordsize="113,125" path="m2558,11064r-8,8l2543,11076r-21,l2531,11093r12,l2553,11091r7,-5l2570,11081r7,-7l2582,11064r4,-7l2589,11045r,-17l2588,11021r-5,-21l2572,10985r-3,-3l2552,10972r-21,-4l2517,10968r-12,5l2498,11016r2,-12l2507,10997r7,-9l2522,10985r21,l2550,10990r8,7l2565,11004r2,10l2567,11045r-2,12l2558,11064xe" fillcolor="black" stroked="f">
              <v:path arrowok="t"/>
            </v:shape>
            <v:shape id="_x0000_s6267" style="position:absolute;left:2476;top:10968;width:113;height:125" coordorigin="2476,10968" coordsize="113,125" path="m2514,11072r-7,-8l2500,11057r-2,-12l2498,11016r7,-43l2495,10980r-8,11l2479,11009r-3,22l2476,11040r5,21l2490,11076r4,4l2511,11090r20,3l2522,11076r-8,-4xe" fillcolor="black" stroked="f">
              <v:path arrowok="t"/>
            </v:shape>
            <v:shape id="_x0000_s6266" style="position:absolute;left:2596;top:10971;width:166;height:120" coordorigin="2596,10971" coordsize="166,120" path="m2634,11091r20,l2678,11000r4,19l2702,11091r21,l2762,10971r-22,l2721,11040r-7,22l2709,11040r-19,-69l2668,10971r-17,69l2646,11055r-2,9l2637,11040r-19,-69l2596,10971r38,120xe" fillcolor="black" stroked="f">
              <v:path arrowok="t"/>
            </v:shape>
            <v:shape id="_x0000_s6265" style="position:absolute;left:2776;top:10923;width:55;height:216" coordorigin="2776,10923" coordsize="55,216" path="m2786,10940r4,9l2795,10956r5,10l2802,10978r3,12l2808,11010r2,21l2809,11043r-2,19l2802,11082r-7,19l2787,11120r-11,19l2790,11139r11,-14l2811,11107r8,-19l2825,11070r5,-20l2831,11031r,-12l2828,10998r-6,-18l2812,10958r-10,-18l2790,10923r-14,l2786,10940xe" fillcolor="black" stroked="f">
              <v:path arrowok="t"/>
            </v:shape>
            <v:shape id="_x0000_s6264" style="position:absolute;left:2861;top:11078;width:24;height:0" coordorigin="2861,11078" coordsize="24,0" path="m2861,11078r24,e" filled="f" strokeweight="1.3pt">
              <v:path arrowok="t"/>
            </v:shape>
            <v:shape id="_x0000_s6263" style="position:absolute;left:2978;top:10923;width:58;height:216" coordorigin="2978,10923" coordsize="58,216" path="m2987,11084r1,1l2995,11103r8,19l3014,11139r21,l3028,11124r-5,-12l3021,11105r-2,-12l3014,11081r-3,-12l3011,11057r-2,-14l3009,11031r,-11l3011,11000r3,-20l3020,10962r7,-19l3035,10923r-21,l3008,10933r-10,17l2990,10968r-7,23l2979,11011r-1,20l2979,11044r3,20l2987,11084xe" fillcolor="black" stroked="f">
              <v:path arrowok="t"/>
            </v:shape>
            <v:shape id="_x0000_s6262" style="position:absolute;left:3059;top:10990;width:91;height:103" coordorigin="3059,10990" coordsize="91,103" path="m3144,10995r-5,2l3134,11000r-10,l3129,11028r12,l3151,11026r-3,-36l3144,10995xe" fillcolor="black" stroked="f">
              <v:path arrowok="t"/>
            </v:shape>
            <v:shape id="_x0000_s6261" style="position:absolute;left:3059;top:10990;width:91;height:103" coordorigin="3059,10990" coordsize="91,103" path="m3156,11024r4,-3l3168,11019r4,-5l3177,11009r5,-7l3184,10995r3,-10l3187,10964r-3,-12l3177,10944r-7,-9l3163,10930r-10,-2l3146,10925r-87,l3059,11091r34,l3093,11028r36,l3124,11000r-31,l3093,10954r41,l3139,10956r5,3l3146,10961r5,5l3153,10971r,9l3151,10985r-3,5l3151,11026r5,-2xe" fillcolor="black" stroked="f">
              <v:path arrowok="t"/>
            </v:shape>
            <v:shape id="_x0000_s6260" style="position:absolute;left:3230;top:10925;width:0;height:166" coordorigin="3230,10925" coordsize="0,166" path="m3230,10925r,165e" filled="f" strokeweight="1.78pt">
              <v:path arrowok="t"/>
            </v:shape>
            <v:shape id="_x0000_s6259" style="position:absolute;left:3268;top:10968;width:111;height:125" coordorigin="3268,10968" coordsize="111,125" path="m3336,10995r5,5l3345,11004r3,8l3348,11021r-46,l3302,11012r2,-8l3300,10973r-17,12l3278,10991r-7,18l3268,11031r,3l3272,11055r8,17l3287,11080r17,10l3326,11093r12,l3350,11091r10,-7l3367,11079r7,-10l3379,11057r-31,-5l3345,11057r-2,5l3338,11064r-2,3l3331,11069r-12,l3314,11067r-5,-5l3304,11057r-4,-7l3300,11040r79,l3379,11019r-6,-19l3365,10985r-3,-3l3345,10972r-21,-4l3326,10992r5,l3336,10995xe" fillcolor="black" stroked="f">
              <v:path arrowok="t"/>
            </v:shape>
            <v:shape id="_x0000_s6258" style="position:absolute;left:3268;top:10968;width:111;height:125" coordorigin="3268,10968" coordsize="111,125" path="m3319,10969r-19,4l3304,11004r3,-4l3312,10995r7,-3l3326,10992r-2,-24l3319,10969xe" fillcolor="black" stroked="f">
              <v:path arrowok="t"/>
            </v:shape>
            <v:shape id="_x0000_s6257" style="position:absolute;left:3398;top:10968;width:70;height:125" coordorigin="3398,10968" coordsize="70,125" path="m3441,11072r-4,-3l3434,11067r3,26l3444,11093r7,-2l3456,11088r7,-2l3468,11081r,-21l3463,11064r-5,5l3451,11072r-10,xe" fillcolor="black" stroked="f">
              <v:path arrowok="t"/>
            </v:shape>
            <v:shape id="_x0000_s6256" style="position:absolute;left:3398;top:10968;width:70;height:125" coordorigin="3398,10968" coordsize="70,125" path="m3403,11040r-5,5l3398,11067r3,9l3408,11084r7,4l3425,11093r12,l3434,11067r-5,-5l3429,11050r3,-5l3437,11040r7,l3451,11038r10,-2l3468,11033r2,l3470,11055r-2,5l3468,11081r5,-5l3475,11081r,5l3477,11091r32,l3506,11084r-2,-5l3504,11074r-3,-5l3501,10990r-2,-5l3494,10980r-5,-4l3485,10973r-8,-2l3465,10968r-28,l3425,10971r-8,5l3410,10983r-7,7l3401,11002r28,5l3432,11002r2,-5l3439,10992r19,l3463,10995r5,2l3470,11002r,10l3465,11014r-9,2l3441,11021r-12,l3422,11024r-7,4l3410,11031r-5,2l3403,11040xe" fillcolor="black" stroked="f">
              <v:path arrowok="t"/>
            </v:shape>
            <v:shape id="_x0000_s6255" style="position:absolute;left:3523;top:10968;width:111;height:125" coordorigin="3523,10968" coordsize="111,125" path="m3590,10992r3,3l3597,10997r3,3l3600,11004r29,-4l3626,10990r-5,-10l3614,10976r-9,-5l3593,10968r-34,l3547,10971r-7,7l3530,10985r-2,10l3528,11016r2,10l3540,11031r7,3l3564,11040r26,8l3595,11048r2,2l3602,11055r,5l3600,11064r-3,3l3593,11069r-27,l3561,11064r-2,-2l3554,11057r,-5l3523,11057r2,10l3533,11076r7,8l3558,11091r23,2l3581,11093r23,-3l3619,11081r10,-7l3633,11064r,-21l3631,11036r-7,-8l3617,11024r-12,-5l3588,11016r-17,-4l3561,11009r-2,-2l3557,11002r,-5l3559,10995r5,-3l3569,10990r14,l3590,10992xe" fillcolor="black" stroked="f">
              <v:path arrowok="t"/>
            </v:shape>
            <v:shape id="_x0000_s6254" style="position:absolute;left:3653;top:10968;width:110;height:125" coordorigin="3653,10968" coordsize="110,125" path="m3720,10995r5,5l3729,11004r3,8l3732,11021r-48,l3684,11012r,38l3684,11040r79,l3762,11020r-5,-20l3749,10985r-3,-3l3729,10972r-21,-4l3703,10969r-7,26l3703,10992r12,l3720,10995xe" fillcolor="black" stroked="f">
              <v:path arrowok="t"/>
            </v:shape>
            <v:shape id="_x0000_s6253" style="position:absolute;left:3653;top:10968;width:110;height:125" coordorigin="3653,10968" coordsize="110,125" path="m3691,11062r-5,-5l3684,11050r,-38l3686,11004r5,-4l3696,10995r7,-26l3684,10973r-17,12l3663,10991r-8,18l3653,11031r,3l3655,11055r10,17l3671,11080r17,10l3710,11093r12,l3734,11091r10,-7l3751,11079r7,-10l3761,11057r-32,-5l3729,11057r-2,5l3722,11064r-2,3l3715,11069r-12,l3696,11067r-5,-5xe" fillcolor="black" stroked="f">
              <v:path arrowok="t"/>
            </v:shape>
            <v:shape id="_x0000_s6252" style="position:absolute;left:3847;top:10968;width:50;height:170" coordorigin="3847,10968" coordsize="50,170" path="m3878,11016r3,-9l3886,11002r4,-7l3898,10968r-15,l3871,10973r7,43xe" fillcolor="black" stroked="f">
              <v:path arrowok="t"/>
            </v:shape>
            <v:shape id="_x0000_s6251" style="position:absolute;left:3847;top:10968;width:50;height:170" coordorigin="3847,10968" coordsize="50,170" path="m3878,11016r-7,-43l3862,10985r-5,5l3850,11007r-3,24l3847,11045r3,15l3857,11069r3,4l3875,11086r20,5l3896,11091r19,-5l3931,11072r,28l3929,11103r,5l3924,11110r-5,2l3912,11115r-14,l3893,11112r-5,-4l3886,11103r-36,-5l3850,11112r4,10l3864,11129r1,1l3881,11136r24,3l3917,11139r9,-3l3934,11136r4,-2l3946,11129r4,-2l3953,11122r5,-5l3960,11110r2,-7l3962,10971r-28,l3934,10988r-1,-1l3917,10973r-19,-5l3890,10995r8,-3l3912,10992r7,3l3924,11002r5,5l3931,11016r,24l3929,11050r-5,5l3919,11062r-7,2l3898,11064r-8,-2l3886,11055r-5,-5l3878,11040r,-24xe" fillcolor="black" stroked="f">
              <v:path arrowok="t"/>
            </v:shape>
            <v:shape id="_x0000_s6250" style="position:absolute;left:3986;top:10968;width:123;height:125" coordorigin="3986,10968" coordsize="123,125" path="m4063,11064r-7,3l4039,11067r-7,-3l4037,11093r12,l4057,11093r19,-7l4092,11074r5,-5l4106,11051r3,-20l4108,11021r-5,-20l4092,10985r-5,-4l4069,10971r-20,-3l4037,10968r-12,3l4015,10976r-9,4l3998,10988r-4,12l3989,11009r-3,10l3986,11043r3,12l3994,11064r4,10l4008,11081r10,5l4027,11091r-5,-39l4018,11043r,-24l4022,11009r5,-5l4032,10997r7,-2l4056,10995r7,2l4068,11004r7,5l4078,11019r,24l4075,11052r-7,5l4063,11064xe" fillcolor="black" stroked="f">
              <v:path arrowok="t"/>
            </v:shape>
            <v:shape id="_x0000_s6249" style="position:absolute;left:3986;top:10968;width:123;height:125" coordorigin="3986,10968" coordsize="123,125" path="m4027,11057r-5,-5l4027,11091r10,2l4032,11064r-5,-7xe" fillcolor="black" stroked="f">
              <v:path arrowok="t"/>
            </v:shape>
            <v:shape id="_x0000_s6248" style="position:absolute;left:4186;top:10930;width:70;height:163" coordorigin="4186,10930" coordsize="70,163" path="m4239,11067r-5,-3l4231,11060r,-63l4253,10997r,-26l4231,10971r,-41l4200,10947r,24l4186,10971r,26l4200,10997r,72l4203,11076r,3l4205,11084r5,4l4215,11091r4,l4224,11093r17,l4248,11091r7,-3l4253,11064r-5,3l4239,11067xe" fillcolor="black" stroked="f">
              <v:path arrowok="t"/>
            </v:shape>
            <v:shape id="_x0000_s6247" style="position:absolute;left:4267;top:10968;width:123;height:125" coordorigin="4267,10968" coordsize="123,125" path="m4344,11064r-7,3l4320,11067r-7,-3l4318,11093r12,l4337,11093r20,-6l4373,11074r5,-5l4387,11051r3,-20l4389,11021r-5,-20l4373,10985r-5,-4l4350,10971r-20,-3l4318,10968r-12,3l4296,10976r-9,4l4279,10988r-4,12l4270,11009r-3,10l4267,11043r3,12l4275,11064r4,10l4289,11081r10,5l4308,11091r-5,-39l4301,11043r,-24l4303,11009r5,-5l4313,10997r7,-2l4337,10995r7,2l4349,11004r7,5l4359,11019r,24l4356,11052r-7,5l4344,11064xe" fillcolor="black" stroked="f">
              <v:path arrowok="t"/>
            </v:shape>
            <v:shape id="_x0000_s6246" style="position:absolute;left:4267;top:10968;width:123;height:125" coordorigin="4267,10968" coordsize="123,125" path="m4308,11057r-5,-5l4308,11091r10,2l4313,11064r-5,-7xe" fillcolor="black" stroked="f">
              <v:path arrowok="t"/>
            </v:shape>
            <v:shape id="_x0000_s6245" style="position:absolute;left:4472;top:10923;width:135;height:170" coordorigin="4472,10923" coordsize="135,170" path="m4515,10925r-10,3l4496,10932r-8,5l4484,10944r-5,8l4476,10961r,22l4481,10992r12,10l4500,11009r12,5l4529,11019r15,2l4553,11024r3,2l4563,11028r5,5l4572,11038r,10l4570,11055r-7,2l4558,11062r-7,2l4529,11064r-7,-2l4515,11057r-5,-5l4505,11045r-2,-12l4472,11036r1,8l4480,11064r11,15l4498,11084r18,7l4539,11093r14,l4565,11091r10,-5l4584,11084r8,-8l4596,11069r8,-9l4606,11052r,-21l4604,11024r-5,-8l4594,11009r-5,-5l4580,11000r-8,-5l4560,10992r-16,-4l4529,10983r-12,-3l4515,10976r-5,-3l4510,10959r5,-3l4520,10952r7,-3l4546,10949r7,3l4558,10956r5,3l4565,10966r3,7l4601,10973r-2,-17l4594,10944r-10,-7l4577,10932r-18,-7l4536,10923r-12,l4515,10925xe" fillcolor="black" stroked="f">
              <v:path arrowok="t"/>
            </v:shape>
            <v:shape id="_x0000_s6244" style="position:absolute;left:4623;top:10968;width:113;height:125" coordorigin="4623,10968" coordsize="113,125" path="m4676,10968r-20,5l4640,10985r-6,7l4625,11009r-2,22l4623,11034r4,21l4635,11072r7,8l4659,11090r21,3l4695,11093r9,-2l4714,11084r10,-5l4728,11069r5,-12l4702,11052r-2,5l4697,11062r-2,2l4690,11067r-2,2l4676,11069r-8,-2l4664,11062r-5,-5l4656,11050r,-38l4659,11004r5,-4l4668,10995r5,-3l4680,10992r-2,-24l4676,10968xe" fillcolor="black" stroked="f">
              <v:path arrowok="t"/>
            </v:shape>
            <v:shape id="_x0000_s6243" style="position:absolute;left:4623;top:10968;width:113;height:125" coordorigin="4623,10968" coordsize="113,125" path="m4692,10995r5,5l4702,11004r2,8l4704,11021r-48,l4656,11040r80,l4734,11020r-4,-20l4721,10985r-5,-4l4698,10971r-20,-3l4680,10992r8,l4692,10995xe" fillcolor="black" stroked="f">
              <v:path arrowok="t"/>
            </v:shape>
            <v:shape id="_x0000_s6242" style="position:absolute;left:4755;top:10968;width:111;height:125" coordorigin="4755,10968" coordsize="111,125" path="m4793,11060r-5,-8l4786,11043r,-27l4788,11007r5,-5l4798,10995r7,-3l4817,10992r5,3l4827,10997r2,5l4832,11007r2,5l4865,11007r-4,-15l4856,10983r-10,-5l4837,10971r-10,-3l4812,10968r-7,1l4784,10974r-15,11l4765,10991r-8,17l4755,11031r,9l4760,11060r9,16l4772,11080r17,10l4810,11093r1,l4832,11090r17,-9l4858,11074r5,-10l4865,11050r-28,-5l4834,11052r-2,8l4827,11062r-2,2l4817,11067r-12,l4798,11064r-5,-4xe" fillcolor="black" stroked="f">
              <v:path arrowok="t"/>
            </v:shape>
            <v:shape id="_x0000_s6241" style="position:absolute;left:4875;top:10930;width:72;height:163" coordorigin="4875,10930" coordsize="72,163" path="m4940,11091r7,-3l4942,11064r-5,3l4928,11067r-5,-3l4923,10997r22,l4945,10971r-22,l4923,10930r-34,17l4889,10971r-14,l4875,10997r14,l4889,11067r3,2l4892,11076r2,3l4897,11084r,2l4901,11088r5,3l4911,11091r5,2l4930,11093r10,-2xe" fillcolor="black" stroked="f">
              <v:path arrowok="t"/>
            </v:shape>
            <v:shape id="_x0000_s6240" style="position:absolute;left:4966;top:10925;width:31;height:166" coordorigin="4966,10925" coordsize="31,166" path="m4966,10925r,29l4997,10954r,-29l4966,10925xe" fillcolor="black" stroked="f">
              <v:path arrowok="t"/>
            </v:shape>
            <v:shape id="_x0000_s6239" style="position:absolute;left:4966;top:10925;width:31;height:166" coordorigin="4966,10925" coordsize="31,166" path="m4966,10971r,120l4997,11091r,-120l4966,10971xe" fillcolor="black" stroked="f">
              <v:path arrowok="t"/>
            </v:shape>
            <v:shape id="_x0000_s6238" style="position:absolute;left:4982;top:10924;width:0;height:167" coordorigin="4982,10924" coordsize="0,167" path="m4982,10924r,167e" filled="f" strokeweight="1.66pt">
              <v:path arrowok="t"/>
            </v:shape>
            <v:shape id="_x0000_s6237" style="position:absolute;left:5021;top:10968;width:51;height:125" coordorigin="5021,10968" coordsize="51,125" path="m5062,11057r-5,-5l5055,11043r7,48l5072,11093r-3,-29l5062,11057xe" fillcolor="black" stroked="f">
              <v:path arrowok="t"/>
            </v:shape>
            <v:shape id="_x0000_s6236" style="position:absolute;left:5021;top:10968;width:51;height:125" coordorigin="5021,10968" coordsize="51,125" path="m5055,11019r2,-10l5062,11004r7,-7l5074,10995r17,l5098,10997r5,7l5110,11009r3,10l5113,11043r-3,9l5103,11057r-5,7l5091,11067r-17,l5069,11064r3,29l5084,11093r8,l5111,11087r16,-13l5132,11069r9,-18l5144,11031r-1,-10l5138,11001r-11,-16l5122,10981r-18,-10l5084,10968r-12,l5062,10971r-9,5l5043,10980r-7,8l5029,11000r-5,9l5021,11019r,24l5024,11055r5,9l5036,11074r7,7l5053,11086r9,5l5055,11043r,-24xe" fillcolor="black" stroked="f">
              <v:path arrowok="t"/>
            </v:shape>
            <v:shape id="_x0000_s6235" style="position:absolute;left:5170;top:10968;width:108;height:122" coordorigin="5170,10968" coordsize="108,122" path="m5276,10990r-2,-5l5271,10983r-5,-5l5264,10976r-7,-3l5252,10968r-17,1l5215,10974r-16,14l5199,10971r-29,l5170,11091r32,l5202,11014r2,-5l5206,11004r3,-4l5214,10997r2,-2l5221,10992r14,l5238,10995r4,2l5242,11000r3,4l5247,11009r,82l5278,11091r,-91l5276,10995r,-5xe" fillcolor="black" stroked="f">
              <v:path arrowok="t"/>
            </v:shape>
            <v:shape id="_x0000_s6234" style="position:absolute;left:5367;top:10925;width:108;height:168" coordorigin="5367,10925" coordsize="108,168" path="m5461,11009r-7,-5l5444,11002r4,-2l5463,10984r5,-18l5468,10956r-2,-9l5456,10940r-9,-10l5435,10925r-24,l5403,10928r-7,2l5389,10932r-7,5l5377,10944r-2,5l5370,10959r,9l5399,10973r,-7l5401,10961r5,-5l5408,10952r22,l5432,10956r3,3l5437,10964r,12l5435,10980r-5,5l5425,10988r-5,2l5411,10990r-3,26l5413,11014r14,l5432,11016r5,5l5442,11026r2,5l5444,11048r-2,7l5437,11060r-5,4l5427,11067r-12,l5408,11064r-2,-4l5401,11057r-2,-7l5396,11043r-29,5l5367,11060r8,12l5384,11081r10,7l5406,11093r18,l5444,11089r17,-10l5472,11060r3,-20l5475,11031r-2,-10l5468,11016r-7,-7xe" fillcolor="black" stroked="f">
              <v:path arrowok="t"/>
            </v:shape>
            <v:shape id="_x0000_s6233" style="position:absolute;left:5492;top:10923;width:58;height:216" coordorigin="5492,10923" coordsize="58,216" path="m5519,11134r10,-18l5537,11098r6,-19l5545,11068r4,-20l5550,11028r-1,-16l5546,10993r-6,-20l5535,10958r-10,-17l5514,10923r-22,l5493,10924r10,21l5510,10963r4,17l5516,10991r4,20l5521,11031r,9l5519,11048r,16l5516,11074r-2,10l5511,11093r-2,7l5507,11108r-3,7l5499,11124r-4,15l5516,11139r3,-5xe" fillcolor="black" stroked="f">
              <v:path arrowok="t"/>
            </v:shape>
            <v:shape id="_x0000_s6232" style="position:absolute;left:1446;top:11557;width:132;height:163" coordorigin="1446,11557" coordsize="132,163" path="m1501,11720r22,l1523,11576r55,l1578,11557r-132,l1446,11576r55,l1501,11720xe" fillcolor="black" stroked="f">
              <v:path arrowok="t"/>
            </v:shape>
            <v:shape id="_x0000_s6231" style="position:absolute;left:1563;top:11598;width:113;height:125" coordorigin="1563,11598" coordsize="113,125" path="m1645,11696r-7,7l1631,11706r-22,l1619,11722r12,l1640,11720r7,-5l1657,11710r7,-7l1669,11696r5,-10l1676,11674r,-14l1676,11650r-6,-19l1659,11614r-2,-2l1640,11602r-21,-4l1604,11598r-12,4l1585,11646r2,-12l1595,11626r7,-7l1609,11614r22,l1638,11619r7,7l1652,11634r3,12l1655,11677r-3,9l1645,11696xe" fillcolor="black" stroked="f">
              <v:path arrowok="t"/>
            </v:shape>
            <v:shape id="_x0000_s6230" style="position:absolute;left:1563;top:11598;width:113;height:125" coordorigin="1563,11598" coordsize="113,125" path="m1602,11703r-7,-7l1587,11689r-2,-12l1585,11646r7,-44l1583,11612r-8,8l1566,11637r-3,23l1564,11673r5,19l1580,11708r17,11l1619,11722r-10,-16l1602,11703xe" fillcolor="black" stroked="f">
              <v:path arrowok="t"/>
            </v:shape>
            <v:shape id="_x0000_s6229" style="position:absolute;left:1755;top:11598;width:111;height:125" coordorigin="1755,11598" coordsize="111,125" path="m1755,11662r1,10l1761,11692r11,16l1775,11710r17,9l1813,11722r14,l1839,11720r8,-7l1856,11706r5,-10l1866,11684r-22,-2l1842,11691r-5,5l1832,11701r-5,5l1803,11706r-9,-3l1789,11696r-7,-7l1777,11679r,-12l1866,11667r,-7l1866,11651r-5,-20l1851,11614r-18,-12l1813,11598r-5,l1788,11603r-9,35l1782,11631r7,-7l1796,11619r7,-5l1823,11614r7,5l1837,11626r5,5l1844,11638r,12l1777,11650r-5,-36l1766,11622r-8,18l1755,11662xe" fillcolor="black" stroked="f">
              <v:path arrowok="t"/>
            </v:shape>
            <v:shape id="_x0000_s6228" style="position:absolute;left:1755;top:11598;width:111;height:125" coordorigin="1755,11598" coordsize="111,125" path="m1772,11614r5,36l1779,11638r9,-35l1772,11614xe" fillcolor="black" stroked="f">
              <v:path arrowok="t"/>
            </v:shape>
            <v:shape id="_x0000_s6227" style="position:absolute;left:1890;top:11598;width:98;height:122" coordorigin="1890,11598" coordsize="98,122" path="m1986,11622r-2,-5l1981,11612r-5,-2l1974,11605r-7,-3l1962,11600r-7,-2l1943,11598r-19,6l1909,11619r,-17l1890,11602r,118l1912,11720r,-79l1914,11629r7,-5l1926,11619r7,-2l1952,11617r5,2l1962,11622r2,4l1964,11629r3,5l1967,11720r21,l1988,11631r-2,-2l1986,11622xe" fillcolor="black" stroked="f">
              <v:path arrowok="t"/>
            </v:shape>
            <v:shape id="_x0000_s6226" style="position:absolute;left:2010;top:11598;width:101;height:125" coordorigin="2010,11598" coordsize="101,125" path="m2046,11706r-5,-5l2034,11696r-2,-7l2032,11682r-22,2l2012,11698r5,10l2027,11713r7,7l2046,11722r34,l2087,11718r7,-3l2101,11710r3,-4l2109,11698r2,-7l2111,11679r-2,-7l2106,11667r-5,-2l2096,11660r-4,-2l2087,11655r-10,-2l2063,11648r-12,-2l2046,11643r-2,l2039,11641r-5,-5l2034,11626r2,-2l2039,11619r5,-2l2051,11614r17,l2072,11617r5,5l2082,11624r2,5l2084,11636r22,-5l2104,11624r-3,-5l2099,11614r-5,-4l2089,11605r-7,-3l2075,11600r-7,-2l2051,11598r-5,2l2041,11600r-7,2l2032,11605r-5,2l2024,11610r-4,4l2017,11619r-2,5l2015,11643r5,5l2022,11653r5,5l2032,11660r4,2l2048,11667r15,3l2072,11672r8,2l2082,11677r5,2l2089,11684r,10l2087,11698r-5,3l2077,11706r-31,xe" fillcolor="black" stroked="f">
              <v:path arrowok="t"/>
            </v:shape>
            <v:shape id="_x0000_s6225" style="position:absolute;left:2133;top:11602;width:98;height:120" coordorigin="2133,11602" coordsize="98,120" path="m2159,11698r-2,-4l2154,11689r,-87l2133,11602r,82l2135,11691r,10l2137,11706r5,2l2145,11713r4,5l2154,11720r7,2l2177,11722r20,-4l2212,11703r,17l2231,11720r,-118l2209,11602r,82l2207,11689r-2,5l2200,11698r-5,3l2190,11703r-5,3l2173,11706r-7,-3l2164,11701r-5,-3xe" fillcolor="black" stroked="f">
              <v:path arrowok="t"/>
            </v:shape>
            <v:shape id="_x0000_s6224" style="position:absolute;left:2262;top:11598;width:65;height:122" coordorigin="2262,11598" coordsize="65,122" path="m2281,11720r,-70l2284,11641r2,-7l2286,11629r3,-3l2293,11624r3,-2l2301,11619r9,l2315,11622r5,2l2327,11605r-7,-5l2313,11598r-12,l2296,11600r-3,2l2289,11605r-5,7l2279,11619r,-17l2262,11602r,118l2281,11720xe" fillcolor="black" stroked="f">
              <v:path arrowok="t"/>
            </v:shape>
            <v:shape id="_x0000_s6223" style="position:absolute;left:2332;top:11598;width:111;height:114" coordorigin="2332,11598" coordsize="111,114" path="m2332,11662r,9l2337,11691r9,17l2351,11711r3,-73l2358,11631r8,-7l2370,11619r12,-21l2363,11603r-17,11l2341,11622r-7,18l2332,11662xe" fillcolor="black" stroked="f">
              <v:path arrowok="t"/>
            </v:shape>
            <v:shape id="_x0000_s6222" style="position:absolute;left:2332;top:11598;width:111;height:114" coordorigin="2332,11598" coordsize="111,114" path="m2354,11679r,-12l2442,11667r,-7l2442,11650r-5,-19l2426,11614r-18,-12l2387,11598r-5,l2370,11619r8,-5l2399,11614r7,5l2414,11626r2,5l2421,11638r,12l2354,11650r,-12l2351,11711r17,9l2390,11722r12,l2414,11720r9,-7l2433,11706r5,-10l2442,11684r-21,-2l2418,11691r-4,5l2409,11701r-7,5l2380,11706r-10,-3l2363,11696r-5,-7l2354,11679xe" fillcolor="black" stroked="f">
              <v:path arrowok="t"/>
            </v:shape>
            <v:shape id="_x0000_s6221" style="position:absolute;left:2517;top:11602;width:163;height:118" coordorigin="2517,11602" coordsize="163,118" path="m2553,11720r21,l2598,11629r5,19l2622,11720r20,l2680,11602r-19,l2639,11670r-7,24l2627,11670r-19,-68l2589,11602r-19,70l2565,11686r-3,8l2562,11696r-7,-26l2536,11602r-19,l2553,11720xe" fillcolor="black" stroked="f">
              <v:path arrowok="t"/>
            </v:shape>
            <v:shape id="_x0000_s6220" style="position:absolute;left:2690;top:11598;width:110;height:125" coordorigin="2690,11598" coordsize="110,125" path="m2690,11662r,9l2695,11691r9,17l2709,11711r18,9l2747,11722r15,l2771,11720r10,-7l2790,11706r5,-10l2800,11684r-22,-2l2776,11691r-5,5l2766,11701r-4,5l2738,11706r-10,-3l2721,11696r-5,-7l2711,11679r,-12l2800,11667r,-7l2800,11651r-5,-20l2786,11614r-4,-2l2765,11602r-20,-4l2743,11598r-21,5l2714,11638r2,-7l2723,11624r5,-5l2738,11614r19,l2764,11619r7,7l2776,11631r2,7l2778,11650r-67,l2706,11614r-6,8l2692,11640r-2,22xe" fillcolor="black" stroked="f">
              <v:path arrowok="t"/>
            </v:shape>
            <v:shape id="_x0000_s6219" style="position:absolute;left:2690;top:11598;width:110;height:125" coordorigin="2690,11598" coordsize="110,125" path="m2706,11614r5,36l2714,11638r8,-35l2706,11614xe" fillcolor="black" stroked="f">
              <v:path arrowok="t"/>
            </v:shape>
            <v:shape id="_x0000_s6218" style="position:absolute;left:2882;top:11598;width:110;height:125" coordorigin="2882,11598" coordsize="110,125" path="m2903,11682r5,-5l2913,11672r5,l2923,11670r9,-3l2947,11667r9,-2l2956,11648r-12,2l2930,11653r-15,l2911,11655r-5,3l2901,11658r-5,4l2891,11665r-2,2l2887,11672r-5,5l2882,11698r2,10l2891,11713r8,7l2908,11722r29,l2944,11720r7,-2l2959,11713r7,-7l2966,11710r2,8l2966,11660r,17l2963,11684r-2,5l2959,11694r-5,4l2949,11703r-7,3l2935,11708r-15,l2913,11706r-5,-3l2906,11698r-3,-4l2903,11682xe" fillcolor="black" stroked="f">
              <v:path arrowok="t"/>
            </v:shape>
            <v:shape id="_x0000_s6217" style="position:absolute;left:2882;top:11598;width:110;height:125" coordorigin="2882,11598" coordsize="110,125" path="m2906,11638r2,-9l2911,11624r4,-5l2920,11617r7,-3l2947,11614r7,3l2959,11622r4,4l2966,11631r,15l2956,11648r,17l2966,11660r2,58l2971,11720r21,l2990,11715r-3,-5l2987,11706r-2,-5l2985,11624r-2,-5l2980,11614r-2,-2l2975,11607r-4,-2l2963,11602r-7,-2l2949,11598r-19,l2920,11600r-7,2l2903,11605r-4,5l2894,11614r-5,5l2887,11626r-3,10l2906,11638xe" fillcolor="black" stroked="f">
              <v:path arrowok="t"/>
            </v:shape>
            <v:shape id="_x0000_s6216" style="position:absolute;left:3016;top:11598;width:65;height:122" coordorigin="3016,11598" coordsize="65,122" path="m3035,11720r,-70l3038,11641r2,-7l3040,11629r5,-3l3050,11622r5,-3l3064,11619r5,3l3074,11624r7,-19l3074,11600r-7,-2l3055,11598r-3,2l3047,11602r-4,3l3038,11612r-3,7l3035,11602r-19,l3016,11720r19,xe" fillcolor="black" stroked="f">
              <v:path arrowok="t"/>
            </v:shape>
            <v:shape id="_x0000_s6215" style="position:absolute;left:3086;top:11598;width:111;height:125" coordorigin="3086,11598" coordsize="111,125" path="m3086,11662r,10l3091,11692r12,16l3122,11719r22,3l3158,11722r10,-2l3177,11713r10,-7l3192,11696r4,-12l3175,11682r-3,9l3168,11696r-5,5l3158,11706r-24,l3124,11703r-4,-7l3112,11689r-4,-10l3108,11667r88,l3196,11660r,-9l3191,11631r-9,-17l3179,11612r-17,-10l3141,11598r-2,l3119,11603r-9,35l3112,11631r8,-7l3124,11619r10,-5l3153,11614r7,5l3168,11626r4,5l3175,11638r,12l3108,11650r-5,-36l3096,11622r-8,18l3086,11662xe" fillcolor="black" stroked="f">
              <v:path arrowok="t"/>
            </v:shape>
            <v:shape id="_x0000_s6214" style="position:absolute;left:3086;top:11598;width:111;height:125" coordorigin="3086,11598" coordsize="111,125" path="m3103,11614r5,36l3110,11638r9,-35l3103,11614xe" fillcolor="black" stroked="f">
              <v:path arrowok="t"/>
            </v:shape>
            <v:shape id="_x0000_s6213" style="position:absolute;left:3278;top:11598;width:111;height:125" coordorigin="3278,11598" coordsize="111,125" path="m3278,11662r,9l3283,11691r9,17l3297,11711r18,9l3336,11722r14,l3360,11720r9,-7l3379,11706r5,-10l3389,11684r-22,-2l3365,11691r-5,5l3355,11701r-5,5l3326,11706r-10,-3l3309,11696r-5,-7l3300,11679r,-12l3389,11667r,-7l3388,11651r-4,-20l3374,11614r-3,-2l3354,11602r-21,-4l3331,11598r-21,5l3302,11638r2,-7l3312,11624r4,-5l3326,11614r19,l3353,11619r7,7l3365,11631r2,7l3367,11650r-67,l3295,11614r-7,8l3280,11640r-2,22xe" fillcolor="black" stroked="f">
              <v:path arrowok="t"/>
            </v:shape>
            <v:shape id="_x0000_s6212" style="position:absolute;left:3278;top:11598;width:111;height:125" coordorigin="3278,11598" coordsize="111,125" path="m3295,11614r5,36l3302,11638r8,-35l3295,11614xe" fillcolor="black" stroked="f">
              <v:path arrowok="t"/>
            </v:shape>
            <v:shape id="_x0000_s6211" style="position:absolute;left:3413;top:11598;width:65;height:122" coordorigin="3413,11598" coordsize="65,122" path="m3432,11602r-19,l3413,11720r21,l3434,11641r3,-7l3439,11629r5,-5l3449,11622r2,-3l3461,11619r4,3l3470,11624r7,-19l3470,11600r-7,-2l3451,11598r-2,2l3444,11602r-5,3l3437,11612r-5,7l3432,11602xe" fillcolor="black" stroked="f">
              <v:path arrowok="t"/>
            </v:shape>
            <v:shape id="_x0000_s6210" style="position:absolute;left:3482;top:11598;width:111;height:125" coordorigin="3482,11598" coordsize="111,125" path="m3487,11708r7,5l3501,11720r10,2l3504,11694r,-10l3506,11658r-5,l3497,11662r-5,3l3489,11667r-2,5l3485,11677r-3,7l3482,11698r5,10xe" fillcolor="black" stroked="f">
              <v:path arrowok="t"/>
            </v:shape>
            <v:shape id="_x0000_s6209" style="position:absolute;left:3482;top:11598;width:111;height:125" coordorigin="3482,11598" coordsize="111,125" path="m3521,11708r-8,-2l3511,11703r-5,-5l3504,11694r7,28l3540,11722r7,-2l3552,11718r7,-5l3569,11706r,12l3571,11720r22,l3590,11715r-2,-5l3588,11706r-3,-5l3585,11624r-2,-5l3583,11614r-5,-2l3576,11607r-5,-2l3564,11602r-5,-2l3549,11598r-19,l3521,11600r-8,2l3506,11605r-7,5l3494,11614r-2,5l3487,11626r,10l3506,11638r3,-9l3511,11624r5,-5l3521,11617r7,-3l3547,11614r7,3l3559,11622r5,4l3566,11631r,15l3559,11648r-12,2l3530,11653r-14,l3511,11655r-5,3l3504,11684r2,-5l3511,11674r5,-2l3518,11672r7,-2l3533,11667r14,l3559,11665r7,-5l3566,11677r-2,7l3561,11689r-2,5l3554,11698r-5,5l3542,11706r-7,2l3521,11708xe" fillcolor="black" stroked="f">
              <v:path arrowok="t"/>
            </v:shape>
            <v:shape id="_x0000_s6208" style="position:absolute;left:3609;top:11598;width:98;height:125" coordorigin="3609,11598" coordsize="98,125" path="m3643,11706r-5,-5l3633,11696r-2,-7l3629,11682r-20,2l3612,11698r5,10l3624,11713r9,7l3645,11722r34,l3686,11718r7,-3l3698,11710r5,-4l3705,11698r3,-7l3708,11672r-5,-5l3701,11665r-5,-5l3691,11658r-7,-3l3674,11653r-14,-5l3650,11646r-5,-3l3643,11643r-5,-2l3636,11641r-3,-5l3633,11624r5,-5l3643,11617r5,-3l3667,11614r5,3l3677,11622r4,2l3684,11629r,7l3703,11631r,-7l3701,11619r-3,-5l3693,11610r-4,-5l3681,11602r-7,-2l3667,11598r-17,l3645,11600r-7,l3633,11602r-4,3l3626,11607r-5,3l3619,11614r-2,5l3614,11624r-2,5l3612,11638r2,5l3617,11648r4,5l3624,11658r7,2l3636,11662r9,5l3662,11670r10,2l3679,11674r2,3l3686,11679r3,5l3689,11694r-3,4l3681,11701r-4,5l3643,11706xe" fillcolor="black" stroked="f">
              <v:path arrowok="t"/>
            </v:shape>
            <v:shape id="_x0000_s6207" style="position:absolute;left:3732;top:11557;width:22;height:163" coordorigin="3732,11557" coordsize="22,163" path="m3732,11557r,21l3753,11578r,-21l3732,11557xe" fillcolor="black" stroked="f">
              <v:path arrowok="t"/>
            </v:shape>
            <v:shape id="_x0000_s6206" style="position:absolute;left:3732;top:11557;width:22;height:163" coordorigin="3732,11557" coordsize="22,163" path="m3732,11602r,118l3753,11720r,-118l3732,11602xe" fillcolor="black" stroked="f">
              <v:path arrowok="t"/>
            </v:shape>
            <v:shape id="_x0000_s6205" style="position:absolute;left:3743;top:11557;width:0;height:163" coordorigin="3743,11557" coordsize="0,163" path="m3743,11557r,163e" filled="f" strokeweight="1.18pt">
              <v:path arrowok="t"/>
            </v:shape>
            <v:shape id="_x0000_s6204" style="position:absolute;left:3785;top:11598;width:96;height:122" coordorigin="3785,11598" coordsize="96,122" path="m3804,11720r,-79l3806,11629r7,-5l3821,11619r7,-2l3845,11617r5,2l3854,11622r3,4l3859,11629r,5l3862,11641r,79l3881,11720r,-89l3878,11629r,-7l3876,11617r-2,-5l3871,11610r-5,-5l3859,11602r-5,-2l3847,11598r-12,l3816,11604r-15,15l3801,11602r-16,l3785,11720r19,xe" fillcolor="black" stroked="f">
              <v:path arrowok="t"/>
            </v:shape>
            <v:shape id="_x0000_s6203" style="position:absolute;left:3905;top:11598;width:53;height:170" coordorigin="3905,11598" coordsize="53,170" path="m3924,11646r5,-12l3934,11626r7,-7l3948,11614r10,l3955,11598r-9,l3936,11602r-7,5l3924,11646xe" fillcolor="black" stroked="f">
              <v:path arrowok="t"/>
            </v:shape>
            <v:shape id="_x0000_s6202" style="position:absolute;left:3905;top:11598;width:53;height:170" coordorigin="3905,11598" coordsize="53,170" path="m3924,11646r5,-39l3919,11612r-5,7l3910,11629r-5,9l3905,11665r4,21l3917,11703r17,13l3955,11720r15,l3979,11715r10,-9l3989,11727r-3,5l3986,11737r-4,7l3977,11746r-5,5l3938,11751r-4,-5l3931,11744r-2,-5l3929,11734r-22,-4l3907,11744r5,10l3922,11758r7,8l3941,11768r26,l3977,11766r9,-3l3994,11758r4,-7l4003,11744r5,-7l4008,11602r-17,l3991,11617r,-1l3975,11602r-20,-4l3958,11614r9,l3974,11619r8,7l3986,11634r5,12l3991,11674r-5,12l3982,11694r-8,7l3967,11703r-19,l3941,11701r-7,-7l3929,11686r-5,-12l3924,11646xe" fillcolor="black" stroked="f">
              <v:path arrowok="t"/>
            </v:shape>
            <v:shape id="_x0000_s6201" style="position:absolute;left:4097;top:11557;width:103;height:166" coordorigin="4097,11557" coordsize="103,166" path="m4116,11646r5,-39l4111,11612r-4,7l4102,11629r-3,9l4097,11648r,26l4099,11684r3,10l4107,11703r7,7l4121,11715r10,5l4138,11722r24,l4174,11718r7,-12l4181,11720r19,l4200,11557r-21,l4179,11634r2,12l4181,11677r-2,12l4171,11696r-4,7l4159,11706r-19,l4133,11703r-7,-7l4121,11689r-5,-12l4116,11646xe" fillcolor="black" stroked="f">
              <v:path arrowok="t"/>
            </v:shape>
            <v:shape id="_x0000_s6200" style="position:absolute;left:4097;top:11557;width:103;height:166" coordorigin="4097,11557" coordsize="103,166" path="m4116,11646r5,-12l4126,11626r7,-7l4140,11614r17,l4167,11619r4,7l4179,11634r,-20l4176,11610r-5,-3l4167,11602r-8,-2l4155,11598r-17,l4128,11602r-7,5l4116,11646xe" fillcolor="black" stroked="f">
              <v:path arrowok="t"/>
            </v:shape>
            <v:shape id="_x0000_s6199" style="position:absolute;left:4224;top:11598;width:111;height:125" coordorigin="4224,11598" coordsize="111,125" path="m4263,11708r-8,-2l4253,11703r-5,-5l4246,11694r7,28l4282,11722r5,-2l4294,11718r7,-5l4308,11706r3,4l4311,11718r2,2l4335,11720r-3,-5l4330,11710r,-4l4327,11701r,-77l4325,11619r-2,-5l4320,11612r-2,-5l4313,11605r-7,-3l4301,11600r-10,-2l4272,11598r-9,2l4255,11602r-7,3l4241,11610r-5,4l4234,11619r-5,7l4229,11636r19,2l4251,11629r2,-5l4258,11619r5,-2l4270,11614r19,l4296,11617r5,5l4306,11626r2,5l4308,11646r-7,2l4289,11650r-17,3l4258,11653r-5,2l4248,11658r-2,26l4248,11679r5,-5l4258,11672r2,l4267,11670r8,-3l4289,11667r12,-2l4308,11660r,17l4306,11684r-3,5l4301,11694r-5,4l4291,11703r-7,3l4277,11708r-14,xe" fillcolor="black" stroked="f">
              <v:path arrowok="t"/>
            </v:shape>
            <v:shape id="_x0000_s6198" style="position:absolute;left:4224;top:11598;width:111;height:125" coordorigin="4224,11598" coordsize="111,125" path="m4229,11708r7,5l4243,11720r10,2l4246,11694r,-10l4248,11658r-5,l4239,11662r-5,3l4231,11667r-2,5l4227,11677r-3,7l4224,11698r5,10xe" fillcolor="black" stroked="f">
              <v:path arrowok="t"/>
            </v:shape>
            <v:shape id="_x0000_s6197" style="position:absolute;left:4349;top:11559;width:58;height:163" coordorigin="4349,11559" coordsize="58,163" path="m4383,11694r,-77l4404,11617r,-15l4383,11602r,-43l4364,11571r,31l4349,11602r,15l4364,11617r,89l4366,11710r2,3l4373,11718r5,2l4385,11722r17,l4407,11720r-3,-17l4390,11703r-5,-5l4383,11694xe" fillcolor="black" stroked="f">
              <v:path arrowok="t"/>
            </v:shape>
            <v:shape id="_x0000_s6196" style="position:absolute;left:4416;top:11598;width:110;height:125" coordorigin="4416,11598" coordsize="110,125" path="m4440,11638r3,-9l4445,11624r5,-5l4455,11617r7,-3l4481,11614r7,3l4493,11622r5,4l4500,11631r,15l4491,11648r-12,2l4464,11653r-14,l4445,11655r-5,3l4436,11658r-5,4l4426,11665r-2,2l4421,11672r-2,5l4416,11684r,14l4421,11708r7,5l4433,11720r12,2l4438,11694r,-10l4440,11679r5,-5l4450,11672r2,l4457,11670r10,-3l4481,11667r12,-2l4500,11660r,17l4498,11684r-2,5l4493,11694r,19l4500,11706r3,4l4503,11718r2,2l4527,11720r-3,-5l4522,11710r,-4l4520,11701r,-77l4517,11619r-2,-5l4512,11612r-2,-5l4505,11605r-7,-3l4493,11600r-9,-2l4464,11598r-9,2l4448,11602r-10,3l4433,11610r-5,4l4426,11619r-5,7l4421,11636r19,2xe" fillcolor="black" stroked="f">
              <v:path arrowok="t"/>
            </v:shape>
            <v:shape id="_x0000_s6195" style="position:absolute;left:4416;top:11598;width:110;height:125" coordorigin="4416,11598" coordsize="110,125" path="m4455,11708r-7,-2l4445,11703r-5,-5l4438,11694r7,28l4472,11722r7,-2l4486,11718r7,-5l4493,11694r-5,4l4484,11703r-8,3l4469,11708r-14,xe" fillcolor="black" stroked="f">
              <v:path arrowok="t"/>
            </v:shape>
            <v:shape id="_x0000_s6194" style="position:absolute;left:4608;top:11598;width:110;height:125" coordorigin="4608,11598" coordsize="110,125" path="m4628,11677r,-31l4632,11634r8,-8l4644,11619r10,-5l4673,11614r10,5l4688,11626r7,8l4700,11646r,31l4695,11686r-3,29l4702,11710r5,-7l4712,11696r4,-10l4719,11674r,-14l4718,11651r-4,-20l4704,11614r-3,-2l4684,11602r-20,-4l4663,11598r-20,3l4625,11612r-6,7l4611,11637r-3,23l4609,11672r5,20l4623,11708r19,11l4664,11722r-20,-19l4640,11696r-8,-7l4628,11677xe" fillcolor="black" stroked="f">
              <v:path arrowok="t"/>
            </v:shape>
            <v:shape id="_x0000_s6193" style="position:absolute;left:4608;top:11598;width:110;height:125" coordorigin="4608,11598" coordsize="110,125" path="m4695,11686r-7,10l4683,11703r-10,3l4654,11706r-10,-3l4664,11722r9,l4683,11720r9,-5l4695,11686xe" fillcolor="black" stroked="f">
              <v:path arrowok="t"/>
            </v:shape>
            <v:shape id="_x0000_s6192" style="position:absolute;left:4731;top:11552;width:70;height:168" coordorigin="4731,11552" coordsize="70,168" path="m4769,11602r,-24l4774,11574r5,-3l4793,11571r5,3l4800,11554r-7,l4786,11552r-14,l4764,11554r-4,5l4755,11562r-3,4l4750,11571r-2,3l4748,11602r-17,l4731,11617r17,l4748,11720r21,l4769,11617r22,l4791,11602r-22,xe" fillcolor="black" stroked="f">
              <v:path arrowok="t"/>
            </v:shape>
            <v:shape id="_x0000_s6191" style="position:absolute;left:4861;top:11559;width:58;height:163" coordorigin="4861,11559" coordsize="58,163" path="m4894,11602r,-43l4875,11571r,31l4861,11602r,15l4875,11617r,89l4877,11710r5,5l4887,11718r2,2l4897,11722r16,l4918,11720r-2,-17l4901,11703r-4,-5l4894,11694r,-77l4916,11617r,-15l4894,11602xe" fillcolor="black" stroked="f">
              <v:path arrowok="t"/>
            </v:shape>
            <v:shape id="_x0000_s6190" style="position:absolute;left:4935;top:11557;width:96;height:163" coordorigin="4935,11557" coordsize="96,163" path="m4954,11720r,-74l4957,11638r2,-4l4961,11629r3,-5l4971,11622r5,-5l4995,11617r5,2l5005,11624r4,2l5012,11636r,84l5031,11720r,-96l5029,11619r-3,-7l5021,11607r-7,-2l5007,11600r-7,-2l4976,11598r-12,7l4954,11614r,-57l4935,11557r,163l4954,11720xe" fillcolor="black" stroked="f">
              <v:path arrowok="t"/>
            </v:shape>
            <v:shape id="_x0000_s6189" style="position:absolute;left:5055;top:11598;width:53;height:41" coordorigin="5055,11598" coordsize="53,41" path="m5079,11638r3,-7l5089,11624r7,-5l5108,11598r-20,5l5079,11638xe" fillcolor="black" stroked="f">
              <v:path arrowok="t"/>
            </v:shape>
            <v:shape id="_x0000_s6188" style="position:absolute;left:5055;top:11598;width:53;height:41" coordorigin="5055,11598" coordsize="53,41" path="m5055,11662r1,10l5062,11692r10,16l5074,11710r17,9l5113,11722r14,l5139,11720r7,-7l5156,11706r7,-10l5166,11684r-22,-2l5142,11691r-5,5l5132,11701r-5,5l5103,11706r-7,-3l5089,11696r-7,-7l5077,11679r,-12l5166,11667r,-7l5165,11651r-4,-20l5151,11614r-18,-12l5113,11598r-5,l5096,11619r7,-5l5122,11614r10,5l5137,11626r5,5l5144,11638r,12l5079,11650r,-12l5088,11603r-16,11l5066,11622r-8,18l5055,11662xe" fillcolor="black" stroked="f">
              <v:path arrowok="t"/>
            </v:shape>
            <v:shape id="_x0000_s6187" style="position:absolute;left:5254;top:11598;width:65;height:122" coordorigin="5254,11598" coordsize="65,122" path="m5274,11602r-20,l5254,11720r22,l5276,11641r2,-7l5281,11629r5,-5l5290,11622r3,-3l5302,11619r5,3l5312,11624r7,-19l5312,11600r-7,-2l5293,11598r-3,2l5286,11602r-5,3l5278,11612r-4,7l5274,11602xe" fillcolor="black" stroked="f">
              <v:path arrowok="t"/>
            </v:shape>
            <v:shape id="_x0000_s6186" style="position:absolute;left:5331;top:11557;width:22;height:163" coordorigin="5331,11557" coordsize="22,163" path="m5331,11557r,21l5353,11578r,-21l5331,11557xe" fillcolor="black" stroked="f">
              <v:path arrowok="t"/>
            </v:shape>
            <v:shape id="_x0000_s6185" style="position:absolute;left:5331;top:11557;width:22;height:163" coordorigin="5331,11557" coordsize="22,163" path="m5331,11602r,118l5353,11720r,-118l5331,11602xe" fillcolor="black" stroked="f">
              <v:path arrowok="t"/>
            </v:shape>
            <v:shape id="_x0000_s6184" style="position:absolute;left:5342;top:11557;width:0;height:163" coordorigin="5342,11557" coordsize="0,163" path="m5342,11557r,163e" filled="f" strokeweight="1.18pt">
              <v:path arrowok="t"/>
            </v:shape>
            <v:shape id="_x0000_s6183" style="position:absolute;left:5375;top:11598;width:106;height:170" coordorigin="5375,11598" coordsize="106,170" path="m5480,11602r-19,l5461,11617r-10,-12l5444,11619r7,7l5459,11634r2,12l5461,11674r-2,12l5451,11694r-4,7l5437,11703r-17,l5411,11701r-5,-7l5399,11686r-3,-12l5396,11646r3,-12l5406,11626r5,-7l5420,11614r7,-16l5415,11598r-9,4l5399,11607r-8,5l5384,11619r-2,10l5377,11638r-2,10l5375,11660r,6l5379,11686r10,17l5406,11716r21,4l5439,11720r12,-5l5459,11706r,26l5456,11737r-2,7l5447,11746r-5,5l5411,11751r-5,-5l5401,11744r-2,-5l5399,11734r-20,-4l5379,11744r3,10l5391,11758r10,8l5413,11768r26,l5449,11766r7,-3l5466,11758r5,-7l5475,11744r3,-7l5480,11722r,-120xe" fillcolor="black" stroked="f">
              <v:path arrowok="t"/>
            </v:shape>
            <v:shape id="_x0000_s6182" style="position:absolute;left:5375;top:11598;width:106;height:170" coordorigin="5375,11598" coordsize="106,170" path="m5420,11614r17,l5444,11619r7,-14l5442,11598r-15,l5420,11614xe" fillcolor="black" stroked="f">
              <v:path arrowok="t"/>
            </v:shape>
            <v:shape id="_x0000_s6181" style="position:absolute;left:5511;top:11557;width:96;height:163" coordorigin="5511,11557" coordsize="96,163" path="m5607,11624r-4,-5l5600,11612r-5,-5l5591,11605r-8,-5l5576,11598r-24,l5540,11605r-9,9l5531,11557r-20,l5511,11720r20,l5531,11646r2,-8l5535,11634r,-5l5540,11624r5,-2l5550,11617r21,l5576,11619r5,5l5586,11626r2,10l5588,11720r19,l5607,11624xe" fillcolor="black" stroked="f">
              <v:path arrowok="t"/>
            </v:shape>
            <v:shape id="_x0000_s6180" style="position:absolute;left:5627;top:11559;width:60;height:163" coordorigin="5627,11559" coordsize="60,163" path="m5663,11602r,-43l5643,11571r,31l5627,11602r,15l5643,11617r,89l5646,11710r2,5l5653,11718r5,2l5663,11722r16,l5687,11720r-5,-17l5670,11703r-3,-2l5663,11698r,-81l5682,11617r,-15l5663,11602xe" fillcolor="black" stroked="f">
              <v:path arrowok="t"/>
            </v:shape>
            <v:shape id="_x0000_s6179" style="position:absolute;left:5766;top:11602;width:103;height:125" coordorigin="5766,11602" coordsize="103,125" path="m5869,11660r,-12l5867,11638r-3,-9l5860,11619r-5,-7l5848,11607r-10,-5l5840,11626r5,8l5850,11646r,31l5845,11689r-5,7l5833,11703r-7,3l5807,11706r-8,-3l5795,11696r-5,17l5795,11715r4,5l5804,11722r24,l5836,11720r9,-5l5852,11710r8,-7l5864,11694r3,-10l5869,11672r,-12xe" fillcolor="black" stroked="f">
              <v:path arrowok="t"/>
            </v:shape>
            <v:shape id="_x0000_s6178" style="position:absolute;left:5766;top:11602;width:103;height:125" coordorigin="5766,11602" coordsize="103,125" path="m5787,11689r-2,-12l5785,11646r2,-12l5795,11626r7,-7l5809,11614r17,l5833,11619r7,7l5838,11602r-7,-4l5811,11598r-7,2l5799,11602r-4,5l5790,11610r-5,7l5785,11602r-19,l5766,11766r21,l5787,11708r3,5l5795,11696r-8,-7xe" fillcolor="black" stroked="f">
              <v:path arrowok="t"/>
            </v:shape>
            <v:shape id="_x0000_s6177" style="position:absolute;left:5888;top:11598;width:76;height:125" coordorigin="5888,11598" coordsize="76,125" path="m5927,11619r7,-5l5953,11614r12,-12l5944,11598r-5,l5927,11619xe" fillcolor="black" stroked="f">
              <v:path arrowok="t"/>
            </v:shape>
            <v:shape id="_x0000_s6176" style="position:absolute;left:5888;top:11598;width:76;height:125" coordorigin="5888,11598" coordsize="76,125" path="m5910,11679r-2,-12l5996,11667r,-7l5996,11651r-4,-20l5982,11614r-17,-12l5953,11614r10,5l5968,11626r4,5l5975,11638r2,12l5910,11650r,-12l5915,11631r5,-7l5927,11619r12,-21l5919,11603r-16,11l5898,11622r-7,18l5888,11662r1,9l5893,11691r10,17l5922,11719r22,3l5958,11722r12,-2l5980,11713r7,-7l5994,11696r2,-12l5977,11682r-5,9l5968,11696r-5,5l5958,11706r-24,l5927,11703r-7,-7l5912,11689r-2,-10xe" fillcolor="black" stroked="f">
              <v:path arrowok="t"/>
            </v:shape>
            <v:shape id="_x0000_s6175" style="position:absolute;left:6023;top:11598;width:65;height:122" coordorigin="6023,11598" coordsize="65,122" path="m6042,11720r,-70l6044,11641r3,-7l6047,11629r2,-3l6054,11624r2,-2l6061,11619r10,l6076,11622r5,2l6088,11605r-7,-5l6073,11598r-12,l6056,11600r-2,2l6049,11605r-5,7l6040,11619r,-17l6023,11602r,118l6042,11720xe" fillcolor="black" stroked="f">
              <v:path arrowok="t"/>
            </v:shape>
            <v:shape id="_x0000_s6174" style="position:absolute;left:6090;top:11598;width:101;height:125" coordorigin="6090,11598" coordsize="101,125" path="m6126,11706r-5,-5l6114,11696r-2,-7l6112,11682r-22,2l6093,11698r4,10l6107,11713r7,7l6126,11722r34,l6167,11718r7,-3l6179,11710r5,-4l6189,11698r2,-7l6191,11679r-2,-7l6186,11667r-5,-2l6177,11660r-5,-2l6167,11655r-12,-2l6143,11648r-12,-2l6126,11643r-2,l6119,11641r-5,-5l6114,11626r3,-2l6119,11619r5,-2l6131,11614r17,l6153,11617r4,5l6162,11624r3,5l6165,11636r21,-5l6184,11624r-3,-5l6179,11614r-5,-4l6169,11605r-7,-3l6155,11600r-7,-2l6131,11598r-5,2l6121,11600r-7,2l6112,11605r-5,2l6105,11610r-5,4l6097,11619r-2,5l6095,11643r5,5l6102,11653r5,5l6112,11660r5,2l6129,11667r14,3l6153,11672r7,2l6162,11677r5,2l6169,11684r,10l6167,11698r-5,3l6157,11706r-31,xe" fillcolor="black" stroked="f">
              <v:path arrowok="t"/>
            </v:shape>
            <v:shape id="_x0000_s6173" style="position:absolute;left:6205;top:11598;width:58;height:125" coordorigin="6205,11598" coordsize="58,125" path="m6241,11719r22,3l6244,11703r-7,-7l6229,11689r-5,21l6241,11719xe" fillcolor="black" stroked="f">
              <v:path arrowok="t"/>
            </v:shape>
            <v:shape id="_x0000_s6172" style="position:absolute;left:6205;top:11598;width:58;height:125" coordorigin="6205,11598" coordsize="58,125" path="m6205,11660r1,13l6212,11692r10,16l6224,11710r5,-21l6227,11677r,-31l6232,11634r5,-8l6244,11619r9,-5l6273,11614r7,5l6287,11626r7,8l6297,11646r,31l6294,11686r-7,10l6280,11703r-7,3l6253,11706r-9,-3l6263,11722r10,l6282,11720r10,-5l6299,11710r7,-7l6311,11696r5,-10l6318,11674r,-14l6318,11651r-5,-20l6304,11614r-4,-2l6283,11602r-20,-4l6262,11598r-21,3l6225,11612r-8,8l6208,11637r-3,23xe" fillcolor="black" stroked="f">
              <v:path arrowok="t"/>
            </v:shape>
            <v:shape id="_x0000_s6171" style="position:absolute;left:6342;top:11598;width:96;height:122" coordorigin="6342,11598" coordsize="96,122" path="m6438,11629r-2,-7l6434,11617r-3,-5l6429,11610r-5,-5l6419,11602r-7,-2l6405,11598r-12,l6374,11604r-15,15l6359,11602r-17,l6342,11720r20,l6362,11641r4,-12l6371,11624r7,-5l6386,11617r19,l6407,11619r5,3l6414,11626r3,3l6419,11634r,86l6438,11720r,-91xe" fillcolor="black" stroked="f">
              <v:path arrowok="t"/>
            </v:shape>
            <v:shape id="_x0000_s6170" style="position:absolute;left:6520;top:11602;width:163;height:118" coordorigin="6520,11602" coordsize="163,118" path="m6556,11720r22,l6602,11629r4,19l6626,11720r19,l6683,11602r-19,l6642,11670r-7,24l6630,11670r-19,-68l6592,11602r-19,70l6568,11686r-2,8l6566,11696r-8,-26l6539,11602r-19,l6556,11720xe" fillcolor="black" stroked="f">
              <v:path arrowok="t"/>
            </v:shape>
            <v:shape id="_x0000_s6169" style="position:absolute;left:6693;top:11598;width:111;height:125" coordorigin="6693,11598" coordsize="111,125" path="m6693,11662r,10l6698,11692r12,16l6712,11710r17,9l6750,11722r15,l6774,11720r10,-7l6794,11706r4,-10l6803,11684r-21,-2l6779,11691r-5,5l6770,11701r-5,5l6741,11706r-10,-3l6726,11696r-7,-7l6714,11679r,-12l6803,11667r,-7l6803,11651r-5,-20l6789,11614r-4,-2l6768,11602r-20,-4l6746,11598r-21,5l6717,11638r2,-7l6726,11624r5,-5l6741,11614r19,l6767,11619r7,7l6779,11631r3,7l6782,11650r-68,l6710,11614r-7,8l6695,11640r-2,22xe" fillcolor="black" stroked="f">
              <v:path arrowok="t"/>
            </v:shape>
            <v:shape id="_x0000_s6168" style="position:absolute;left:6693;top:11598;width:111;height:125" coordorigin="6693,11598" coordsize="111,125" path="m6710,11614r4,36l6717,11638r8,-35l6710,11614xe" fillcolor="black" stroked="f">
              <v:path arrowok="t"/>
            </v:shape>
            <v:shape id="_x0000_s6167" style="position:absolute;left:6892;top:11598;width:65;height:122" coordorigin="6892,11598" coordsize="65,122" path="m6911,11720r,-70l6914,11641r2,-7l6916,11629r3,-3l6923,11624r3,-2l6931,11619r9,l6945,11622r5,2l6957,11605r-7,-5l6943,11598r-12,l6926,11600r-3,2l6919,11605r-5,7l6909,11619r,-17l6892,11602r,118l6911,11720xe" fillcolor="black" stroked="f">
              <v:path arrowok="t"/>
            </v:shape>
            <v:shape id="_x0000_s6166" style="position:absolute;left:6962;top:11598;width:111;height:114" coordorigin="6962,11598" coordsize="111,114" path="m6962,11662r,9l6967,11691r9,17l6981,11711r2,-73l6988,11631r7,-7l7000,11619r12,-21l6993,11603r-17,11l6971,11622r-7,18l6962,11662xe" fillcolor="black" stroked="f">
              <v:path arrowok="t"/>
            </v:shape>
            <v:shape id="_x0000_s6165" style="position:absolute;left:6962;top:11598;width:111;height:114" coordorigin="6962,11598" coordsize="111,114" path="m6983,11679r,-12l7072,11667r,-7l7072,11650r-5,-19l7056,11614r-18,-12l7017,11598r-5,l7000,11619r7,-5l7029,11614r7,5l7043,11626r3,5l7051,11638r,12l6983,11650r,-12l6981,11711r17,9l7019,11722r12,l7043,11720r10,-7l7063,11706r5,-10l7072,11684r-21,-2l7048,11691r-5,5l7039,11701r-8,5l7010,11706r-10,-3l6993,11696r-5,-7l6983,11679xe" fillcolor="black" stroked="f">
              <v:path arrowok="t"/>
            </v:shape>
            <v:shape id="_x0000_s6164" style="position:absolute;left:7089;top:11598;width:103;height:168" coordorigin="7089,11598" coordsize="103,168" path="m7106,11612r-7,7l7096,11629r-4,7l7089,11648r,12l7090,11670r5,20l7106,11706r10,12l7128,11722r26,l7159,11720r7,-5l7168,11713r5,-5l7173,11766r19,l7192,11602r-16,l7176,11617r-1,-1l7164,11626r7,8l7176,11646r,31l7171,11689r-5,7l7159,11703r-7,3l7135,11706r-10,-3l7120,11696r-7,-10l7111,11677r,-31l7113,11607r-7,5xe" fillcolor="black" stroked="f">
              <v:path arrowok="t"/>
            </v:shape>
            <v:shape id="_x0000_s6163" style="position:absolute;left:7089;top:11598;width:103;height:168" coordorigin="7089,11598" coordsize="103,168" path="m7159,11602r-19,-4l7130,11598r-7,2l7113,11607r-2,39l7113,11634r7,-8l7125,11619r7,-5l7152,11614r7,5l7164,11626r11,-10l7159,11602xe" fillcolor="black" stroked="f">
              <v:path arrowok="t"/>
            </v:shape>
            <v:shape id="_x0000_s6162" style="position:absolute;left:7224;top:11602;width:96;height:120" coordorigin="7224,11602" coordsize="96,120" path="m7245,11602r-21,l7224,11691r2,3l7226,11701r2,5l7231,11708r5,5l7238,11718r7,2l7250,11722r18,l7288,11717r15,-14l7303,11720r17,l7320,11602r-19,l7301,11684r-3,5l7296,11694r-5,4l7286,11701r-5,2l7274,11706r-12,l7257,11703r-5,-2l7250,11698r-2,-4l7245,11689r,-87xe" fillcolor="black" stroked="f">
              <v:path arrowok="t"/>
            </v:shape>
            <v:shape id="_x0000_s6161" style="position:absolute;left:7353;top:11557;width:19;height:163" coordorigin="7353,11557" coordsize="19,163" path="m7353,11557r,21l7373,11578r,-21l7353,11557xe" fillcolor="black" stroked="f">
              <v:path arrowok="t"/>
            </v:shape>
            <v:shape id="_x0000_s6160" style="position:absolute;left:7353;top:11557;width:19;height:163" coordorigin="7353,11557" coordsize="19,163" path="m7353,11602r,118l7373,11720r,-118l7353,11602xe" fillcolor="black" stroked="f">
              <v:path arrowok="t"/>
            </v:shape>
            <v:shape id="_x0000_s6159" style="position:absolute;left:7363;top:11558;width:0;height:162" coordorigin="7363,11558" coordsize="0,162" path="m7363,11558r,162e" filled="f" strokeweight="1.06pt">
              <v:path arrowok="t"/>
            </v:shape>
            <v:shape id="_x0000_s6158" style="position:absolute;left:7404;top:11598;width:65;height:122" coordorigin="7404,11598" coordsize="65,122" path="m7423,11720r,-70l7425,11641r3,-7l7428,11629r2,-3l7435,11624r2,-2l7442,11619r10,l7457,11622r4,2l7469,11605r-8,-5l7454,11598r-12,l7437,11600r-2,2l7430,11605r-5,7l7421,11619r,-17l7404,11602r,118l7423,11720xe" fillcolor="black" stroked="f">
              <v:path arrowok="t"/>
            </v:shape>
            <v:shape id="_x0000_s6157" style="position:absolute;left:7473;top:11598;width:111;height:114" coordorigin="7473,11598" coordsize="111,114" path="m7473,11662r1,9l7478,11691r10,17l7492,11711r3,-73l7500,11631r7,-7l7512,11619r12,-21l7504,11603r-16,11l7482,11622r-6,18l7473,11662xe" fillcolor="black" stroked="f">
              <v:path arrowok="t"/>
            </v:shape>
            <v:shape id="_x0000_s6156" style="position:absolute;left:7473;top:11598;width:111;height:114" coordorigin="7473,11598" coordsize="111,114" path="m7495,11679r,-12l7584,11667r,-7l7583,11651r-4,-20l7569,11614r-3,-2l7549,11602r-20,-4l7524,11598r-12,21l7519,11614r22,l7548,11619r7,7l7560,11631r2,7l7562,11650r-67,l7495,11638r-3,73l7509,11720r22,2l7543,11722r12,-2l7565,11713r9,-7l7579,11696r5,-12l7562,11682r-2,9l7555,11696r-5,5l7543,11706r-22,l7512,11703r-7,-7l7500,11689r-5,-10xe" fillcolor="black" stroked="f">
              <v:path arrowok="t"/>
            </v:shape>
            <v:shape id="_x0000_s6155" style="position:absolute;left:7661;top:11602;width:108;height:166" coordorigin="7661,11602" coordsize="108,166" path="m7701,11734r-2,5l7699,11742r-5,4l7689,11749r-16,l7668,11746r2,20l7675,11768r22,l7701,11763r5,-2l7709,11756r4,-7l7716,11744r5,-7l7725,11722r44,-120l7749,11602r-26,70l7721,11679r-3,10l7716,11698r-3,-9l7711,11679r-5,-9l7682,11602r-21,l7706,11720r-2,5l7701,11734xe" fillcolor="black" stroked="f">
              <v:path arrowok="t"/>
            </v:shape>
            <v:shape id="_x0000_s6154" style="position:absolute;left:7781;top:11598;width:55;height:125" coordorigin="7781,11598" coordsize="55,125" path="m7814,11719r22,3l7817,11703r-7,-7l7805,11689r9,30xe" fillcolor="black" stroked="f">
              <v:path arrowok="t"/>
            </v:shape>
            <v:shape id="_x0000_s6153" style="position:absolute;left:7781;top:11598;width:55;height:125" coordorigin="7781,11598" coordsize="55,125" path="m7781,11660r,12l7786,11692r9,16l7797,11710r17,9l7805,11689r-5,-12l7800,11646r5,-12l7810,11626r7,-7l7826,11614r20,l7853,11619r7,7l7867,11634r3,12l7870,11677r-3,9l7860,11696r-7,7l7846,11706r-20,l7817,11703r19,19l7846,11722r9,-2l7865,11715r7,-5l7879,11703r5,-7l7889,11686r2,-12l7891,11660r,-9l7886,11631r-9,-17l7873,11612r-17,-10l7836,11598r-1,l7815,11601r-17,11l7791,11619r-8,18l7781,11660xe" fillcolor="black" stroked="f">
              <v:path arrowok="t"/>
            </v:shape>
            <v:shape id="_x0000_s6152" style="position:absolute;left:7915;top:11602;width:96;height:120" coordorigin="7915,11602" coordsize="96,120" path="m7944,11701r-5,-3l7937,11694r,-5l7934,11684r,-82l7915,11602r,92l7918,11701r2,5l7922,11708r3,5l7930,11718r7,2l7942,11722r17,l7978,11718r16,-15l7994,11720r17,l8011,11602r-19,l7992,11674r-2,10l7987,11689r-2,5l7982,11698r-4,3l7970,11703r-4,3l7954,11706r-5,-3l7944,11701xe" fillcolor="black" stroked="f">
              <v:path arrowok="t"/>
            </v:shape>
            <v:shape id="_x0000_s6151" style="position:absolute;left:8095;top:11559;width:58;height:163" coordorigin="8095,11559" coordsize="58,163" path="m8136,11701r-5,-3l8131,11617r20,l8151,11602r-20,l8131,11559r-21,12l8110,11602r-15,l8095,11617r15,l8110,11698r2,8l8112,11710r5,5l8122,11718r5,2l8131,11722r17,l8153,11720r-2,-17l8139,11703r-3,-2xe" fillcolor="black" stroked="f">
              <v:path arrowok="t"/>
            </v:shape>
            <v:shape id="_x0000_s6150" style="position:absolute;left:8163;top:11598;width:113;height:125" coordorigin="8163,11598" coordsize="113,125" path="m8184,11677r,-31l8187,11634r7,-8l8201,11619r7,-5l8230,11614r7,5l8244,11626r7,8l8254,11646r,14l8256,11710r7,-7l8268,11696r5,-10l8275,11674r,-14l8275,11650r-5,-19l8259,11614r-19,-12l8220,11598r-1,l8198,11601r-16,11l8174,11620r-8,17l8163,11660r,13l8168,11692r11,16l8199,11719r21,3l8201,11703r-7,-7l8187,11689r-3,-12xe" fillcolor="black" stroked="f">
              <v:path arrowok="t"/>
            </v:shape>
            <v:shape id="_x0000_s6149" style="position:absolute;left:8163;top:11598;width:113;height:125" coordorigin="8163,11598" coordsize="113,125" path="m8254,11660r,17l8251,11686r-7,10l8237,11703r-7,3l8208,11706r-7,-3l8220,11722r10,l8239,11720r10,-5l8256,11710r-2,-50xe" fillcolor="black" stroked="f">
              <v:path arrowok="t"/>
            </v:shape>
            <v:shape id="_x0000_s6148" style="position:absolute;left:8362;top:11602;width:106;height:125" coordorigin="8362,11602" coordsize="106,125" path="m8468,11660r,-12l8465,11638r-5,-9l8456,11619r-5,-7l8444,11607r-10,-5l8436,11626r8,8l8446,11646r,31l8444,11689r-8,7l8429,11703r-7,3l8405,11706r-9,-3l8391,11696r-5,17l8391,11715r5,5l8403,11722r21,l8432,11720r9,-5l8448,11710r8,-7l8460,11694r5,-10l8468,11672r,-12xe" fillcolor="black" stroked="f">
              <v:path arrowok="t"/>
            </v:shape>
            <v:shape id="_x0000_s6147" style="position:absolute;left:8362;top:11602;width:106;height:125" coordorigin="8362,11602" coordsize="106,125" path="m8384,11689r-3,-12l8381,11646r3,-12l8391,11626r7,-7l8405,11614r17,l8429,11619r7,7l8434,11602r-7,-4l8408,11598r-8,2l8396,11602r-5,5l8386,11610r-5,7l8381,11602r-19,l8362,11766r22,l8384,11708r2,5l8391,11696r-7,-7xe" fillcolor="black" stroked="f">
              <v:path arrowok="t"/>
            </v:shape>
            <v:shape id="_x0000_s6146" style="position:absolute;left:8492;top:11598;width:65;height:122" coordorigin="8492,11598" coordsize="65,122" path="m8511,11720r,-79l8513,11634r3,-5l8518,11626r5,-2l8525,11622r5,-3l8540,11619r4,3l8549,11624r7,-19l8549,11600r-7,-2l8530,11598r-5,2l8520,11602r-2,3l8513,11612r-5,7l8508,11602r-16,l8492,11720r19,xe" fillcolor="black" stroked="f">
              <v:path arrowok="t"/>
            </v:shape>
            <v:shape id="_x0000_s6145" style="position:absolute;left:8559;top:11598;width:113;height:125" coordorigin="8559,11598" coordsize="113,125" path="m8580,11677r,-31l8583,11634r7,-8l8597,11619r10,-5l8626,11614r7,5l8640,11626r8,8l8650,11646r,14l8652,11710r8,-7l8664,11696r5,-10l8672,11674r,-14l8671,11650r-5,-19l8655,11614r-18,-12l8616,11598r-1,l8595,11601r-17,11l8571,11620r-9,17l8559,11660r1,13l8566,11692r10,16l8595,11719r21,3l8597,11703r-7,-7l8583,11689r-3,-12xe" fillcolor="black" stroked="f">
              <v:path arrowok="t"/>
            </v:shape>
            <v:shape id="_x0000_s6144" style="position:absolute;left:8559;top:11598;width:113;height:125" coordorigin="8559,11598" coordsize="113,125" path="m8650,11660r,17l8648,11686r-8,10l8633,11703r-7,3l8607,11706r-10,-3l8616,11722r10,l8636,11720r9,-5l8652,11710r-2,-50xe" fillcolor="black" stroked="f">
              <v:path arrowok="t"/>
            </v:shape>
            <v:shape id="_x0000_s6143" style="position:absolute;left:8684;top:11602;width:108;height:118" coordorigin="8684,11602" coordsize="108,118" path="m8736,11689r-4,-7l8729,11672r-24,-70l8684,11602r45,118l8748,11720r44,-118l8772,11602r-26,72l8741,11684r-2,7l8736,11696r,-7xe" fillcolor="black" stroked="f">
              <v:path arrowok="t"/>
            </v:shape>
            <v:shape id="_x0000_s6142" style="position:absolute;left:8811;top:11557;width:19;height:163" coordorigin="8811,11557" coordsize="19,163" path="m8811,11557r,21l8830,11578r,-21l8811,11557xe" fillcolor="black" stroked="f">
              <v:path arrowok="t"/>
            </v:shape>
            <v:shape id="_x0000_s6141" style="position:absolute;left:8811;top:11557;width:19;height:163" coordorigin="8811,11557" coordsize="19,163" path="m8811,11602r,118l8830,11720r,-118l8811,11602xe" fillcolor="black" stroked="f">
              <v:path arrowok="t"/>
            </v:shape>
            <v:shape id="_x0000_s6140" style="position:absolute;left:8821;top:11558;width:0;height:162" coordorigin="8821,11558" coordsize="0,162" path="m8821,11558r,162e" filled="f" strokeweight="1.06pt">
              <v:path arrowok="t"/>
            </v:shape>
            <v:shape id="_x0000_s6139" style="position:absolute;left:8854;top:11557;width:103;height:166" coordorigin="8854,11557" coordsize="103,166" path="m8938,11662r19,58l8957,11557r-19,l8938,11614r-5,-4l8929,11607r7,27l8938,11646r,16xe" fillcolor="black" stroked="f">
              <v:path arrowok="t"/>
            </v:shape>
            <v:shape id="_x0000_s6138" style="position:absolute;left:8854;top:11557;width:103;height:166" coordorigin="8854,11557" coordsize="103,166" path="m8857,11638r-3,10l8854,11674r3,10l8861,11694r5,9l8871,11710r7,5l8888,11720r7,2l8921,11722r10,-4l8938,11706r,14l8957,11720r-19,-58l8938,11677r-2,12l8931,11696r-7,7l8917,11706r-17,l8890,11703r-5,-7l8878,11689r-2,-12l8876,11646r2,-12l8883,11626r7,-7l8897,11614r20,l8924,11619r5,7l8936,11634r-7,-27l8924,11602r-5,-2l8912,11598r-17,l8885,11602r-7,5l8871,11612r-7,7l8859,11629r-2,9xe" fillcolor="black" stroked="f">
              <v:path arrowok="t"/>
            </v:shape>
            <v:shape id="_x0000_s6137" style="position:absolute;left:8984;top:11598;width:51;height:41" coordorigin="8984,11598" coordsize="51,41" path="m9005,11638r3,-7l9015,11624r7,-5l9034,11598r-20,5l9005,11638xe" fillcolor="black" stroked="f">
              <v:path arrowok="t"/>
            </v:shape>
            <v:shape id="_x0000_s6136" style="position:absolute;left:8984;top:11598;width:51;height:41" coordorigin="8984,11598" coordsize="51,41" path="m9005,11679r-2,-12l9092,11667r,-7l9092,11651r-5,-20l9078,11614r-19,-12l9039,11598r-5,l9022,11619r7,-5l9049,11614r9,5l9063,11626r5,5l9070,11638r,12l9005,11650r,-12l9014,11603r-16,11l8993,11622r-7,18l8984,11662r,9l8989,11691r9,17l9018,11719r21,3l9054,11722r12,-2l9073,11713r9,-7l9090,11696r2,-12l9070,11682r-2,9l9063,11696r-5,5l9054,11706r-25,l9022,11703r-7,-7l9008,11689r-3,-10xe" fillcolor="black" stroked="f">
              <v:path arrowok="t"/>
            </v:shape>
            <v:shape id="_x0000_s6135" style="position:absolute;left:9181;top:11602;width:96;height:120" coordorigin="9181,11602" coordsize="96,120" path="m9222,11722r3,l9245,11718r15,-15l9260,11720r17,l9277,11602r-19,l9258,11674r-3,10l9255,11689r-2,5l9248,11698r-5,3l9238,11703r-7,3l9219,11706r-5,-3l9210,11701r-3,-3l9202,11694r,-10l9200,11679r,-77l9181,11602r,89l9183,11694r,7l9186,11706r2,2l9190,11713r5,5l9202,11720r5,2l9222,11722xe" fillcolor="black" stroked="f">
              <v:path arrowok="t"/>
            </v:shape>
            <v:shape id="_x0000_s6134" style="position:absolute;left:9301;top:11598;width:98;height:125" coordorigin="9301,11598" coordsize="98,125" path="m9320,11682r-19,2l9303,11698r5,10l9318,11713r7,7l9337,11722r34,l9378,11718r7,-3l9390,11710r5,-4l9399,11698r,-26l9395,11667r-3,-2l9387,11660r-4,-2l9375,11655r-9,-2l9351,11648r-9,-2l9337,11643r-2,l9330,11641r-3,l9325,11636r,-10l9327,11624r3,-5l9335,11617r7,-3l9359,11614r4,3l9368,11622r5,2l9375,11629r,7l9397,11631r-2,-7l9392,11619r-2,-5l9385,11610r-5,-5l9373,11602r-7,-2l9359,11598r-17,l9337,11600r-5,l9325,11602r-2,3l9318,11607r-5,3l9311,11614r-3,5l9306,11624r,19l9308,11648r5,5l9315,11658r8,2l9327,11662r10,5l9354,11670r9,2l9371,11674r2,3l9378,11679r2,5l9380,11694r-2,4l9373,11701r-5,5l9337,11706r-7,-5l9325,11696r-2,-7l9320,11682xe" fillcolor="black" stroked="f">
              <v:path arrowok="t"/>
            </v:shape>
            <v:shape id="_x0000_s6133" style="position:absolute;left:9474;top:11602;width:163;height:118" coordorigin="9474,11602" coordsize="163,118" path="m9510,11720r21,l9555,11629r5,19l9579,11720r22,l9637,11602r-19,l9596,11670r-5,24l9584,11670r-17,-68l9546,11602r-19,70l9524,11686r-2,8l9522,11696r-7,-26l9495,11602r-21,l9510,11720xe" fillcolor="black" stroked="f">
              <v:path arrowok="t"/>
            </v:shape>
            <v:shape id="_x0000_s6132" style="position:absolute;left:9654;top:11557;width:22;height:163" coordorigin="9654,11557" coordsize="22,163" path="m9654,11557r,21l9675,11578r,-21l9654,11557xe" fillcolor="black" stroked="f">
              <v:path arrowok="t"/>
            </v:shape>
            <v:shape id="_x0000_s6131" style="position:absolute;left:9654;top:11557;width:22;height:163" coordorigin="9654,11557" coordsize="22,163" path="m9654,11602r,118l9675,11720r,-118l9654,11602xe" fillcolor="black" stroked="f">
              <v:path arrowok="t"/>
            </v:shape>
            <v:shape id="_x0000_s6130" style="position:absolute;left:9665;top:11557;width:0;height:163" coordorigin="9665,11557" coordsize="0,163" path="m9665,11557r,163e" filled="f" strokeweight="1.18pt">
              <v:path arrowok="t"/>
            </v:shape>
            <v:shape id="_x0000_s6129" style="position:absolute;left:9695;top:11559;width:58;height:163" coordorigin="9695,11559" coordsize="58,163" path="m9728,11602r,-43l9709,11571r,31l9695,11602r,15l9709,11617r,89l9711,11710r5,5l9721,11718r2,2l9731,11722r16,l9752,11720r-2,-17l9735,11703r-4,-5l9728,11694r,-77l9750,11617r,-15l9728,11602xe" fillcolor="black" stroked="f">
              <v:path arrowok="t"/>
            </v:shape>
            <v:shape id="_x0000_s6128" style="position:absolute;left:9769;top:11557;width:99;height:163" coordorigin="9769,11557" coordsize="99,163" path="m9810,11598r-12,7l9791,11614r,-57l9769,11557r,163l9791,11720r,-82l9793,11634r3,-5l9798,11624r7,-2l9810,11617r19,l9836,11619r3,5l9844,11626r2,10l9846,11720r22,l9868,11634r-3,-10l9863,11619r-3,-7l9856,11607r-8,-2l9841,11600r-7,-2l9810,11598xe" fillcolor="black" stroked="f">
              <v:path arrowok="t"/>
            </v:shape>
            <v:shape id="_x0000_s6127" style="position:absolute;left:9961;top:11598;width:103;height:168" coordorigin="9961,11598" coordsize="103,168" path="m10000,11600r-5,2l9990,11607r-5,3l9980,11617r,-15l9961,11602r,164l9980,11766r,-58l9985,11713r5,-17l9983,11689r-3,-12l9980,11646r3,-12l9990,11626r7,-7l10004,11614r17,l10029,11619r7,7l10033,11602r-9,-4l10007,11598r-7,2xe" fillcolor="black" stroked="f">
              <v:path arrowok="t"/>
            </v:shape>
            <v:shape id="_x0000_s6126" style="position:absolute;left:9961;top:11598;width:103;height:168" coordorigin="9961,11598" coordsize="103,168" path="m9985,11713r5,2l9995,11720r5,2l10021,11722r10,-2l10038,11715r10,-5l10055,11703r2,-9l10062,11684r3,-12l10065,11648r-3,-10l10060,11629r-5,-10l10050,11612r-9,-5l10033,11602r3,24l10041,11634r4,12l10045,11677r-4,12l10036,11696r-7,7l10021,11706r-19,l9995,11703r-5,-7l9985,11713xe" fillcolor="black" stroked="f">
              <v:path arrowok="t"/>
            </v:shape>
            <v:shape id="_x0000_s6125" style="position:absolute;left:10089;top:11598;width:65;height:122" coordorigin="10089,11598" coordsize="65,122" path="m10108,11602r-19,l10089,11720r21,l10110,11641r3,-7l10115,11629r5,-5l10125,11622r2,-3l10137,11619r4,3l10146,11624r7,-19l10146,11600r-7,-2l10129,11598r-4,2l10120,11602r-3,3l10113,11612r-5,7l10108,11602xe" fillcolor="black" stroked="f">
              <v:path arrowok="t"/>
            </v:shape>
            <v:shape id="_x0000_s6124" style="position:absolute;left:10158;top:11598;width:113;height:125" coordorigin="10158,11598" coordsize="113,125" path="m10240,11696r-7,7l10225,11706r-21,l10213,11722r12,l10235,11720r7,-5l10252,11710r7,-7l10264,11696r5,-10l10271,11674r,-14l10270,11650r-6,-19l10254,11614r-3,-2l10234,11602r-21,-4l10199,11598r-12,4l10180,11646r2,-12l10189,11626r8,-7l10204,11614r21,l10233,11619r7,7l10247,11634r2,12l10249,11677r-2,9l10240,11696xe" fillcolor="black" stroked="f">
              <v:path arrowok="t"/>
            </v:shape>
            <v:shape id="_x0000_s6123" style="position:absolute;left:10158;top:11598;width:113;height:125" coordorigin="10158,11598" coordsize="113,125" path="m10197,11703r-8,-7l10182,11689r-2,-12l10180,11646r7,-44l10177,11612r-7,8l10161,11637r-3,23l10159,11673r5,19l10175,11708r17,11l10213,11722r-9,-16l10197,11703xe" fillcolor="black" stroked="f">
              <v:path arrowok="t"/>
            </v:shape>
            <v:shape id="_x0000_s6122" style="position:absolute;left:10286;top:11598;width:113;height:125" coordorigin="10286,11598" coordsize="113,125" path="m10307,11677r,-31l10310,11634r7,-8l10324,11619r7,-5l10353,11614r7,5l10367,11626r7,8l10377,11646r,14l10379,11710r7,-7l10391,11696r5,-10l10398,11674r,-14l10398,11650r-5,-19l10382,11614r-18,-12l10343,11598r-1,l10322,11601r-17,11l10297,11620r-8,17l10286,11660r,13l10292,11692r10,16l10322,11719r21,3l10324,11703r-7,-7l10310,11689r-3,-12xe" fillcolor="black" stroked="f">
              <v:path arrowok="t"/>
            </v:shape>
            <v:shape id="_x0000_s6121" style="position:absolute;left:10286;top:11598;width:113;height:125" coordorigin="10286,11598" coordsize="113,125" path="m10377,11660r,17l10374,11686r-7,10l10360,11703r-7,3l10331,11706r-7,-3l10343,11722r10,l10362,11720r10,-5l10379,11710r-2,-50xe" fillcolor="black" stroked="f">
              <v:path arrowok="t"/>
            </v:shape>
            <v:shape id="_x0000_s6120" style="position:absolute;left:10408;top:11552;width:70;height:168" coordorigin="10408,11552" coordsize="70,168" path="m10427,11581r,21l10408,11602r,15l10427,11617r,103l10446,11720r,-103l10470,11617r,-15l10446,11602r,-19l10449,11578r5,-4l10458,11571r12,l10475,11574r3,-20l10473,11554r-7,-2l10451,11552r-7,2l10439,11559r-5,3l10432,11566r-2,5l10427,11574r,7xe" fillcolor="black" stroked="f">
              <v:path arrowok="t"/>
            </v:shape>
            <v:shape id="_x0000_s6119" style="position:absolute;left:10542;top:11598;width:110;height:125" coordorigin="10542,11598" coordsize="110,125" path="m10581,11703r-7,-7l10566,11689r-2,-12l10564,11646r7,-44l10562,11612r-9,8l10545,11637r-3,23l10543,11672r5,20l10557,11708r20,11l10598,11722r-10,-16l10581,11703xe" fillcolor="black" stroked="f">
              <v:path arrowok="t"/>
            </v:shape>
            <v:shape id="_x0000_s6118" style="position:absolute;left:10542;top:11598;width:110;height:125" coordorigin="10542,11598" coordsize="110,125" path="m10607,11706r-19,l10598,11722r12,l10619,11720r7,-5l10636,11710r7,-7l10648,11696r5,-10l10653,11660r-1,-9l10648,11631r-10,-17l10636,11612r-17,-10l10598,11598r-15,l10571,11602r-7,44l10566,11634r8,-8l10581,11619r7,-5l10607,11614r10,5l10624,11626r5,8l10634,11646r,31l10629,11686r-5,10l10617,11703r-10,3xe" fillcolor="black" stroked="f">
              <v:path arrowok="t"/>
            </v:shape>
            <v:shape id="_x0000_s6117" style="position:absolute;left:10665;top:11552;width:70;height:168" coordorigin="10665,11552" coordsize="70,168" path="m10703,11602r,-24l10708,11574r5,-3l10727,11571r5,3l10734,11554r-7,l10720,11552r-14,l10701,11554r-5,5l10689,11562r-3,4l10684,11571r,3l10682,11581r,21l10665,11602r,15l10682,11617r,103l10703,11720r,-103l10725,11617r,-15l10703,11602xe" fillcolor="black" stroked="f">
              <v:path arrowok="t"/>
            </v:shape>
            <v:shape id="_x0000_s6116" style="position:absolute;left:1446;top:11917;width:108;height:168" coordorigin="1446,11917" coordsize="108,168" path="m1453,12063r2,20l1460,12083r5,2l1475,12085r4,-2l1484,12080r5,-5l1494,12071r2,-5l1501,12061r2,-10l1508,12037r46,-120l1535,11917r-27,70l1506,11994r-3,9l1501,12013r-5,-10l1494,11994r-3,-7l1467,11917r-21,l1489,12037r,5l1484,12049r,5l1479,12059r-4,4l1453,12063xe" fillcolor="black" stroked="f">
              <v:path arrowok="t"/>
            </v:shape>
            <v:shape id="_x0000_s6115" style="position:absolute;left:1563;top:11915;width:113;height:125" coordorigin="1563,11915" coordsize="113,125" path="m1585,11991r,-31l1587,11951r8,-10l1602,11934r7,-3l1631,11931r7,3l1645,11941r7,10l1655,11960r,15l1657,12027r7,-7l1669,12011r5,-10l1676,11989r,-14l1676,11965r-6,-20l1659,11929r-19,-11l1619,11915r-15,l1592,11919r-9,8l1574,11936r-8,18l1563,11977r1,10l1569,12006r11,17l1598,12035r21,4l1602,12018r-7,-7l1587,12003r-2,-12xe" fillcolor="black" stroked="f">
              <v:path arrowok="t"/>
            </v:shape>
            <v:shape id="_x0000_s6114" style="position:absolute;left:1563;top:11915;width:113;height:125" coordorigin="1563,11915" coordsize="113,125" path="m1655,11975r,16l1652,12003r-7,8l1638,12018r-7,5l1609,12023r-7,-5l1619,12039r12,l1640,12037r7,-5l1657,12027r-2,-52xe" fillcolor="black" stroked="f">
              <v:path arrowok="t"/>
            </v:shape>
            <v:shape id="_x0000_s6113" style="position:absolute;left:1698;top:11917;width:98;height:122" coordorigin="1698,11917" coordsize="98,122" path="m1719,11917r-21,l1698,11999r2,7l1700,12015r3,5l1705,12025r5,2l1715,12032r4,3l1727,12037r4,2l1743,12039r19,-6l1777,12018r,19l1796,12037r,-120l1775,11917r,82l1772,12003r-2,5l1765,12013r-5,2l1755,12020r-24,l1729,12015r-5,-2l1722,12008r-3,-5l1719,11917xe" fillcolor="black" stroked="f">
              <v:path arrowok="t"/>
            </v:shape>
            <v:shape id="_x0000_s6112" style="position:absolute;left:1827;top:11915;width:65;height:122" coordorigin="1827,11915" coordsize="65,122" path="m1847,12037r,-72l1849,11958r2,-7l1851,11946r3,-5l1859,11939r2,-3l1866,11934r10,l1880,11936r5,3l1892,11919r-7,-2l1878,11915r-17,l1859,11917r-5,5l1849,11927r-5,7l1844,11917r-17,l1827,12037r20,xe" fillcolor="black" stroked="f">
              <v:path arrowok="t"/>
            </v:shape>
            <v:shape id="_x0000_s6111" style="position:absolute;left:1967;top:11871;width:22;height:166" coordorigin="1967,11871" coordsize="22,166" path="m1967,11871r,24l1988,11895r,-24l1967,11871xe" fillcolor="black" stroked="f">
              <v:path arrowok="t"/>
            </v:shape>
            <v:shape id="_x0000_s6110" style="position:absolute;left:1967;top:11871;width:22;height:166" coordorigin="1967,11871" coordsize="22,166" path="m1967,11917r,120l1988,12037r,-120l1967,11917xe" fillcolor="black" stroked="f">
              <v:path arrowok="t"/>
            </v:shape>
            <v:shape id="_x0000_s6109" style="position:absolute;left:1978;top:11873;width:0;height:164" coordorigin="1978,11873" coordsize="0,164" path="m1978,11873r,164e" filled="f" strokeweight="1.18pt">
              <v:path arrowok="t"/>
            </v:shape>
            <v:shape id="_x0000_s6108" style="position:absolute;left:2012;top:11915;width:82;height:89" coordorigin="2012,11915" coordsize="82,89" path="m2094,11931r-2,-7l2087,11922r-5,-3l2075,11915r-24,l2044,11917r-10,5l2032,11960r2,-12l2041,11941r7,-7l2056,11931r16,l2080,11934r7,7l2094,11951r,-20xe" fillcolor="black" stroked="f">
              <v:path arrowok="t"/>
            </v:shape>
            <v:shape id="_x0000_s6107" style="position:absolute;left:2012;top:11915;width:82;height:89" coordorigin="2012,11915" coordsize="82,89" path="m2032,11960r2,-38l2027,11927r-5,7l2017,11943r-5,10l2012,11999r5,9l2022,12018r7,7l2036,12030r8,7l2053,12039r24,l2089,12032r7,-12l2096,12037r20,l2116,11871r-22,l2094,11951r2,12l2096,11994r-2,9l2087,12011r-5,7l2072,12023r-16,l2048,12018r-7,-7l2036,12003r-4,-12l2032,11960xe" fillcolor="black" stroked="f">
              <v:path arrowok="t"/>
            </v:shape>
            <v:shape id="_x0000_s6106" style="position:absolute;left:2140;top:11915;width:110;height:125" coordorigin="2140,11915" coordsize="110,125" path="m2233,11927r-17,-9l2195,11915r-2,l2178,11934r10,-3l2207,11931r7,3l2221,11941r5,7l2229,11955r,10l2161,11965r,17l2250,11982r,-5l2250,11965r-5,-20l2236,11929r-3,-2xe" fillcolor="black" stroked="f">
              <v:path arrowok="t"/>
            </v:shape>
            <v:shape id="_x0000_s6105" style="position:absolute;left:2140;top:11915;width:110;height:125" coordorigin="2140,11915" coordsize="110,125" path="m2161,11994r,-29l2164,11955r2,-9l2173,11941r5,-7l2193,11915r-21,4l2157,11931r-6,6l2142,11955r-2,22l2140,11986r5,20l2154,12023r5,3l2177,12036r20,3l2212,12039r9,-4l2231,12027r10,-4l2245,12013r5,-12l2229,11999r-3,7l2221,12013r-4,2l2212,12020r-7,3l2188,12023r-10,-5l2171,12011r-5,-8l2161,11994xe" fillcolor="black" stroked="f">
              <v:path arrowok="t"/>
            </v:shape>
            <v:shape id="_x0000_s6104" style="position:absolute;left:2274;top:11915;width:99;height:122" coordorigin="2274,11915" coordsize="99,122" path="m2296,12037r,-82l2298,11946r7,-7l2310,11934r7,-3l2332,11931r5,3l2341,11936r5,5l2349,11946r2,2l2351,12037r22,l2373,11953r-3,-7l2370,11936r-2,-5l2363,11929r-2,-5l2356,11919r-5,-2l2344,11915r-16,l2308,11919r-15,15l2293,11917r-19,l2274,12037r22,xe" fillcolor="black" stroked="f">
              <v:path arrowok="t"/>
            </v:shape>
            <v:shape id="_x0000_s6103" style="position:absolute;left:2392;top:11874;width:58;height:163" coordorigin="2392,11874" coordsize="58,163" path="m2426,11917r,-43l2406,11888r,29l2392,11917r,14l2406,11931r,89l2409,12025r2,2l2414,12032r4,3l2421,12037r24,l2450,12035r-3,-17l2430,12018r-2,-5l2426,12008r,-77l2447,11931r,-14l2426,11917xe" fillcolor="black" stroked="f">
              <v:path arrowok="t"/>
            </v:shape>
            <v:shape id="_x0000_s6102" style="position:absolute;left:2466;top:11871;width:22;height:166" coordorigin="2466,11871" coordsize="22,166" path="m2466,11871r,24l2488,11895r,-24l2466,11871xe" fillcolor="black" stroked="f">
              <v:path arrowok="t"/>
            </v:shape>
            <v:shape id="_x0000_s6101" style="position:absolute;left:2466;top:11871;width:22;height:166" coordorigin="2466,11871" coordsize="22,166" path="m2466,11917r,120l2488,12037r,-120l2466,11917xe" fillcolor="black" stroked="f">
              <v:path arrowok="t"/>
            </v:shape>
            <v:shape id="_x0000_s6100" style="position:absolute;left:2477;top:11873;width:0;height:164" coordorigin="2477,11873" coordsize="0,164" path="m2477,11873r,164e" filled="f" strokeweight="1.18pt">
              <v:path arrowok="t"/>
            </v:shape>
            <v:shape id="_x0000_s6099" style="position:absolute;left:2507;top:11874;width:58;height:163" coordorigin="2507,11874" coordsize="58,163" path="m2541,11917r,-43l2522,11888r,29l2507,11917r,14l2522,11931r,89l2524,12025r2,2l2529,12032r5,3l2536,12037r24,l2565,12035r-3,-17l2546,12018r-3,-5l2541,12008r,-77l2562,11931r,-14l2541,11917xe" fillcolor="black" stroked="f">
              <v:path arrowok="t"/>
            </v:shape>
            <v:shape id="_x0000_s6098" style="position:absolute;left:2570;top:11917;width:111;height:168" coordorigin="2570,11917" coordsize="111,168" path="m2610,12049r-2,5l2608,12056r-5,5l2598,12063r-19,l2582,12083r4,l2589,12085r12,l2606,12083r4,-3l2615,12075r5,-4l2622,12066r3,-5l2630,12051r4,-14l2680,11917r-22,l2634,11987r-4,7l2627,12003r-2,10l2622,12003r-2,-9l2618,11987r-27,-70l2570,11917r45,120l2613,12042r-3,7xe" fillcolor="black" stroked="f">
              <v:path arrowok="t"/>
            </v:shape>
            <v:shape id="_x0000_s6097" style="position:absolute;left:2754;top:11915;width:77;height:125" coordorigin="2754,11915" coordsize="77,125" path="m2790,12023r5,16l2802,12039r8,-2l2817,12035r7,-3l2831,12027r,-16l2826,12013r-7,5l2814,12020r-7,3l2790,12023xe" fillcolor="black" stroked="f">
              <v:path arrowok="t"/>
            </v:shape>
            <v:shape id="_x0000_s6096" style="position:absolute;left:2754;top:11915;width:77;height:125" coordorigin="2754,11915" coordsize="77,125" path="m2757,12023r7,7l2771,12035r10,4l2795,12039r-5,-16l2786,12020r-5,-2l2776,12013r,-17l2781,11991r5,-4l2790,11987r5,-3l2802,11984r17,-2l2829,11979r7,-2l2836,11999r-2,4l2831,12011r,16l2838,12020r,7l2841,12032r2,5l2863,12037r-3,-5l2860,12027r-2,-4l2858,11943r-3,-2l2855,11934r-2,-5l2851,11927r-5,-5l2843,11919r-7,-2l2829,11915r-39,l2783,11917r-7,5l2771,11924r-5,5l2762,11936r-3,5l2757,11951r19,2l2778,11946r5,-7l2788,11936r2,-5l2819,11931r7,3l2831,11939r3,2l2836,11946r,14l2829,11963r-12,2l2800,11967r-7,l2786,11970r-3,l2776,11972r-5,3l2769,11977r-5,2l2759,11984r-2,5l2754,11994r,21l2757,12023xe" fillcolor="black" stroked="f">
              <v:path arrowok="t"/>
            </v:shape>
            <v:shape id="_x0000_s6095" style="position:absolute;left:2889;top:11915;width:96;height:122" coordorigin="2889,11915" coordsize="96,122" path="m2906,11917r-17,l2889,12037r19,l2908,11955r5,-9l2918,11939r7,-5l2932,11931r15,l2951,11934r3,2l2959,11939r2,2l2963,11946r,2l2966,11955r,82l2985,12037r,-94l2983,11936r-3,-5l2978,11929r-3,-5l2971,11919r-8,-2l2959,11915r-18,l2921,11919r-15,15l2906,11917xe" fillcolor="black" stroked="f">
              <v:path arrowok="t"/>
            </v:shape>
            <v:shape id="_x0000_s6094" style="position:absolute;left:3009;top:11871;width:103;height:168" coordorigin="3009,11871" coordsize="103,168" path="m3093,11977r19,60l3112,11871r-19,l3093,11931r-5,-7l3083,11922r-4,-3l3086,11941r5,10l3093,11963r,14xe" fillcolor="black" stroked="f">
              <v:path arrowok="t"/>
            </v:shape>
            <v:shape id="_x0000_s6093" style="position:absolute;left:3009;top:11871;width:103;height:168" coordorigin="3009,11871" coordsize="103,168" path="m3011,11953r-2,12l3009,11989r2,10l3016,12008r5,10l3026,12025r9,5l3043,12037r7,2l3076,12039r10,-7l3093,12020r,17l3112,12037r-19,-60l3093,11994r-2,9l3086,12011r-7,7l3071,12023r-16,l3045,12018r-5,-7l3033,12003r-2,-12l3031,11960r2,-12l3038,11941r7,-7l3052,11931r19,l3079,11934r7,7l3079,11919r-5,-4l3050,11915r-10,2l3033,11922r-7,5l3019,11934r-3,9l3011,11953xe" fillcolor="black" stroked="f">
              <v:path arrowok="t"/>
            </v:shape>
            <v:shape id="_x0000_s6092" style="position:absolute;left:3201;top:11919;width:110;height:121" coordorigin="3201,11919" coordsize="110,121" path="m3223,11991r,-31l3230,11919r-10,8l3211,11936r-8,18l3201,11977r1,9l3206,12006r10,17l3219,12025r17,10l3232,12011r-7,-8l3223,11991xe" fillcolor="black" stroked="f">
              <v:path arrowok="t"/>
            </v:shape>
            <v:shape id="_x0000_s6091" style="position:absolute;left:3201;top:11919;width:110;height:121" coordorigin="3201,11919" coordsize="110,121" path="m3256,12023r-9,l3237,12018r-5,-7l3236,12035r20,4l3268,12039r10,-2l3285,12032r10,-5l3302,12020r5,-9l3309,12001r3,-12l3312,11975r-1,-10l3307,11945r-10,-16l3278,11918r-22,-3l3242,11915r-12,4l3223,11960r2,-9l3232,11941r5,-7l3247,11931r19,l3276,11934r7,7l3288,11951r4,9l3292,11991r-4,12l3283,12011r-7,7l3266,12023r-10,xe" fillcolor="black" stroked="f">
              <v:path arrowok="t"/>
            </v:shape>
            <v:shape id="_x0000_s6090" style="position:absolute;left:3324;top:11869;width:70;height:168" coordorigin="3324,11869" coordsize="70,168" path="m3362,11917r,-24l3367,11888r5,-2l3381,11886r5,2l3391,11888r2,-17l3386,11869r-29,l3353,11874r-5,2l3345,11881r-2,5l3343,11891r-2,4l3341,11917r-17,l3324,11931r17,l3341,12037r21,l3362,11931r22,l3384,11917r-22,xe" fillcolor="black" stroked="f">
              <v:path arrowok="t"/>
            </v:shape>
            <v:shape id="_x0000_s6089" style="position:absolute;left:3453;top:11917;width:108;height:168" coordorigin="3453,11917" coordsize="108,168" path="m3480,12063r-19,l3463,12083r5,l3473,12085r9,l3489,12083r3,-3l3497,12075r4,-4l3506,12066r3,-5l3511,12051r5,-14l3561,11917r-19,l3516,11987r-3,7l3511,12003r-2,10l3506,12003r-5,-9l3499,11987r-24,-70l3453,11917r46,120l3497,12042r-3,7l3492,12054r-3,5l3485,12063r-5,xe" fillcolor="black" stroked="f">
              <v:path arrowok="t"/>
            </v:shape>
            <v:shape id="_x0000_s6088" style="position:absolute;left:3571;top:11915;width:58;height:125" coordorigin="3571,11915" coordsize="58,125" path="m3608,12035r21,4l3609,12018r-7,-7l3595,12003r-4,22l3608,12035xe" fillcolor="black" stroked="f">
              <v:path arrowok="t"/>
            </v:shape>
            <v:shape id="_x0000_s6087" style="position:absolute;left:3571;top:11915;width:58;height:125" coordorigin="3571,11915" coordsize="58,125" path="m3662,11975r,16l3660,12003r-7,8l3645,12018r-7,5l3617,12023r-8,-5l3629,12039r9,l3648,12037r9,-5l3665,12027r7,-7l3677,12011r4,-10l3684,11989r,-14l3683,11965r-5,-20l3667,11929r-18,-11l3629,11915r-1,l3607,11918r-17,9l3582,11936r-8,18l3571,11977r,10l3576,12006r12,17l3595,12003r-2,-12l3593,11960r2,-9l3602,11941r7,-7l3617,11931r21,l3645,11934r8,7l3660,11951r2,9l3662,11975xe" fillcolor="black" stroked="f">
              <v:path arrowok="t"/>
            </v:shape>
            <v:shape id="_x0000_s6086" style="position:absolute;left:3708;top:11917;width:96;height:122" coordorigin="3708,11917" coordsize="96,122" path="m3727,11917r-19,l3708,12008r2,7l3710,12020r5,5l3717,12027r5,5l3727,12035r7,2l3741,12039r10,l3769,12033r16,-15l3785,12037r19,l3804,11917r-22,l3782,11999r-2,4l3777,12008r-2,5l3768,12015r-5,5l3741,12020r-4,-5l3732,12013r-3,-5l3727,12003r,-86xe" fillcolor="black" stroked="f">
              <v:path arrowok="t"/>
            </v:shape>
            <v:shape id="_x0000_s6085" style="position:absolute;left:3835;top:11915;width:65;height:122" coordorigin="3835,11915" coordsize="65,122" path="m3854,12037r,-72l3857,11958r2,-7l3859,11946r3,-5l3866,11939r3,-3l3874,11934r9,l3888,11936r5,3l3900,11919r-7,-2l3886,11915r-17,l3866,11917r-4,5l3857,11927r-5,7l3852,11917r-17,l3835,12037r19,xe" fillcolor="black" stroked="f">
              <v:path arrowok="t"/>
            </v:shape>
            <v:shape id="_x0000_s6084" style="position:absolute;left:3970;top:11915;width:77;height:125" coordorigin="3970,11915" coordsize="77,125" path="m4006,12023r4,16l4018,12039r7,-2l4032,12035r7,-3l4046,12027r,-16l4042,12013r-8,5l4030,12020r-8,3l4006,12023xe" fillcolor="black" stroked="f">
              <v:path arrowok="t"/>
            </v:shape>
            <v:shape id="_x0000_s6083" style="position:absolute;left:3970;top:11915;width:77;height:125" coordorigin="3970,11915" coordsize="77,125" path="m3972,12023r7,7l3986,12035r10,4l4010,12039r-4,-16l4001,12020r-5,-2l3991,12013r,-17l3996,11991r5,-4l4006,11987r4,-3l4018,11984r16,-2l4044,11979r7,-2l4051,11999r-2,4l4046,12011r,16l4054,12020r,7l4056,12032r2,5l4078,12037r-3,-5l4075,12027r-2,-4l4073,11943r-3,-2l4070,11934r-2,-5l4066,11927r-5,-5l4058,11919r-7,-2l4044,11915r-38,l3998,11917r-7,5l3986,11924r-4,5l3977,11936r-3,5l3972,11951r19,2l3994,11946r4,-7l4003,11936r3,-5l4034,11931r8,3l4046,11939r3,2l4051,11946r,14l4044,11963r-12,2l4015,11967r-7,l4001,11970r-3,l3991,11972r-5,3l3984,11977r-5,2l3974,11984r-2,5l3970,11994r,21l3972,12023xe" fillcolor="black" stroked="f">
              <v:path arrowok="t"/>
            </v:shape>
            <v:shape id="_x0000_s6082" style="position:absolute;left:4097;top:11871;width:103;height:168" coordorigin="4097,11871" coordsize="103,168" path="m4116,11960r5,-38l4111,11927r-4,7l4102,11943r-3,10l4097,11965r,24l4099,11999r5,9l4107,12018r7,7l4121,12030r10,7l4138,12039r24,l4174,12032r7,-12l4181,12037r19,l4200,11871r-21,l4179,11951r2,12l4181,11994r-2,9l4171,12011r-4,7l4159,12023r-19,l4133,12018r-7,-7l4121,12003r-5,-12l4116,11960xe" fillcolor="black" stroked="f">
              <v:path arrowok="t"/>
            </v:shape>
            <v:shape id="_x0000_s6081" style="position:absolute;left:4097;top:11871;width:103;height:168" coordorigin="4097,11871" coordsize="103,168" path="m4116,11960r5,-12l4126,11941r7,-7l4140,11931r17,l4167,11934r4,7l4179,11951r,-20l4176,11924r-5,-2l4167,11919r-8,-4l4138,11915r-10,2l4121,11922r-5,38xe" fillcolor="black" stroked="f">
              <v:path arrowok="t"/>
            </v:shape>
            <v:shape id="_x0000_s6080" style="position:absolute;left:4224;top:11871;width:103;height:168" coordorigin="4224,11871" coordsize="103,168" path="m4308,11977r19,60l4327,11871r-19,l4308,11931r-5,-7l4299,11922r-5,-3l4301,11941r5,10l4308,11963r,14xe" fillcolor="black" stroked="f">
              <v:path arrowok="t"/>
            </v:shape>
            <v:shape id="_x0000_s6079" style="position:absolute;left:4224;top:11871;width:103;height:168" coordorigin="4224,11871" coordsize="103,168" path="m4227,11953r-3,12l4224,11989r3,10l4231,12008r5,10l4241,12025r10,5l4258,12037r7,2l4291,12039r10,-7l4308,12020r,17l4327,12037r-19,-60l4308,11994r-2,9l4301,12011r-7,7l4287,12023r-17,l4260,12018r-5,-7l4248,12003r-2,-12l4246,11960r2,-12l4253,11941r7,-7l4267,11931r20,l4294,11934r7,7l4294,11919r-5,-4l4265,11915r-10,2l4248,11922r-7,5l4234,11934r-3,9l4227,11953xe" fillcolor="black" stroked="f">
              <v:path arrowok="t"/>
            </v:shape>
            <v:shape id="_x0000_s6078" style="position:absolute;left:4359;top:11915;width:65;height:122" coordorigin="4359,11915" coordsize="65,122" path="m4378,11917r-19,l4359,12037r21,l4380,11958r3,-7l4385,11946r3,-5l4390,11939r5,-3l4397,11934r10,l4412,11936r4,3l4424,11919r-8,-2l4409,11915r-14,l4390,11917r-2,5l4383,11927r-5,7l4378,11917xe" fillcolor="black" stroked="f">
              <v:path arrowok="t"/>
            </v:shape>
            <v:shape id="_x0000_s6077" style="position:absolute;left:4428;top:11915;width:53;height:41" coordorigin="4428,11915" coordsize="53,41" path="m4452,11955r3,-9l4462,11941r7,-7l4481,11915r-20,4l4452,11955xe" fillcolor="black" stroked="f">
              <v:path arrowok="t"/>
            </v:shape>
            <v:shape id="_x0000_s6076" style="position:absolute;left:4428;top:11915;width:53;height:41" coordorigin="4428,11915" coordsize="53,41" path="m4428,11977r1,10l4435,12006r10,17l4448,12025r17,10l4486,12039r14,l4512,12035r8,-8l4529,12023r7,-10l4539,12001r-22,-2l4515,12006r-5,7l4505,12015r-5,5l4493,12023r-17,l4469,12018r-7,-7l4455,12003r-5,-9l4450,11982r89,l4539,11977r-1,-12l4534,11945r-10,-16l4506,11918r-20,-3l4481,11915r-12,19l4476,11931r20,l4505,11934r5,7l4515,11948r2,7l4517,11965r-65,l4452,11955r9,-36l4445,11931r-5,6l4432,11955r-4,22xe" fillcolor="black" stroked="f">
              <v:path arrowok="t"/>
            </v:shape>
            <v:shape id="_x0000_s6075" style="position:absolute;left:4556;top:11915;width:99;height:125" coordorigin="4556,11915" coordsize="99,125" path="m4580,11946r,-5l4584,11936r5,-5l4618,11931r5,5l4628,11939r2,4l4630,11951r22,-3l4649,11939r-2,-5l4644,11929r-4,-5l4635,11922r-7,-5l4620,11915r-28,l4587,11917r-7,l4577,11919r-5,3l4570,11924r-5,5l4563,11934r-3,5l4560,11960r3,5l4568,11970r4,2l4577,11975r5,4l4594,11982r14,2l4618,11989r7,2l4628,11991r4,3l4635,11999r,9l4632,12013r-4,2l4623,12020r-7,3l4599,12023r-7,-3l4584,12015r-4,-4l4577,12006r,-10l4556,12001r2,12l4563,12023r9,7l4580,12035r12,4l4616,12039r9,-2l4632,12035r8,-5l4644,12025r5,-5l4654,12013r,-24l4649,11984r-2,-5l4642,11975r-5,-3l4632,11970r-12,-3l4606,11963r-10,-3l4592,11960r-5,-2l4582,11955r-2,-4l4580,11946xe" fillcolor="black" stroked="f">
              <v:path arrowok="t"/>
            </v:shape>
            <v:shape id="_x0000_s6074" style="position:absolute;left:4671;top:11915;width:98;height:125" coordorigin="4671,11915" coordsize="98,125" path="m4678,11965r5,5l4685,11972r7,3l4697,11979r10,3l4724,11984r9,5l4740,11991r3,l4748,11994r2,5l4750,12008r-2,5l4743,12015r-5,5l4731,12023r-19,l4704,12020r-4,-5l4695,12011r-3,-5l4690,11996r-19,5l4673,12013r5,10l4688,12030r7,5l4707,12039r24,l4740,12037r8,-2l4755,12030r5,-5l4764,12020r5,-7l4769,11989r-5,-5l4762,11979r-5,-4l4752,11972r-7,-2l4736,11967r-15,-4l4712,11960r-5,l4704,11958r-4,l4697,11955r-2,-4l4695,11941r5,-5l4704,11931r29,l4738,11936r5,3l4745,11943r,8l4767,11948r-3,-9l4762,11934r-2,-5l4755,11924r-5,-2l4743,11917r-7,-2l4707,11915r-5,2l4695,11917r-5,2l4688,11922r-5,2l4680,11929r-2,5l4676,11939r,21l4678,11965xe" fillcolor="black" stroked="f">
              <v:path arrowok="t"/>
            </v:shape>
            <v:shape id="_x0000_s6073" style="position:absolute;left:4800;top:12024;width:24;height:0" coordorigin="4800,12024" coordsize="24,0" path="m4800,12024r24,e" filled="f" strokeweight="1.3pt">
              <v:path arrowok="t"/>
            </v:shape>
            <v:shape id="_x0000_s6072" style="position:absolute;left:4925;top:11871;width:125;height:166" coordorigin="4925,11871" coordsize="125,166" path="m5019,11941r-5,5l5002,11951r-55,l4947,11891r-22,-20l4925,12037r22,l4947,11970r41,l5001,11969r22,-4l5024,11936r-5,5xe" fillcolor="black" stroked="f">
              <v:path arrowok="t"/>
            </v:shape>
            <v:shape id="_x0000_s6071" style="position:absolute;left:4925;top:11871;width:125;height:166" coordorigin="4925,11871" coordsize="125,166" path="m4947,11891r58,l5009,11893r5,l5019,11898r5,5l5026,11907r3,5l5029,11929r-5,7l5023,11965r13,-10l5045,11946r5,-12l5050,11910r-2,-7l5045,11895r-2,-4l5038,11883r-7,-2l5026,11876r-7,-2l5012,11874r-5,-3l4925,11871r22,20xe" fillcolor="black" stroked="f">
              <v:path arrowok="t"/>
            </v:shape>
            <v:shape id="_x0000_s6070" style="position:absolute;left:5084;top:11870;width:0;height:166" coordorigin="5084,11870" coordsize="0,166" path="m5084,11870r,166e" filled="f" strokeweight="1.18pt">
              <v:path arrowok="t"/>
            </v:shape>
            <v:shape id="_x0000_s6069" style="position:absolute;left:5120;top:11915;width:110;height:112" coordorigin="5120,11915" coordsize="110,112" path="m5120,11977r,9l5125,12006r9,17l5139,12026r3,-71l5146,11946r8,-5l5158,11934r13,-19l5151,11919r-17,12l5130,11937r-8,17l5120,11977xe" fillcolor="black" stroked="f">
              <v:path arrowok="t"/>
            </v:shape>
            <v:shape id="_x0000_s6068" style="position:absolute;left:5120;top:11915;width:110;height:112" coordorigin="5120,11915" coordsize="110,112" path="m5142,11994r,-12l5230,11982r,-5l5230,11965r-5,-20l5216,11929r-3,-2l5196,11918r-21,-3l5171,11915r-13,19l5166,11931r21,l5194,11934r8,7l5206,11948r3,7l5209,11965r-67,l5142,11955r-3,71l5156,12036r22,3l5190,12039r12,-4l5211,12027r10,-4l5226,12013r4,-12l5209,11999r-3,7l5202,12013r-5,2l5190,12020r-5,3l5168,12023r-10,-5l5151,12011r-5,-8l5142,11994xe" fillcolor="black" stroked="f">
              <v:path arrowok="t"/>
            </v:shape>
            <v:shape id="_x0000_s6067" style="position:absolute;left:5247;top:11915;width:77;height:125" coordorigin="5247,11915" coordsize="77,125" path="m5286,12023r2,16l5298,12039r7,-2l5312,12035r5,-3l5324,12027r,-16l5319,12013r-5,5l5307,12020r-7,3l5286,12023xe" fillcolor="black" stroked="f">
              <v:path arrowok="t"/>
            </v:shape>
            <v:shape id="_x0000_s6066" style="position:absolute;left:5247;top:11915;width:77;height:125" coordorigin="5247,11915" coordsize="77,125" path="m5257,11979r-3,5l5252,11989r-2,5l5247,11999r,16l5252,12023r7,7l5266,12035r10,4l5288,12039r-2,-16l5278,12020r-2,-2l5271,12013r-2,-5l5269,12001r2,-5l5271,11994r5,-5l5281,11987r2,l5290,11984r8,l5312,11982r12,-3l5331,11977r,14l5329,11999r-2,4l5324,12011r,16l5334,12020r,12l5336,12037r22,l5355,12032r-2,-5l5353,12015r-2,-12l5351,11941r-3,-7l5348,11929r-5,-2l5341,11922r-5,-3l5329,11917r-5,-2l5286,11915r-8,2l5271,11922r-7,2l5259,11929r-2,7l5252,11941r,10l5271,11953r3,-7l5276,11939r5,-3l5286,11931r26,l5319,11934r5,5l5329,11941r2,5l5331,11960r-7,3l5312,11965r-17,2l5286,11967r-5,3l5276,11970r-5,2l5266,11975r-4,2l5257,11979xe" fillcolor="black" stroked="f">
              <v:path arrowok="t"/>
            </v:shape>
            <v:shape id="_x0000_s6065" style="position:absolute;left:5375;top:11915;width:98;height:125" coordorigin="5375,11915" coordsize="98,125" path="m5408,12020r-5,-5l5399,12011r-3,-5l5394,11996r-19,5l5377,12013r5,10l5391,12030r8,5l5411,12039r24,l5444,12037r7,-2l5459,12030r4,-5l5468,12020r3,-7l5473,12008r,-19l5468,11984r-2,-5l5461,11975r-5,-3l5449,11970r-10,-3l5425,11963r-10,-3l5411,11960r-3,-2l5403,11958r-2,-3l5399,11951r,-12l5403,11936r5,-5l5437,11931r5,5l5447,11939r2,4l5449,11951r19,-3l5468,11939r-2,-5l5463,11929r-4,-5l5454,11922r-7,-5l5439,11915r-28,l5403,11917r-4,l5394,11919r-3,3l5387,11924r-3,5l5382,11934r-3,5l5377,11943r,10l5379,11960r3,5l5387,11970r2,2l5396,11975r5,4l5411,11982r16,2l5437,11989r7,2l5447,11991r4,3l5454,11999r,9l5451,12013r-4,2l5442,12020r-7,3l5415,12023r-7,-3xe" fillcolor="black" stroked="f">
              <v:path arrowok="t"/>
            </v:shape>
            <v:shape id="_x0000_s6064" style="position:absolute;left:5490;top:11915;width:53;height:41" coordorigin="5490,11915" coordsize="53,41" path="m5514,11955r2,-9l5523,11941r8,-7l5543,11915r-21,4l5514,11955xe" fillcolor="black" stroked="f">
              <v:path arrowok="t"/>
            </v:shape>
            <v:shape id="_x0000_s6063" style="position:absolute;left:5490;top:11915;width:53;height:41" coordorigin="5490,11915" coordsize="53,41" path="m5490,11977r,10l5496,12006r11,17l5509,12025r17,10l5547,12039r15,l5574,12035r7,-8l5591,12023r7,-10l5600,12001r-21,-2l5576,12006r-5,7l5567,12015r-5,5l5555,12023r-17,l5531,12018r-8,-7l5516,12003r-5,-9l5511,11982r89,l5600,11977r,-12l5595,11945r-9,-16l5568,11918r-21,-3l5543,11915r-12,19l5538,11931r19,l5567,11934r4,7l5576,11948r3,7l5579,11965r-65,l5514,11955r8,-36l5507,11931r-5,6l5493,11955r-3,22xe" fillcolor="black" stroked="f">
              <v:path arrowok="t"/>
            </v:shape>
            <v:shape id="_x0000_s6062" style="position:absolute;left:5682;top:11915;width:98;height:125" coordorigin="5682,11915" coordsize="98,125" path="m5684,11943r,10l5687,11960r2,5l5691,11970r5,2l5703,11975r5,4l5718,11982r14,2l5744,11989r7,2l5754,11991r5,3l5759,12013r-5,2l5749,12020r-7,3l5723,12023r-8,-3l5711,12015r-5,-4l5703,12006r-2,-10l5682,12001r2,12l5689,12023r7,7l5706,12035r12,4l5742,12039r7,-2l5759,12035r7,-5l5771,12025r4,-5l5778,12013r2,-5l5780,11994r-2,-5l5775,11984r-2,-5l5768,11975r-5,-3l5756,11970r-9,-3l5732,11963r-9,-3l5715,11960r,-2l5711,11958r-3,-3l5706,11951r-3,-5l5703,11941r3,-2l5711,11936r4,-5l5744,11931r5,5l5754,11939r2,4l5756,11951r19,-3l5775,11939r-2,-5l5768,11929r-2,-5l5761,11922r-7,-5l5747,11915r-29,l5711,11917r-5,l5701,11919r-2,3l5694,11924r-3,5l5689,11934r-2,5l5684,11943xe" fillcolor="black" stroked="f">
              <v:path arrowok="t"/>
            </v:shape>
            <v:shape id="_x0000_s6061" style="position:absolute;left:5804;top:11917;width:96;height:122" coordorigin="5804,11917" coordsize="96,122" path="m5845,12039r5,l5869,12033r15,-15l5884,12037r16,l5900,11917r-19,l5881,11991r-2,8l5876,12003r-2,5l5872,12013r-5,2l5860,12020r-22,l5833,12015r-5,-2l5826,12008r,-7l5824,11994r,-77l5804,11917r,91l5807,12015r2,5l5811,12025r3,2l5819,12032r7,3l5831,12037r7,2l5845,12039xe" fillcolor="black" stroked="f">
              <v:path arrowok="t"/>
            </v:shape>
            <v:shape id="_x0000_s6060" style="position:absolute;left:5932;top:11917;width:106;height:125" coordorigin="5932,11917" coordsize="106,125" path="m6037,11975r,-10l6035,11953r-5,-10l6025,11934r-5,-7l6013,11922r-9,-5l6006,11941r7,7l6016,11960r,31l6013,12003r-7,8l5999,12018r-7,5l5975,12023r-10,-5l5960,12011r-4,16l5960,12032r5,3l5972,12037r5,2l5994,12039r7,-2l6011,12030r7,-5l6025,12018r5,-10l6035,11999r2,-12l6037,11975xe" fillcolor="black" stroked="f">
              <v:path arrowok="t"/>
            </v:shape>
            <v:shape id="_x0000_s6059" style="position:absolute;left:5932;top:11917;width:106;height:125" coordorigin="5932,11917" coordsize="106,125" path="m5953,12003r-2,-12l5951,11963r2,-12l5960,11941r8,-7l5975,11929r17,l5999,11934r7,7l6004,11917r-8,-2l5970,11915r-5,4l5960,11922r-4,5l5951,11931r,-14l5932,11917r,166l5953,12083r,-60l5956,12027r4,-16l5953,12003xe" fillcolor="black" stroked="f">
              <v:path arrowok="t"/>
            </v:shape>
            <v:shape id="_x0000_s6058" style="position:absolute;left:6061;top:12003;width:26;height:113" coordorigin="6061,12003" coordsize="26,113" path="m6083,12003r-2,20l6085,12027r3,-16l6083,12003xe" fillcolor="black" stroked="f">
              <v:path arrowok="t"/>
            </v:shape>
            <v:shape id="_x0000_s6057" style="position:absolute;left:6061;top:12003;width:26;height:113" coordorigin="6061,12003" coordsize="26,113" path="m6081,12083r,-60l6083,12003r-5,-12l6078,11963r5,-12l6088,11941r7,-7l6102,11929r19,l6129,11934r4,7l6141,11948r2,12l6143,11991r-2,12l6133,12011r-4,7l6119,12023r-17,l6095,12018r-7,-7l6085,12027r3,5l6095,12035r5,2l6105,12039r16,l6131,12037r7,-7l6148,12025r5,-7l6157,12008r5,-9l6165,11987r,-22l6162,11953r-5,-10l6155,11934r-7,-7l6141,11922r-8,-5l6124,11915r-24,l6093,11919r-5,3l6083,11927r-5,4l6078,11917r-17,l6061,12083r20,xe" fillcolor="black" stroked="f">
              <v:path arrowok="t"/>
            </v:shape>
            <v:shape id="_x0000_s6056" style="position:absolute;left:6198;top:11870;width:0;height:166" coordorigin="6198,11870" coordsize="0,166" path="m6198,11870r,166e" filled="f" strokeweight="1.18pt">
              <v:path arrowok="t"/>
            </v:shape>
            <v:shape id="_x0000_s6055" style="position:absolute;left:6227;top:11917;width:111;height:168" coordorigin="6227,11917" coordsize="111,168" path="m6237,12063r2,20l6244,12083r5,2l6258,12085r5,-2l6268,12080r5,-5l6277,12071r3,-5l6285,12061r2,-10l6292,12037r46,-120l6318,11917r-26,70l6289,11994r-4,9l6285,12013r-5,-10l6277,11994r-2,-7l6251,11917r-24,l6273,12037r,5l6268,12049r,5l6263,12059r-5,4l6237,12063xe" fillcolor="black" stroked="f">
              <v:path arrowok="t"/>
            </v:shape>
            <v:shape id="_x0000_s6054" style="position:absolute;left:6419;top:11917;width:96;height:122" coordorigin="6419,11917" coordsize="96,122" path="m6441,12008r,-5l6438,12001r,-84l6419,11917r,91l6422,12015r,5l6426,12025r3,2l6434,12032r4,3l6446,12037r7,2l6462,12039r19,-6l6496,12018r,19l6515,12037r,-120l6494,11917r,82l6491,12003r-2,5l6486,12013r-7,2l6474,12020r-21,l6448,12015r-5,-2l6441,12008xe" fillcolor="black" stroked="f">
              <v:path arrowok="t"/>
            </v:shape>
            <v:shape id="_x0000_s6053" style="position:absolute;left:6539;top:11915;width:99;height:125" coordorigin="6539,11915" coordsize="99,125" path="m6558,11919r-2,3l6551,11924r-2,5l6546,11934r-2,5l6542,11943r,10l6544,11960r2,5l6549,11970r5,2l6558,11975r8,4l6575,11982r15,2l6602,11989r7,2l6614,11994r2,5l6616,12008r-2,5l6611,12015r-5,5l6599,12023r-19,l6573,12020r-5,-5l6563,12011r-5,-5l6558,11996r-19,5l6542,12013r4,10l6554,12030r9,5l6573,12039r26,l6606,12037r8,-2l6623,12030r5,-5l6633,12020r2,-7l6638,12008r,-14l6635,11989r-2,-5l6630,11979r-4,-4l6618,11972r-4,-2l6604,11967r-14,-4l6580,11960r-7,l6573,11958r-5,l6566,11955r-3,-4l6561,11946r,-5l6563,11939r5,-3l6570,11931r32,l6606,11936r3,3l6611,11943r3,8l6633,11948r,-9l6630,11934r-4,-5l6623,11924r-5,-2l6611,11917r-7,-2l6573,11915r-5,2l6563,11917r-5,2xe" fillcolor="black" stroked="f">
              <v:path arrowok="t"/>
            </v:shape>
            <v:shape id="_x0000_s6052" style="position:absolute;left:6712;top:11917;width:163;height:120" coordorigin="6712,11917" coordsize="163,120" path="m6748,12037r22,l6794,11943r4,22l6815,12037r22,l6875,11917r-19,l6835,11987r-8,21l6823,11987r-20,-70l6784,11917r-19,70l6760,12001r-2,10l6750,11984r-19,-67l6712,11917r36,120xe" fillcolor="black" stroked="f">
              <v:path arrowok="t"/>
            </v:shape>
            <v:shape id="_x0000_s6051" style="position:absolute;left:6892;top:11871;width:19;height:166" coordorigin="6892,11871" coordsize="19,166" path="m6892,11871r,24l6911,11895r,-24l6892,11871xe" fillcolor="black" stroked="f">
              <v:path arrowok="t"/>
            </v:shape>
            <v:shape id="_x0000_s6050" style="position:absolute;left:6892;top:11871;width:19;height:166" coordorigin="6892,11871" coordsize="19,166" path="m6892,11917r,120l6911,12037r,-120l6892,11917xe" fillcolor="black" stroked="f">
              <v:path arrowok="t"/>
            </v:shape>
            <v:shape id="_x0000_s6049" style="position:absolute;left:6902;top:11874;width:0;height:163" coordorigin="6902,11874" coordsize="0,163" path="m6902,11874r,163e" filled="f" strokeweight="1.06pt">
              <v:path arrowok="t"/>
            </v:shape>
            <v:shape id="_x0000_s6048" style="position:absolute;left:6931;top:11874;width:60;height:163" coordorigin="6931,11874" coordsize="60,163" path="m6991,12035r-5,-17l6971,12018r-4,-5l6967,11931r19,l6986,11917r-19,l6967,11874r-20,14l6947,11917r-16,l6931,11931r16,l6947,12020r3,5l6950,12027r5,5l6957,12035r5,2l6983,12037r8,-2xe" fillcolor="black" stroked="f">
              <v:path arrowok="t"/>
            </v:shape>
            <v:shape id="_x0000_s6047" style="position:absolute;left:7007;top:11871;width:96;height:166" coordorigin="7007,11871" coordsize="96,166" path="m7104,11939r-5,-5l7096,11927r-4,-5l7087,11919r-7,-4l7048,11915r-12,4l7027,11931r,-60l7007,11871r,166l7027,12037r,-77l7029,11953r2,-5l7031,11943r5,-4l7041,11936r5,-2l7053,11931r15,l7072,11934r5,5l7082,11943r2,8l7084,12037r20,l7104,11939xe" fillcolor="black" stroked="f">
              <v:path arrowok="t"/>
            </v:shape>
            <v:shape id="_x0000_s6046" style="position:absolute;left:7192;top:11915;width:77;height:125" coordorigin="7192,11915" coordsize="77,125" path="m7228,12023r-4,-3l7219,12018r-3,-5l7214,12008r5,31l7240,12039r8,-2l7255,12035r7,-3l7269,12027r,-16l7264,12013r-7,5l7252,12020r-7,3l7228,12023xe" fillcolor="black" stroked="f">
              <v:path arrowok="t"/>
            </v:shape>
            <v:shape id="_x0000_s6045" style="position:absolute;left:7192;top:11915;width:77;height:125" coordorigin="7192,11915" coordsize="77,125" path="m7279,12032r2,5l7303,12037r-5,-5l7298,12027r-2,-4l7296,11943r-3,-2l7293,11934r-2,-5l7288,11927r-2,-5l7281,11919r-7,-2l7267,11915r-36,l7221,11917r-7,5l7209,11924r-5,5l7200,11936r-3,5l7195,11951r19,2l7216,11946r5,-7l7226,11936r5,-5l7257,11931r7,3l7269,11939r5,2l7274,11960r-7,3l7255,11965r-17,2l7231,11967r-7,3l7221,11970r-5,2l7212,11975r-5,2l7202,11979r-2,5l7195,11989r-3,5l7192,12015r3,8l7202,12030r7,5l7219,12039r-5,-31l7214,11996r5,-5l7224,11987r4,l7233,11984r10,l7257,11982r10,-3l7274,11977r,22l7272,12003r-3,8l7269,12027r7,-7l7276,12027r3,5xe" fillcolor="black" stroked="f">
              <v:path arrowok="t"/>
            </v:shape>
            <v:shape id="_x0000_s6044" style="position:absolute;left:7392;top:11917;width:103;height:125" coordorigin="7392,11917" coordsize="103,125" path="m7495,11975r,-10l7493,11953r-5,-10l7485,11934r-7,-7l7471,11922r-7,-5l7459,11934r5,7l7471,11948r2,12l7473,11991r-2,12l7464,12011r-7,7l7449,12023r-16,l7425,12018r-7,-7l7413,12027r5,5l7423,12035r7,2l7435,12039r17,l7459,12037r10,-7l7476,12025r7,-7l7488,12008r5,-9l7495,11987r,-12xe" fillcolor="black" stroked="f">
              <v:path arrowok="t"/>
            </v:shape>
            <v:shape id="_x0000_s6043" style="position:absolute;left:7392;top:11917;width:103;height:125" coordorigin="7392,11917" coordsize="103,125" path="m7411,12003r-2,-12l7409,11963r4,-12l7418,11941r7,-7l7433,11929r16,l7459,11934r5,-17l7454,11915r-24,l7423,11919r-5,3l7413,11927r-4,4l7409,11917r-17,l7392,12083r19,l7411,12023r2,4l7418,12011r-7,-8xe" fillcolor="black" stroked="f">
              <v:path arrowok="t"/>
            </v:shape>
            <v:shape id="_x0000_s6042" style="position:absolute;left:7519;top:11871;width:96;height:166" coordorigin="7519,11871" coordsize="96,166" path="m7538,12037r,-77l7541,11953r2,-5l7545,11943r3,-4l7553,11936r7,-2l7565,11931r14,l7584,11934r5,5l7593,11943r3,8l7596,12037r19,l7615,11939r-2,-5l7608,11927r-5,-5l7598,11919r-7,-4l7560,11915r-12,4l7538,11931r,-60l7519,11871r,166l7538,12037xe" fillcolor="black" stroked="f">
              <v:path arrowok="t"/>
            </v:shape>
            <v:shape id="_x0000_s6041" style="position:absolute;left:7639;top:11915;width:110;height:125" coordorigin="7639,11915" coordsize="110,125" path="m7704,12023r-19,l7694,12039r12,l7716,12037r7,-5l7733,12027r7,-7l7745,12011r4,-10l7749,11975r,-10l7745,11945r-10,-16l7716,11918r-22,-3l7680,11915r-12,4l7658,11927r-9,9l7641,11954r-2,23l7639,11986r5,20l7653,12023r4,2l7674,12035r-4,-24l7663,12003r-2,-12l7661,11960r2,-9l7670,11941r7,-7l7685,11931r19,l7713,11934r8,7l7725,11951r5,9l7730,11991r-5,12l7721,12011r-8,7l7704,12023xe" fillcolor="black" stroked="f">
              <v:path arrowok="t"/>
            </v:shape>
            <v:shape id="_x0000_s6040" style="position:absolute;left:7639;top:11915;width:110;height:125" coordorigin="7639,11915" coordsize="110,125" path="m7677,12018r-7,-7l7674,12035r20,4l7685,12023r-8,-5xe" fillcolor="black" stroked="f">
              <v:path arrowok="t"/>
            </v:shape>
            <v:shape id="_x0000_s6039" style="position:absolute;left:7764;top:11874;width:58;height:163" coordorigin="7764,11874" coordsize="58,163" path="m7798,11917r,-43l7778,11888r,29l7764,11917r,14l7778,11931r,89l7781,12025r2,2l7785,12032r3,3l7793,12037r24,l7822,12035r-3,-17l7802,12018r-2,-5l7798,12008r,-77l7819,11931r,-14l7798,11917xe" fillcolor="black" stroked="f">
              <v:path arrowok="t"/>
            </v:shape>
            <v:shape id="_x0000_s6038" style="position:absolute;left:7831;top:11919;width:110;height:121" coordorigin="7831,11919" coordsize="110,121" path="m7853,11991r,-31l7860,11919r-10,8l7841,11936r-8,18l7831,11977r1,9l7836,12006r10,17l7849,12025r17,10l7862,12011r-7,-8l7853,11991xe" fillcolor="black" stroked="f">
              <v:path arrowok="t"/>
            </v:shape>
            <v:shape id="_x0000_s6037" style="position:absolute;left:7831;top:11919;width:110;height:121" coordorigin="7831,11919" coordsize="110,121" path="m7886,12023r-9,l7867,12018r-5,-7l7866,12035r20,4l7898,12039r10,-2l7915,12032r10,-5l7932,12020r5,-9l7939,12001r3,-12l7942,11975r-1,-10l7937,11945r-10,-16l7908,11918r-22,-3l7872,11915r-12,4l7853,11960r2,-9l7862,11941r5,-7l7877,11931r19,l7906,11934r7,7l7918,11951r4,9l7922,11991r-4,12l7913,12011r-7,7l7896,12023r-10,xe" fillcolor="black" stroked="f">
              <v:path arrowok="t"/>
            </v:shape>
            <v:shape id="_x0000_s6036" style="position:absolute;left:7961;top:11915;width:103;height:125" coordorigin="7961,11915" coordsize="103,125" path="m7961,11986r5,21l7975,12023r19,12l8014,12039r14,l8038,12035r9,-8l8057,12020r5,-12l8064,11994r-19,-3l8043,12003r-3,8l8033,12015r-5,5l8023,12023r-19,l7997,12018r-7,-7l7985,12003r-5,-12l7980,11960r5,-12l7990,11941r7,-7l8004,11931r24,l8033,11936r5,5l8040,11946r3,9l8062,11951r-3,-12l8055,11931r-8,-7l8038,11917r-10,-2l8004,11915r-10,2l7985,11922r-7,5l7970,11934r-4,9l7963,11953r-2,10l7961,11977r,9xe" fillcolor="black" stroked="f">
              <v:path arrowok="t"/>
            </v:shape>
            <v:shape id="_x0000_s6035" style="position:absolute;left:8074;top:11915;width:113;height:125" coordorigin="8074,11915" coordsize="113,125" path="m8095,11991r,-31l8098,11951r7,-10l8112,11934r7,-3l8141,11931r7,3l8155,11941r8,10l8165,11960r,15l8167,12027r8,-7l8179,12011r5,-10l8187,11989r,-14l8186,11965r-6,-20l8170,11929r-20,-11l8129,11915r-14,l8103,11919r-10,8l8085,11936r-8,18l8074,11977r,9l8079,12006r9,17l8092,12025r17,10l8129,12039r-17,-21l8105,12011r-7,-8l8095,11991xe" fillcolor="black" stroked="f">
              <v:path arrowok="t"/>
            </v:shape>
            <v:shape id="_x0000_s6034" style="position:absolute;left:8074;top:11915;width:113;height:125" coordorigin="8074,11915" coordsize="113,125" path="m8165,11975r,16l8163,12003r-8,8l8148,12018r-7,5l8119,12023r-7,-5l8129,12039r12,l8151,12037r7,-5l8167,12027r-2,-52xe" fillcolor="black" stroked="f">
              <v:path arrowok="t"/>
            </v:shape>
            <v:shape id="_x0000_s6033" style="position:absolute;left:8208;top:11917;width:106;height:125" coordorigin="8208,11917" coordsize="106,125" path="m8314,11975r,-10l8312,11953r-5,-10l8302,11934r-5,-7l8290,11922r-7,-5l8275,11934r8,7l8290,11948r2,12l8292,11991r-2,12l8283,12011r-8,7l8268,12023r-17,l8244,12018r-7,-7l8232,12027r5,5l8242,12035r7,2l8254,12039r17,l8278,12037r9,-7l8295,12025r7,-7l8307,12008r5,-9l8314,11987r,-12xe" fillcolor="black" stroked="f">
              <v:path arrowok="t"/>
            </v:shape>
            <v:shape id="_x0000_s6032" style="position:absolute;left:8208;top:11917;width:106;height:125" coordorigin="8208,11917" coordsize="106,125" path="m8230,12003r-3,-12l8227,11963r3,-12l8237,11941r7,-7l8251,11929r17,l8275,11934r8,-17l8273,11915r-24,l8242,11919r-5,3l8232,11927r-5,4l8227,11917r-19,l8208,12083r22,l8230,12023r2,4l8237,12011r-7,-8xe" fillcolor="black" stroked="f">
              <v:path arrowok="t"/>
            </v:shape>
            <v:shape id="_x0000_s6031" style="position:absolute;left:8326;top:11917;width:108;height:168" coordorigin="8326,11917" coordsize="108,168" path="m8367,12049r-3,5l8364,12056r-4,5l8355,12063r-22,l8336,12083r4,l8345,12085r10,l8362,12083r5,-3l8372,12075r2,-4l8379,12066r2,-5l8386,12051r5,-14l8434,11917r-19,l8388,11987r-2,7l8384,12003r-3,10l8379,12003r-3,-9l8372,11987r-24,-70l8326,11917r46,120l8369,12042r-2,7xe" fillcolor="black" stroked="f">
              <v:path arrowok="t"/>
            </v:shape>
            <v:shape id="_x0000_s6030" style="position:absolute;left:8508;top:11915;width:113;height:125" coordorigin="8508,11915" coordsize="113,125" path="m8530,11991r,-31l8532,11951r8,-10l8547,11934r7,-3l8576,11931r7,3l8590,11941r7,10l8600,11960r,15l8602,12027r7,-7l8614,12011r5,-10l8621,11989r,-14l8621,11965r-5,-20l8604,11929r-19,-11l8564,11915r-15,l8537,11919r-9,8l8519,11936r-8,18l8508,11977r1,10l8514,12006r11,17l8543,12035r21,4l8547,12018r-7,-7l8532,12003r-2,-12xe" fillcolor="black" stroked="f">
              <v:path arrowok="t"/>
            </v:shape>
            <v:shape id="_x0000_s6029" style="position:absolute;left:8508;top:11915;width:113;height:125" coordorigin="8508,11915" coordsize="113,125" path="m8600,11975r,16l8597,12003r-7,8l8583,12018r-7,5l8554,12023r-7,-5l8564,12039r12,l8585,12037r7,-5l8602,12027r-2,-52xe" fillcolor="black" stroked="f">
              <v:path arrowok="t"/>
            </v:shape>
            <v:shape id="_x0000_s6028" style="position:absolute;left:8643;top:11915;width:65;height:122" coordorigin="8643,11915" coordsize="65,122" path="m8662,11917r-19,l8643,12037r21,l8664,11958r3,-7l8669,11946r3,-5l8674,11939r5,-3l8684,11934r7,l8698,11936r5,3l8708,11919r-5,-2l8696,11915r-17,l8674,11917r-2,5l8667,11927r-5,7l8662,11917xe" fillcolor="black" stroked="f">
              <v:path arrowok="t"/>
            </v:shape>
            <v:shape id="_x0000_s6027" style="position:absolute;left:8777;top:11915;width:99;height:125" coordorigin="8777,11915" coordsize="99,125" path="m8797,11996r-20,5l8780,12013r5,10l8792,12030r9,5l8813,12039r24,l8845,12037r7,-2l8861,12030r5,-5l8871,12020r2,-7l8876,12008r,-14l8873,11989r-2,-5l8869,11979r-5,-4l8857,11972r-5,-2l8842,11967r-14,-4l8818,11960r-7,l8811,11958r-5,l8804,11955r-3,-4l8799,11946r,-5l8801,11939r5,-3l8809,11931r31,l8845,11936r2,3l8852,11943r,8l8871,11948r,-9l8869,11934r-5,-5l8861,11924r-4,-2l8849,11917r-7,-2l8811,11915r-5,2l8801,11917r-4,2l8794,11922r-5,2l8787,11929r-2,5l8782,11939r-2,4l8780,11953r2,7l8785,11965r2,5l8792,11972r5,3l8804,11979r9,3l8828,11984r12,5l8847,11991r2,l8854,11994r,14l8852,12013r-3,2l8845,12020r-8,3l8818,12023r-7,-3l8806,12015r-5,-4l8799,12006r-2,-10xe" fillcolor="black" stroked="f">
              <v:path arrowok="t"/>
            </v:shape>
            <v:shape id="_x0000_s6026" style="position:absolute;left:8893;top:11915;width:106;height:125" coordorigin="8893,11915" coordsize="106,125" path="m8931,11934r7,-3l8962,11931r5,5l8972,11941r2,5l8977,11955r19,-4l8993,11939r-4,-8l8979,11924r-7,-7l8960,11915r-22,l8929,11917r-10,5l8912,11927r-7,7l8900,11943r-5,10l8893,11963r,14l8893,11987r6,20l8909,12023r18,12l8948,12039r12,l8972,12035r9,-8l8989,12020r7,-12l8998,11994r-21,-3l8977,12003r-5,8l8967,12015r-5,5l8955,12023r-17,l8929,12018r-5,-7l8917,12003r-3,-12l8914,11960r3,-12l8924,11941r7,-7xe" fillcolor="black" stroked="f">
              <v:path arrowok="t"/>
            </v:shape>
            <v:shape id="_x0000_s6025" style="position:absolute;left:9008;top:11915;width:77;height:125" coordorigin="9008,11915" coordsize="77,125" path="m9046,12023r-7,-3l9037,12018r-5,-5l9029,12008r8,31l9056,12039r7,-2l9070,12035r8,-3l9085,12027r,-16l9080,12013r-5,5l9068,12020r-7,3l9046,12023xe" fillcolor="black" stroked="f">
              <v:path arrowok="t"/>
            </v:shape>
            <v:shape id="_x0000_s6024" style="position:absolute;left:9008;top:11915;width:77;height:125" coordorigin="9008,11915" coordsize="77,125" path="m9111,11941r-2,-7l9106,11929r-2,-2l9102,11922r-5,-3l9090,11917r-5,-2l9046,11915r-7,2l9029,11922r-4,2l9020,11929r-5,7l9013,11941r-3,10l9032,11953r2,-7l9037,11939r5,-3l9046,11931r27,l9080,11934r5,5l9090,11941r2,5l9092,11960r-10,3l9070,11965r-14,2l9046,11967r-4,3l9037,11970r-5,2l9027,11975r-5,2l9017,11979r-2,5l9013,11989r-3,5l9008,11999r,16l9013,12023r4,7l9025,12035r12,4l9029,12008r,-12l9032,11994r5,-5l9042,11987r2,l9049,11984r9,l9073,11982r12,-3l9092,11977r,14l9090,11999r-3,4l9085,12011r,16l9092,12020r2,7l9094,12032r3,5l9118,12037r-2,-5l9114,12027r,-4l9111,12015r,-74xe" fillcolor="black" stroked="f">
              <v:path arrowok="t"/>
            </v:shape>
            <v:shape id="_x0000_s6023" style="position:absolute;left:9142;top:11915;width:98;height:122" coordorigin="9142,11915" coordsize="98,122" path="m9238,11936r-2,-5l9231,11929r-2,-5l9224,11919r-5,-2l9212,11915r-15,l9176,11919r-14,15l9162,11917r-20,l9142,12037r22,l9164,11955r2,-9l9174,11939r4,-5l9186,11931r14,l9205,11934r5,2l9212,11939r5,2l9217,11946r2,2l9219,12037r22,l9241,11953r-3,-7l9238,11936xe" fillcolor="black" stroked="f">
              <v:path arrowok="t"/>
            </v:shape>
            <v:shape id="_x0000_s6022" style="position:absolute;left:9270;top:11915;width:99;height:122" coordorigin="9270,11915" coordsize="99,122" path="m9366,11936r-3,-5l9361,11929r-5,-5l9354,11919r-7,-2l9342,11915r-18,l9304,11919r-15,15l9289,11917r-19,l9270,12037r21,l9291,11955r3,-9l9301,11939r5,-5l9315,11931r12,l9332,11934r5,2l9342,11939r2,2l9344,11946r3,2l9347,12037r21,l9368,11946r-2,-3l9366,11936xe" fillcolor="black" stroked="f">
              <v:path arrowok="t"/>
            </v:shape>
            <v:shape id="_x0000_s6021" style="position:absolute;left:9392;top:11915;width:51;height:41" coordorigin="9392,11915" coordsize="51,41" path="m9414,11955r5,-9l9423,11941r8,-7l9443,11915r-20,4l9414,11955xe" fillcolor="black" stroked="f">
              <v:path arrowok="t"/>
            </v:shape>
            <v:shape id="_x0000_s6020" style="position:absolute;left:9392;top:11915;width:51;height:41" coordorigin="9392,11915" coordsize="51,41" path="m9392,11977r,9l9397,12006r10,17l9411,12026r17,10l9450,12039r12,l9474,12035r9,-8l9493,12023r5,-10l9500,12001r-19,-2l9476,12006r-2,7l9469,12015r-7,5l9457,12023r-17,l9431,12018r-8,-7l9419,12003r-5,-9l9414,11982r89,l9503,11977r-1,-13l9497,11944r-11,-15l9469,11918r-22,-3l9443,11915r-12,19l9438,11931r21,l9467,11934r7,7l9476,11948r3,7l9481,11965r-67,l9414,11955r9,-36l9407,11931r-5,6l9395,11954r-3,23xe" fillcolor="black" stroked="f">
              <v:path arrowok="t"/>
            </v:shape>
            <v:shape id="_x0000_s6019" style="position:absolute;left:9519;top:11871;width:103;height:168" coordorigin="9519,11871" coordsize="103,168" path="m9603,11977r20,60l9623,11871r-20,l9603,11931r-4,-7l9594,11922r7,29l9603,11963r,14xe" fillcolor="black" stroked="f">
              <v:path arrowok="t"/>
            </v:shape>
            <v:shape id="_x0000_s6018" style="position:absolute;left:9519;top:11871;width:103;height:168" coordorigin="9519,11871" coordsize="103,168" path="m9522,11953r-3,12l9519,11989r3,10l9527,12008r4,10l9536,12025r7,5l9553,12037r7,2l9587,12039r9,-7l9603,12020r,17l9623,12037r-20,-60l9603,11994r-2,9l9596,12011r-7,7l9582,12023r-17,l9555,12018r-4,-7l9543,12003r-2,-12l9541,11960r2,-12l9548,11941r7,-7l9563,11931r19,l9589,11934r5,7l9601,11951r-7,-29l9589,11919r-5,-4l9560,11915r-9,2l9543,11922r-7,5l9529,11934r-5,9l9522,11953xe" fillcolor="black" stroked="f">
              <v:path arrowok="t"/>
            </v:shape>
            <v:shape id="_x0000_s6017" style="position:absolute;left:9719;top:11871;width:19;height:166" coordorigin="9719,11871" coordsize="19,166" path="m9719,11871r,24l9738,11895r,-24l9719,11871xe" fillcolor="black" stroked="f">
              <v:path arrowok="t"/>
            </v:shape>
            <v:shape id="_x0000_s6016" style="position:absolute;left:9719;top:11871;width:19;height:166" coordorigin="9719,11871" coordsize="19,166" path="m9719,11917r,120l9738,12037r,-120l9719,11917xe" fillcolor="black" stroked="f">
              <v:path arrowok="t"/>
            </v:shape>
            <v:shape id="_x0000_s6015" style="position:absolute;left:9728;top:11874;width:0;height:163" coordorigin="9728,11874" coordsize="0,163" path="m9728,11874r,163e" filled="f" strokeweight=".37358mm">
              <v:path arrowok="t"/>
            </v:shape>
            <v:shape id="_x0000_s6014" style="position:absolute;left:9769;top:11915;width:163;height:122" coordorigin="9769,11915" coordsize="163,122" path="m9769,11917r,120l9791,12037r,-82l9793,11948r3,-5l9798,11939r5,-3l9808,11934r7,-3l9827,11931r5,3l9836,11939r3,4l9841,11948r,89l9860,12037r,-82l9863,11946r7,-7l9875,11934r7,-3l9899,11931r2,3l9906,11936r2,3l9908,11943r3,3l9911,12037r21,l9932,11941r-4,-10l9923,11924r-7,-7l9906,11915r-13,l9874,11920r-16,14l9856,11929r-5,-5l9846,11919r-5,-4l9810,11915r-7,4l9796,11922r-5,5l9788,11934r,-17l9769,11917xe" fillcolor="black" stroked="f">
              <v:path arrowok="t"/>
            </v:shape>
            <v:shape id="_x0000_s6013" style="position:absolute;left:9954;top:11915;width:84;height:125" coordorigin="9954,11915" coordsize="84,125" path="m9992,12023r3,16l10004,12039r8,-2l10016,12035r8,-3l10031,12027r7,-7l10033,12003r-2,8l10026,12013r-5,5l10014,12020r-7,3l9992,12023xe" fillcolor="black" stroked="f">
              <v:path arrowok="t"/>
            </v:shape>
            <v:shape id="_x0000_s6012" style="position:absolute;left:9954;top:11915;width:84;height:125" coordorigin="9954,11915" coordsize="84,125" path="m9964,11979r-3,5l9959,11989r-3,5l9954,11999r,16l9959,12023r7,7l9973,12035r10,4l9995,12039r-3,-16l9985,12020r-2,-2l9978,12013r-2,-5l9976,12001r2,-5l9978,11994r5,-5l9988,11987r2,l9997,11984r7,l10019,11982r12,-3l10038,11977r,14l10036,11999r-3,4l10038,12020r3,7l10041,12032r2,5l10065,12037r-3,-5l10060,12027r,-4l10057,12015r,-74l10055,11934r-2,-5l10050,11927r-2,-5l10043,11919r-7,-2l10031,11915r-39,l9985,11917r-7,5l9971,11924r-5,5l9964,11936r-5,5l9959,11951r19,2l9980,11946r3,-7l9988,11936r4,-5l10019,11931r7,3l10031,11939r5,2l10038,11946r,14l10031,11963r-12,2l10002,11967r-10,l9988,11970r-5,l9978,11972r-5,3l9968,11977r-4,2xe" fillcolor="black" stroked="f">
              <v:path arrowok="t"/>
            </v:shape>
            <v:shape id="_x0000_s6011" style="position:absolute;left:10081;top:11915;width:106;height:170" coordorigin="10081,11915" coordsize="106,170" path="m10187,11917r-19,l10168,11931r-10,-12l10151,11934r7,7l10165,11948r3,12l10168,11989r-3,12l10158,12008r-7,7l10144,12020r-19,l10117,12015r-4,-7l10105,12001r-2,-12l10103,11960r2,-12l10113,11941r4,-7l10125,11931r9,-16l10122,11915r-9,2l10105,11922r-7,5l10091,11934r-2,9l10084,11953r-3,12l10081,11975r1,6l10086,12001r10,17l10097,12020r16,12l10134,12037r12,l10158,12030r7,-10l10165,12047r-2,7l10161,12059r-8,2l10149,12066r-8,2l10125,12068r-8,-2l10113,12061r-5,-2l10105,12054r,-5l10086,12047r,12l10089,12068r9,7l10108,12080r12,5l10144,12085r12,-2l10163,12078r7,-5l10177,12066r5,-7l10185,12051r2,-14l10187,11917xe" fillcolor="black" stroked="f">
              <v:path arrowok="t"/>
            </v:shape>
            <v:shape id="_x0000_s6010" style="position:absolute;left:10081;top:11915;width:106;height:170" coordorigin="10081,11915" coordsize="106,170" path="m10125,11931r19,l10151,11934r7,-15l10146,11915r-12,l10125,11931xe" fillcolor="black" stroked="f">
              <v:path arrowok="t"/>
            </v:shape>
            <v:shape id="_x0000_s6009" style="position:absolute;left:10211;top:11915;width:111;height:125" coordorigin="10211,11915" coordsize="111,125" path="m10281,12039r12,-4l10302,12027r8,-4l10317,12013r2,-12l10300,11999r-5,7l10293,12013r-7,2l10281,12020r-5,3l10257,12023r-8,-5l10242,12011r-7,-8l10233,11994r,-12l10322,11982r,-5l10321,11964r-5,-20l10305,11929r-17,-11l10266,11915r-4,l10249,11934r8,-3l10276,11931r10,3l10293,11941r2,7l10298,11955r2,10l10233,11965r,-10l10242,11919r-17,12l10221,11937r-8,17l10211,11977r,9l10216,12006r9,17l10228,12025r17,10l10266,12039r15,xe" fillcolor="black" stroked="f">
              <v:path arrowok="t"/>
            </v:shape>
            <v:shape id="_x0000_s6008" style="position:absolute;left:10211;top:11915;width:111;height:125" coordorigin="10211,11915" coordsize="111,125" path="m10233,11955r4,-9l10242,11941r7,-7l10262,11915r-20,4l10233,11955xe" fillcolor="black" stroked="f">
              <v:path arrowok="t"/>
            </v:shape>
            <v:shape id="_x0000_s6007" style="position:absolute;left:10408;top:11869;width:55;height:216" coordorigin="10408,11869" coordsize="55,216" path="m10449,12085r14,l10455,12072r-9,-19l10438,12034r-5,-19l10430,11996r,-19l10430,11973r,-19l10434,11934r3,-12l10439,11912r5,-9l10446,11895r8,-12l10463,11869r-14,l10434,11889r-10,17l10418,11924r-5,13l10409,11956r-1,21l10409,11995r4,20l10420,12035r7,17l10437,12069r12,16xe" fillcolor="black" stroked="f">
              <v:path arrowok="t"/>
            </v:shape>
            <v:shape id="_x0000_s6006" style="position:absolute;left:10478;top:11871;width:103;height:168" coordorigin="10478,11871" coordsize="103,168" path="m10499,11960r3,-38l10494,11927r-4,7l10485,11943r-5,10l10478,11965r,24l10480,11999r5,9l10490,12018r7,7l10504,12030r7,7l10521,12039r24,l10557,12032r7,-12l10564,12037r17,l10581,11871r-19,l10562,11951r2,12l10564,11994r-2,9l10554,12011r-7,7l10540,12023r-17,l10516,12018r-7,-7l10502,12003r-3,-12l10499,11960xe" fillcolor="black" stroked="f">
              <v:path arrowok="t"/>
            </v:shape>
            <v:shape id="_x0000_s6005" style="position:absolute;left:10478;top:11871;width:103;height:168" coordorigin="10478,11871" coordsize="103,168" path="m10499,11960r3,-12l10509,11941r5,-7l10521,11931r19,l10547,11934r7,7l10562,11951r,-20l10559,11924r-5,-2l10547,11919r-5,-4l10518,11915r-7,2l10502,11922r-3,38xe" fillcolor="black" stroked="f">
              <v:path arrowok="t"/>
            </v:shape>
            <v:shape id="_x0000_s6004" style="position:absolute;left:10607;top:11915;width:86;height:125" coordorigin="10607,11915" coordsize="86,125" path="m10694,12003r-8,8l10682,12018r-10,5l10653,12023r-10,-5l10662,12039r10,l10682,12037r9,-5l10694,12003xe" fillcolor="black" stroked="f">
              <v:path arrowok="t"/>
            </v:shape>
            <v:shape id="_x0000_s6003" style="position:absolute;left:10607;top:11915;width:86;height:125" coordorigin="10607,11915" coordsize="86,125" path="m10607,11977r1,9l10612,12006r10,17l10624,12025r17,10l10662,12039r-19,-21l10636,12011r-5,-8l10626,11991r,-31l10631,11951r5,-10l10643,11934r10,-3l10672,11931r10,3l10686,11941r8,10l10696,11960r,31l10694,12003r-3,29l10701,12027r5,-7l10710,12011r5,-10l10718,11989r,-14l10717,11965r-4,-20l10703,11929r-20,-11l10662,11915r,l10642,11918r-18,9l10616,11936r-7,17l10607,11977xe" fillcolor="black" stroked="f">
              <v:path arrowok="t"/>
            </v:shape>
            <v:shape id="_x0000_s6002" style="position:absolute;left:1455;top:12229;width:98;height:122" coordorigin="1455,12229" coordsize="98,122" path="m1551,12253r-2,-5l1547,12243r-5,-4l1537,12236r-5,-2l1525,12229r-15,l1490,12235r-15,13l1475,12231r-20,l1455,12351r22,l1477,12270r2,-10l1487,12255r4,-7l1499,12246r14,l1518,12248r5,3l1525,12253r5,2l1530,12260r2,5l1532,12351r22,l1554,12263r-3,-5l1551,12253xe" fillcolor="black" stroked="f">
              <v:path arrowok="t"/>
            </v:shape>
            <v:shape id="_x0000_s6001" style="position:absolute;left:1575;top:12229;width:113;height:125" coordorigin="1575,12229" coordsize="113,125" path="m1667,12291r,15l1664,12318r-7,7l1650,12332r-7,5l1623,12337r-9,-5l1633,12354r10,l1652,12351r10,-4l1669,12342r7,-7l1681,12325r5,-7l1688,12306r,-17l1688,12282r-4,-21l1674,12246r-4,-3l1653,12232r-20,-3l1633,12229r-21,3l1595,12241r-9,10l1578,12269r-3,22l1576,12301r6,21l1592,12337r3,3l1597,12306r,-29l1602,12265r5,-7l1614,12248r9,-2l1643,12246r7,5l1657,12258r7,7l1667,12275r,16xe" fillcolor="black" stroked="f">
              <v:path arrowok="t"/>
            </v:shape>
            <v:shape id="_x0000_s6000" style="position:absolute;left:1575;top:12229;width:113;height:125" coordorigin="1575,12229" coordsize="113,125" path="m1612,12351r21,3l1614,12332r-7,-7l1602,12318r-5,-12l1595,12340r17,11xe" fillcolor="black" stroked="f">
              <v:path arrowok="t"/>
            </v:shape>
            <v:shape id="_x0000_s5999" style="position:absolute;left:1700;top:12191;width:58;height:161" coordorigin="1700,12191" coordsize="58,161" path="m1739,12332r-3,-5l1736,12248r19,l1755,12231r-19,l1736,12191r-21,12l1715,12231r-15,l1700,12248r15,l1715,12327r2,10l1717,12339r2,5l1722,12347r5,2l1731,12351r27,l1755,12332r-2,l1748,12335r-5,l1739,12332xe" fillcolor="black" stroked="f">
              <v:path arrowok="t"/>
            </v:shape>
            <v:shape id="_x0000_s5998" style="position:absolute;left:1832;top:12229;width:99;height:125" coordorigin="1832,12229" coordsize="99,125" path="m1856,12234r-5,l1849,12236r-5,5l1842,12243r-3,5l1837,12253r-2,5l1835,12270r2,5l1839,12279r3,5l1847,12289r4,2l1859,12294r9,2l1883,12301r12,2l1902,12306r2,2l1909,12311r,12l1907,12327r-3,5l1900,12335r-8,2l1873,12337r-7,-2l1861,12330r-5,-3l1854,12320r-3,-7l1832,12315r3,12l1839,12337r8,7l1856,12351r12,3l1892,12354r8,-3l1907,12349r9,-5l1921,12342r5,-7l1928,12330r3,-7l1931,12308r-3,-5l1926,12299r-2,-5l1919,12291r-7,-2l1907,12284r-10,-2l1883,12279r-10,-4l1866,12275r,-3l1861,12272r-5,-5l1854,12263r,-5l1856,12253r5,-2l1864,12246r24,l1895,12248r5,3l1902,12253r5,5l1907,12265r19,-2l1926,12255r-2,-7l1919,12243r-3,-4l1912,12236r-8,-2l1897,12231r-9,-2l1866,12229r-5,2l1856,12234xe" fillcolor="black" stroked="f">
              <v:path arrowok="t"/>
            </v:shape>
            <v:shape id="_x0000_s5997" style="position:absolute;left:1948;top:12229;width:110;height:125" coordorigin="1948,12229" coordsize="110,125" path="m1948,12291r,10l1953,12322r11,15l1967,12340r17,11l2005,12354r15,l2029,12349r10,-5l2048,12337r5,-10l2058,12315r-22,-2l2034,12320r-5,7l2024,12332r-4,3l2012,12337r-16,l1986,12332r-5,-5l1974,12320r-5,-9l1969,12296r89,l2058,12291r,-9l2053,12261r-9,-15l2041,12243r-17,-11l2003,12229r2,17l2015,12246r7,5l2029,12258r5,5l2036,12270r,9l1969,12279r-5,-33l1959,12252r-9,17l1948,12291xe" fillcolor="black" stroked="f">
              <v:path arrowok="t"/>
            </v:shape>
            <v:shape id="_x0000_s5996" style="position:absolute;left:1948;top:12229;width:110;height:125" coordorigin="1948,12229" coordsize="110,125" path="m2001,12229r-20,4l1964,12246r5,33l1972,12270r2,-10l1981,12255r5,-7l1996,12246r9,l2003,12229r-2,xe" fillcolor="black" stroked="f">
              <v:path arrowok="t"/>
            </v:shape>
            <v:shape id="_x0000_s5995" style="position:absolute;left:2082;top:12229;width:99;height:122" coordorigin="2082,12229" coordsize="99,122" path="m2178,12253r-2,-5l2173,12243r-4,-4l2164,12236r-5,-2l2152,12229r-16,l2116,12235r-15,13l2101,12231r-19,l2082,12351r22,l2104,12270r2,-10l2113,12255r5,-7l2125,12246r15,l2145,12248r4,3l2152,12253r5,2l2157,12260r2,5l2159,12351r22,l2181,12263r-3,-5l2178,12253xe" fillcolor="black" stroked="f">
              <v:path arrowok="t"/>
            </v:shape>
            <v:shape id="_x0000_s5994" style="position:absolute;left:2205;top:12229;width:82;height:89" coordorigin="2205,12229" coordsize="82,89" path="m2286,12246r-2,-5l2279,12236r-5,-2l2267,12231r-5,-2l2243,12229r-7,2l2226,12236r-2,39l2226,12265r7,-10l2241,12248r7,-2l2265,12246r7,5l2279,12258r7,7l2286,12246xe" fillcolor="black" stroked="f">
              <v:path arrowok="t"/>
            </v:shape>
            <v:shape id="_x0000_s5993" style="position:absolute;left:2205;top:12229;width:82;height:89" coordorigin="2205,12229" coordsize="82,89" path="m2224,12275r2,-39l2219,12241r-5,7l2209,12258r-4,12l2205,12315r4,8l2214,12332r7,7l2229,12347r7,4l2245,12354r24,l2281,12347r8,-12l2289,12351r19,l2308,12186r-22,l2286,12265r3,12l2289,12308r-3,10l2279,12325r-5,7l2265,12337r-17,l2241,12332r-8,-7l2229,12318r-5,-12l2224,12275xe" fillcolor="black" stroked="f">
              <v:path arrowok="t"/>
            </v:shape>
            <v:shape id="_x0000_s5992" style="position:absolute;left:2392;top:12191;width:58;height:161" coordorigin="2392,12191" coordsize="58,161" path="m2426,12231r,-40l2406,12203r,28l2392,12231r,17l2406,12248r,89l2409,12339r2,5l2414,12347r4,2l2421,12351r29,l2447,12332r-5,l2440,12335r-5,l2430,12332r-2,-5l2426,12323r,-75l2447,12248r,-17l2426,12231xe" fillcolor="black" stroked="f">
              <v:path arrowok="t"/>
            </v:shape>
            <v:shape id="_x0000_s5991" style="position:absolute;left:2466;top:12186;width:98;height:166" coordorigin="2466,12186" coordsize="98,166" path="m2507,12229r-12,5l2488,12246r,-60l2466,12186r,165l2488,12351r,-81l2490,12263r3,-5l2495,12253r7,-2l2507,12248r5,-2l2526,12246r8,2l2536,12253r5,5l2543,12265r,86l2565,12351r,-88l2562,12255r-2,-7l2558,12243r-5,-4l2546,12234r-8,-3l2531,12229r-24,xe" fillcolor="black" stroked="f">
              <v:path arrowok="t"/>
            </v:shape>
            <v:shape id="_x0000_s5990" style="position:absolute;left:2589;top:12229;width:75;height:125" coordorigin="2589,12229" coordsize="75,125" path="m2627,12248r7,-2l2654,12246r10,-13l2644,12229r-5,l2627,12248xe" fillcolor="black" stroked="f">
              <v:path arrowok="t"/>
            </v:shape>
            <v:shape id="_x0000_s5989" style="position:absolute;left:2589;top:12229;width:75;height:125" coordorigin="2589,12229" coordsize="75,125" path="m2610,12311r-2,-15l2697,12296r,-5l2696,12282r-4,-21l2682,12246r-1,-2l2664,12233r-10,13l2663,12251r5,7l2673,12263r2,7l2678,12279r-68,l2610,12270r5,-10l2620,12255r7,-7l2639,12229r-20,5l2603,12246r-4,5l2591,12269r-2,22l2589,12301r5,21l2603,12337r3,3l2623,12351r21,3l2658,12354r12,-5l2680,12344r7,-7l2694,12327r3,-12l2675,12313r-2,7l2668,12327r-5,5l2658,12335r-7,2l2634,12337r-7,-5l2620,12327r-7,-7l2610,12311xe" fillcolor="black" stroked="f">
              <v:path arrowok="t"/>
            </v:shape>
            <v:shape id="_x0000_s5988" style="position:absolute;left:2778;top:12229;width:113;height:125" coordorigin="2778,12229" coordsize="113,125" path="m2860,12325r-7,7l2846,12337r-22,l2834,12354r12,l2855,12351r8,-4l2872,12342r7,-7l2884,12325r5,-7l2891,12306r,-17l2891,12281r-5,-20l2875,12246r-3,-3l2855,12232r-21,-3l2819,12229r-12,5l2800,12277r2,-12l2810,12258r7,-10l2824,12246r22,l2853,12251r7,7l2867,12265r3,10l2870,12306r-3,12l2860,12325xe" fillcolor="black" stroked="f">
              <v:path arrowok="t"/>
            </v:shape>
            <v:shape id="_x0000_s5987" style="position:absolute;left:2778;top:12229;width:113;height:125" coordorigin="2778,12229" coordsize="113,125" path="m2817,12332r-7,-7l2802,12318r-2,-12l2800,12277r7,-43l2798,12241r-9,10l2781,12269r-3,22l2779,12301r5,21l2795,12337r19,13l2834,12354r-10,-17l2817,12332xe" fillcolor="black" stroked="f">
              <v:path arrowok="t"/>
            </v:shape>
            <v:shape id="_x0000_s5986" style="position:absolute;left:2915;top:12229;width:65;height:122" coordorigin="2915,12229" coordsize="65,122" path="m2932,12231r-17,l2915,12351r20,l2935,12272r2,-7l2939,12260r3,-5l2944,12253r5,-2l2968,12251r5,2l2980,12236r-7,-5l2966,12229r-12,l2949,12231r-5,3l2942,12236r-5,5l2932,12251r,-20xe" fillcolor="black" stroked="f">
              <v:path arrowok="t"/>
            </v:shape>
            <v:shape id="_x0000_s5985" style="position:absolute;left:2992;top:12186;width:19;height:166" coordorigin="2992,12186" coordsize="19,166" path="m2992,12186r,24l3011,12210r,-24l2992,12186xe" fillcolor="black" stroked="f">
              <v:path arrowok="t"/>
            </v:shape>
            <v:shape id="_x0000_s5984" style="position:absolute;left:2992;top:12186;width:19;height:166" coordorigin="2992,12186" coordsize="19,166" path="m2992,12231r,120l3011,12351r,-120l2992,12231xe" fillcolor="black" stroked="f">
              <v:path arrowok="t"/>
            </v:shape>
            <v:shape id="_x0000_s5983" style="position:absolute;left:3002;top:12188;width:0;height:163" coordorigin="3002,12188" coordsize="0,163" path="m3002,12188r,163e" filled="f" strokeweight="1.06pt">
              <v:path arrowok="t"/>
            </v:shape>
            <v:shape id="_x0000_s5982" style="position:absolute;left:3035;top:12229;width:103;height:170" coordorigin="3035,12229" coordsize="103,170" path="m3055,12275r4,-39l3050,12241r-5,10l3040,12260r-5,10l3035,12294r3,21l3047,12332r2,3l3065,12347r21,4l3100,12351r10,-4l3120,12335r,21l3117,12361r-2,7l3112,12373r-4,5l3103,12380r-7,3l3076,12383r-7,-3l3064,12378r-2,-5l3059,12371r-2,-8l3038,12361r,12l3043,12383r9,7l3059,12397r12,2l3098,12399r10,-2l3117,12392r7,-5l3129,12383r5,-10l3139,12366r,-135l3122,12231r,15l3112,12234r-12,-5l3086,12229r2,17l3098,12246r7,2l3110,12258r7,7l3122,12275r,31l3117,12315r-5,8l3105,12330r-7,5l3079,12335r-8,-5l3064,12323r-5,-8l3055,12306r,-31xe" fillcolor="black" stroked="f">
              <v:path arrowok="t"/>
            </v:shape>
            <v:shape id="_x0000_s5981" style="position:absolute;left:3035;top:12229;width:103;height:170" coordorigin="3035,12229" coordsize="103,170" path="m3055,12275r4,-10l3064,12255r7,-7l3079,12246r9,l3086,12229r-10,l3067,12231r-8,5l3055,12275xe" fillcolor="black" stroked="f">
              <v:path arrowok="t"/>
            </v:shape>
            <v:shape id="_x0000_s5980" style="position:absolute;left:3170;top:12186;width:22;height:166" coordorigin="3170,12186" coordsize="22,166" path="m3170,12186r,24l3192,12210r,-24l3170,12186xe" fillcolor="black" stroked="f">
              <v:path arrowok="t"/>
            </v:shape>
            <v:shape id="_x0000_s5979" style="position:absolute;left:3170;top:12186;width:22;height:166" coordorigin="3170,12186" coordsize="22,166" path="m3170,12231r,120l3192,12351r,-120l3170,12231xe" fillcolor="black" stroked="f">
              <v:path arrowok="t"/>
            </v:shape>
            <v:shape id="_x0000_s5978" style="position:absolute;left:3181;top:12187;width:0;height:164" coordorigin="3181,12187" coordsize="0,164" path="m3181,12187r,164e" filled="f" strokeweight=".41592mm">
              <v:path arrowok="t"/>
            </v:shape>
            <v:shape id="_x0000_s5977" style="position:absolute;left:3220;top:12229;width:98;height:122" coordorigin="3220,12229" coordsize="98,122" path="m3242,12351r,-81l3244,12260r8,-5l3256,12248r8,-2l3278,12246r5,2l3288,12251r4,2l3295,12255r,5l3297,12265r,86l3319,12351r,-88l3316,12258r,-5l3314,12248r-2,-5l3307,12239r-3,-3l3297,12234r-7,-5l3275,12229r-20,6l3240,12248r,-17l3220,12231r,120l3242,12351xe" fillcolor="black" stroked="f">
              <v:path arrowok="t"/>
            </v:shape>
            <v:shape id="_x0000_s5976" style="position:absolute;left:3343;top:12229;width:110;height:125" coordorigin="3343,12229" coordsize="110,125" path="m3345,12337r8,7l3360,12351r9,3l3391,12354r7,-3l3405,12349r8,-2l3420,12342r,-17l3415,12330r-7,2l3403,12337r-29,l3369,12332r-2,-2l3365,12325r,-12l3367,12287r-5,2l3357,12291r-4,3l3350,12299r-5,4l3343,12308r,22l3345,12337xe" fillcolor="black" stroked="f">
              <v:path arrowok="t"/>
            </v:shape>
            <v:shape id="_x0000_s5975" style="position:absolute;left:3343;top:12229;width:110;height:125" coordorigin="3343,12229" coordsize="110,125" path="m3372,12234r-7,2l3360,12241r-5,5l3350,12251r-2,7l3345,12265r20,2l3367,12260r5,-7l3377,12251r4,-3l3386,12246r22,l3415,12248r5,5l3425,12255r,20l3417,12277r-12,2l3389,12282r-8,2l3372,12284r-5,3l3365,12313r2,-5l3369,12306r5,-3l3379,12301r5,-2l3393,12299r15,-3l3417,12294r8,-3l3425,12313r-3,5l3420,12325r,17l3427,12337r,5l3429,12347r3,4l3453,12351r-4,-4l3449,12342r-3,-5l3446,12258r-2,-3l3444,12251r-3,-5l3439,12241r-2,-2l3432,12234r-7,-3l3417,12229r-28,l3381,12231r-9,3xe" fillcolor="black" stroked="f">
              <v:path arrowok="t"/>
            </v:shape>
            <v:shape id="_x0000_s5974" style="position:absolute;left:3486;top:12185;width:0;height:166" coordorigin="3486,12185" coordsize="0,166" path="m3486,12185r,165e" filled="f" strokeweight="1.18pt">
              <v:path arrowok="t"/>
            </v:shape>
            <v:shape id="_x0000_s5973" style="position:absolute;left:3521;top:12229;width:99;height:125" coordorigin="3521,12229" coordsize="99,125" path="m3540,12313r-19,2l3523,12327r5,10l3535,12344r10,7l3557,12354r24,l3588,12351r9,-2l3605,12344r4,-2l3614,12335r3,-5l3619,12323r,-15l3617,12303r-3,-4l3612,12294r-5,-3l3602,12289r-7,-5l3585,12282r-14,-3l3561,12275r-4,l3554,12272r-5,l3545,12267r-3,-4l3542,12258r3,-5l3549,12251r5,-5l3576,12246r7,2l3588,12251r5,2l3595,12258r,7l3614,12263r,-8l3612,12248r-5,-5l3605,12239r-5,-3l3593,12234r-8,-3l3576,12229r-19,l3549,12231r-4,3l3540,12234r-3,2l3533,12241r-3,2l3528,12248r-3,5l3523,12258r,12l3525,12275r3,4l3530,12284r5,5l3542,12291r5,3l3557,12296r14,5l3583,12303r7,3l3593,12308r4,3l3597,12327r-4,5l3588,12335r-7,2l3561,12337r-7,-2l3549,12330r-4,-3l3542,12320r-2,-7xe" fillcolor="black" stroked="f">
              <v:path arrowok="t"/>
            </v:shape>
            <v:shape id="_x0000_s5972" style="position:absolute;left:3643;top:12183;width:53;height:216" coordorigin="3643,12183" coordsize="53,216" path="m3650,12200r7,10l3660,12217r5,10l3669,12239r3,12l3675,12271r2,20l3676,12304r-2,19l3669,12342r-7,19l3654,12380r-11,19l3657,12399r9,-13l3675,12368r9,-19l3691,12331r4,-20l3696,12291r,-12l3693,12259r-4,-18l3679,12219r-10,-18l3657,12183r-14,l3650,12200xe" fillcolor="black" stroked="f">
              <v:path arrowok="t"/>
            </v:shape>
            <v:shape id="_x0000_s5971" style="position:absolute;left:3777;top:12229;width:111;height:125" coordorigin="3777,12229" coordsize="111,125" path="m3857,12325r-7,7l3842,12337r-19,l3833,12354r9,l3852,12351r10,-4l3871,12342r5,-7l3881,12325r5,-7l3888,12306r,-17l3888,12282r-5,-21l3874,12246r-4,-3l3853,12232r-20,-3l3832,12229r-20,3l3794,12241r-7,10l3780,12269r-3,22l3778,12301r4,21l3792,12337r3,3l3811,12351r-5,-26l3801,12318r-4,-12l3797,12277r4,-12l3806,12258r7,-10l3823,12246r19,l3850,12251r7,7l3864,12265r2,10l3866,12306r-2,12l3857,12325xe" fillcolor="black" stroked="f">
              <v:path arrowok="t"/>
            </v:shape>
            <v:shape id="_x0000_s5970" style="position:absolute;left:3777;top:12229;width:111;height:125" coordorigin="3777,12229" coordsize="111,125" path="m3813,12332r-7,-7l3811,12351r22,3l3823,12337r-10,-5xe" fillcolor="black" stroked="f">
              <v:path arrowok="t"/>
            </v:shape>
            <v:shape id="_x0000_s5969" style="position:absolute;left:3900;top:12183;width:70;height:168" coordorigin="3900,12183" coordsize="70,168" path="m3917,12210r,21l3900,12231r,17l3917,12248r,103l3936,12351r,-103l3960,12248r,-17l3936,12231r,-19l3938,12207r5,-4l3965,12203r5,-17l3962,12183r-21,l3934,12186r-5,2l3924,12191r-2,4l3919,12200r-2,5l3917,12210xe" fillcolor="black" stroked="f">
              <v:path arrowok="t"/>
            </v:shape>
            <v:shape id="_x0000_s5968" style="position:absolute;left:4032;top:12229;width:113;height:125" coordorigin="4032,12229" coordsize="113,125" path="m4114,12325r-7,7l4099,12337r-21,l4087,12354r12,l4109,12351r7,-4l4126,12342r7,-7l4138,12325r5,-7l4145,12306r,-17l4145,12281r-6,-20l4128,12246r-3,-3l4109,12232r-22,-3l4073,12229r-12,5l4054,12277r2,-12l4063,12258r7,-10l4078,12246r21,l4107,12251r7,7l4121,12265r2,10l4123,12306r-2,12l4114,12325xe" fillcolor="black" stroked="f">
              <v:path arrowok="t"/>
            </v:shape>
            <v:shape id="_x0000_s5967" style="position:absolute;left:4032;top:12229;width:113;height:125" coordorigin="4032,12229" coordsize="113,125" path="m4070,12332r-7,-7l4056,12318r-2,-12l4054,12277r7,-43l4051,12241r-8,10l4035,12269r-3,22l4032,12301r5,21l4046,12337r4,3l4067,12351r20,3l4078,12337r-8,-5xe" fillcolor="black" stroked="f">
              <v:path arrowok="t"/>
            </v:shape>
            <v:shape id="_x0000_s5966" style="position:absolute;left:4167;top:12229;width:98;height:122" coordorigin="4167,12229" coordsize="98,122" path="m4263,12253r-3,-5l4258,12243r-3,-4l4251,12236r-8,-2l4239,12229r-18,l4201,12235r-15,13l4186,12231r-19,l4167,12351r21,l4188,12270r3,-10l4198,12255r5,-7l4212,12246r12,l4229,12248r5,3l4239,12253r2,2l4241,12260r2,5l4243,12351r22,l4265,12263r-2,-5l4263,12253xe" fillcolor="black" stroked="f">
              <v:path arrowok="t"/>
            </v:shape>
            <v:shape id="_x0000_s5965" style="position:absolute;left:4289;top:12229;width:51;height:41" coordorigin="4289,12229" coordsize="51,41" path="m4311,12270r4,-10l4323,12255r4,-7l4340,12229r-20,5l4311,12270xe" fillcolor="black" stroked="f">
              <v:path arrowok="t"/>
            </v:shape>
            <v:shape id="_x0000_s5964" style="position:absolute;left:4289;top:12229;width:51;height:41" coordorigin="4289,12229" coordsize="51,41" path="m4289,12291r,10l4294,12322r9,15l4308,12342r17,9l4347,12354r12,l4371,12349r9,-5l4390,12337r5,-10l4397,12315r-19,-2l4373,12320r-2,7l4366,12332r-7,3l4354,12337r-17,l4327,12332r-7,-5l4315,12320r-4,-9l4311,12296r89,l4400,12291r-1,-9l4394,12261r-11,-15l4365,12233r-21,-4l4340,12229r-13,19l4335,12246r21,l4364,12251r7,7l4373,12263r3,7l4378,12279r-67,l4311,12270r9,-36l4303,12246r-4,5l4291,12269r-2,22xe" fillcolor="black" stroked="f">
              <v:path arrowok="t"/>
            </v:shape>
            <v:shape id="_x0000_s5963" style="position:absolute;left:4481;top:12229;width:111;height:125" coordorigin="4481,12229" coordsize="111,125" path="m4560,12325r-7,7l4546,12337r-19,l4536,12354r10,l4556,12351r9,-4l4575,12342r5,-7l4584,12325r5,-7l4592,12306r,-17l4591,12282r-4,-21l4577,12246r-3,-3l4557,12232r-21,-3l4536,12229r-21,3l4498,12241r-8,10l4483,12269r-2,22l4481,12301r5,21l4496,12337r2,3l4515,12351r-5,-26l4505,12318r-5,-12l4500,12277r5,-12l4510,12258r7,-10l4527,12246r19,l4553,12251r7,7l4568,12265r2,10l4570,12306r-2,12l4560,12325xe" fillcolor="black" stroked="f">
              <v:path arrowok="t"/>
            </v:shape>
            <v:shape id="_x0000_s5962" style="position:absolute;left:4481;top:12229;width:111;height:125" coordorigin="4481,12229" coordsize="111,125" path="m4517,12332r-7,-7l4515,12351r21,3l4527,12337r-10,-5xe" fillcolor="black" stroked="f">
              <v:path arrowok="t"/>
            </v:shape>
            <v:shape id="_x0000_s5961" style="position:absolute;left:4616;top:12229;width:65;height:122" coordorigin="4616,12229" coordsize="65,122" path="m4635,12351r,-72l4637,12272r3,-7l4640,12260r2,-5l4647,12253r2,-2l4668,12251r5,2l4680,12236r-7,-5l4666,12229r-12,l4649,12231r-2,3l4642,12236r-5,5l4632,12251r,-20l4616,12231r,120l4635,12351xe" fillcolor="black" stroked="f">
              <v:path arrowok="t"/>
            </v:shape>
            <v:shape id="_x0000_s5960" style="position:absolute;left:4755;top:12186;width:106;height:168" coordorigin="4755,12186" coordsize="106,168" path="m4837,12318r-8,7l4822,12332r-7,5l4796,12337r-10,-5l4781,12320r-5,-5l4784,12347r9,7l4822,12354r12,-5l4844,12337r6,-8l4858,12311r3,-22l4861,12282r-3,-10l4856,12265r-3,-7l4851,12251r-5,-5l4841,12241r-4,-5l4829,12234r-7,-3l4817,12229r-21,l4784,12234r-5,31l4784,12258r7,-10l4798,12246r17,l4822,12248r7,7l4837,12265r2,10l4839,12306r-2,12xe" fillcolor="black" stroked="f">
              <v:path arrowok="t"/>
            </v:shape>
            <v:shape id="_x0000_s5959" style="position:absolute;left:4755;top:12186;width:106;height:168" coordorigin="4755,12186" coordsize="106,168" path="m4774,12275r5,-10l4784,12234r-8,12l4776,12186r-21,l4755,12351r19,l4774,12337r10,10l4776,12315r-2,-12l4774,12275xe" fillcolor="black" stroked="f">
              <v:path arrowok="t"/>
            </v:shape>
            <v:shape id="_x0000_s5958" style="position:absolute;left:4877;top:12229;width:86;height:125" coordorigin="4877,12229" coordsize="86,125" path="m4964,12318r-7,7l4952,12332r-10,5l4923,12337r-10,-5l4933,12354r9,l4952,12351r9,-4l4964,12318xe" fillcolor="black" stroked="f">
              <v:path arrowok="t"/>
            </v:shape>
            <v:shape id="_x0000_s5957" style="position:absolute;left:4877;top:12229;width:86;height:125" coordorigin="4877,12229" coordsize="86,125" path="m4877,12291r1,10l4882,12322r10,15l4895,12340r16,11l4933,12354r-20,-22l4906,12325r-5,-7l4897,12306r,-29l4901,12265r5,-7l4913,12248r10,-2l4942,12246r10,5l4957,12258r7,7l4969,12275r,31l4964,12318r-3,29l4971,12342r5,-7l4981,12325r4,-7l4988,12306r,-17l4988,12282r-5,-21l4973,12246r-3,-3l4953,12232r-20,-3l4932,12229r-20,3l4894,12241r-7,10l4880,12269r-3,22xe" fillcolor="black" stroked="f">
              <v:path arrowok="t"/>
            </v:shape>
            <v:shape id="_x0000_s5956" style="position:absolute;left:5000;top:12191;width:60;height:161" coordorigin="5000,12191" coordsize="60,161" path="m5043,12332r-5,l5036,12327r,-79l5055,12248r,-17l5036,12231r,-40l5017,12203r,28l5000,12231r,17l5017,12248r,89l5019,12339r,5l5024,12347r2,2l5031,12351r29,l5055,12332r-2,l5048,12335r-5,l5043,12332xe" fillcolor="black" stroked="f">
              <v:path arrowok="t"/>
            </v:shape>
            <v:shape id="_x0000_s5955" style="position:absolute;left:5077;top:12186;width:96;height:166" coordorigin="5077,12186" coordsize="96,166" path="m5173,12255r-5,-7l5166,12243r-5,-4l5156,12234r-7,-3l5142,12229r-24,l5106,12234r-10,12l5096,12186r-19,l5077,12351r19,l5096,12277r2,-7l5101,12263r,-5l5106,12253r4,-2l5115,12248r7,-2l5137,12246r5,2l5146,12253r5,5l5154,12265r,86l5173,12351r,-96xe" fillcolor="black" stroked="f">
              <v:path arrowok="t"/>
            </v:shape>
            <v:shape id="_x0000_s5954" style="position:absolute;left:5259;top:12229;width:58;height:125" coordorigin="5259,12229" coordsize="58,125" path="m5296,12351r21,3l5298,12332r-8,-7l5283,12318r-2,-12l5279,12340r17,11xe" fillcolor="black" stroked="f">
              <v:path arrowok="t"/>
            </v:shape>
            <v:shape id="_x0000_s5953" style="position:absolute;left:5259;top:12229;width:58;height:125" coordorigin="5259,12229" coordsize="58,125" path="m5351,12291r,15l5348,12318r-7,7l5334,12332r-7,5l5307,12337r-9,-5l5317,12354r10,l5336,12351r10,-4l5353,12342r7,-7l5365,12325r5,-7l5372,12306r,-17l5372,12281r-5,-20l5355,12246r-17,-13l5317,12229r,l5296,12232r-18,9l5270,12251r-8,18l5259,12291r1,10l5266,12322r10,15l5279,12340r2,-34l5281,12277r5,-12l5290,12258r8,-10l5307,12246r20,l5334,12251r7,7l5348,12265r3,10l5351,12291xe" fillcolor="black" stroked="f">
              <v:path arrowok="t"/>
            </v:shape>
            <v:shape id="_x0000_s5952" style="position:absolute;left:5382;top:12183;width:70;height:168" coordorigin="5382,12183" coordsize="70,168" path="m5401,12210r,21l5382,12231r,17l5401,12248r,103l5420,12351r,-103l5444,12248r,-17l5420,12231r,-19l5423,12207r4,-4l5449,12203r2,-17l5447,12183r-22,l5418,12186r-5,2l5408,12191r-2,4l5403,12200r-2,5l5401,12210xe" fillcolor="black" stroked="f">
              <v:path arrowok="t"/>
            </v:shape>
            <v:shape id="_x0000_s5951" style="position:absolute;left:5511;top:12191;width:60;height:161" coordorigin="5511,12191" coordsize="60,161" path="m5550,12332r-3,-5l5547,12248r20,l5567,12231r-20,l5547,12191r-19,12l5528,12231r-17,l5511,12248r17,l5528,12337r3,2l5531,12344r4,3l5538,12349r5,2l5571,12351r-4,-19l5564,12332r-5,3l5555,12332r-5,xe" fillcolor="black" stroked="f">
              <v:path arrowok="t"/>
            </v:shape>
            <v:shape id="_x0000_s5950" style="position:absolute;left:5588;top:12186;width:96;height:166" coordorigin="5588,12186" coordsize="96,166" path="m5684,12255r-5,-7l5677,12243r-5,-4l5667,12234r-7,-3l5653,12229r-24,l5617,12234r-10,12l5607,12186r-19,l5588,12351r19,l5607,12277r3,-7l5612,12263r,-5l5617,12253r5,-2l5627,12248r7,-2l5648,12246r5,2l5658,12253r5,5l5665,12265r,86l5684,12351r,-96xe" fillcolor="black" stroked="f">
              <v:path arrowok="t"/>
            </v:shape>
            <v:shape id="_x0000_s5949" style="position:absolute;left:5708;top:12229;width:111;height:125" coordorigin="5708,12229" coordsize="111,125" path="m5708,12291r1,10l5714,12322r11,15l5728,12340r17,11l5766,12354r14,l5790,12349r9,-5l5809,12337r5,-10l5819,12315r-22,-2l5795,12320r-5,7l5785,12332r-5,3l5773,12337r-17,l5747,12332r-5,-5l5735,12320r-5,-9l5730,12296r89,l5819,12291r-1,-9l5814,12261r-10,-15l5801,12243r-17,-11l5763,12229r3,17l5775,12246r8,5l5790,12258r5,5l5797,12270r,9l5730,12279r-5,-33l5719,12252r-8,17l5708,12291xe" fillcolor="black" stroked="f">
              <v:path arrowok="t"/>
            </v:shape>
            <v:shape id="_x0000_s5948" style="position:absolute;left:5708;top:12229;width:111;height:125" coordorigin="5708,12229" coordsize="111,125" path="m5761,12229r-19,4l5725,12246r5,33l5732,12270r3,-10l5742,12255r5,-7l5756,12246r10,l5763,12229r-2,xe" fillcolor="black" stroked="f">
              <v:path arrowok="t"/>
            </v:shape>
            <v:shape id="_x0000_s5947" style="position:absolute;left:5893;top:12183;width:72;height:168" coordorigin="5893,12183" coordsize="72,168" path="m5912,12210r,21l5893,12231r,17l5912,12248r,103l5932,12351r,-103l5956,12248r,-17l5932,12231r,-19l5934,12207r5,-4l5960,12203r5,-17l5958,12183r-22,l5929,12186r-5,2l5920,12191r-3,4l5915,12200r-3,5l5912,12210xe" fillcolor="black" stroked="f">
              <v:path arrowok="t"/>
            </v:shape>
            <v:shape id="_x0000_s5946" style="position:absolute;left:5963;top:12229;width:58;height:125" coordorigin="5963,12229" coordsize="58,125" path="m5999,12351r21,3l6001,12332r-7,-7l5987,12318r-5,22l5999,12351xe" fillcolor="black" stroked="f">
              <v:path arrowok="t"/>
            </v:shape>
            <v:shape id="_x0000_s5945" style="position:absolute;left:5963;top:12229;width:58;height:125" coordorigin="5963,12229" coordsize="58,125" path="m6054,12291r,15l6052,12318r-8,7l6037,12332r-7,5l6008,12337r-7,-5l6020,12354r10,l6040,12351r9,-4l6056,12342r8,-7l6069,12325r4,-7l6076,12306r,-17l6075,12281r-4,-20l6059,12246r-18,-13l6020,12229r,l5999,12232r-17,9l5974,12251r-8,18l5963,12291r,10l5969,12322r11,15l5982,12340r5,-22l5984,12306r,-29l5987,12265r7,-7l6001,12248r7,-2l6030,12246r7,5l6044,12258r8,7l6054,12275r,16xe" fillcolor="black" stroked="f">
              <v:path arrowok="t"/>
            </v:shape>
            <v:shape id="_x0000_s5944" style="position:absolute;left:6109;top:12185;width:0;height:166" coordorigin="6109,12185" coordsize="0,166" path="m6109,12185r,165e" filled="f" strokeweight="1.18pt">
              <v:path arrowok="t"/>
            </v:shape>
            <v:shape id="_x0000_s5943" style="position:absolute;left:6162;top:12185;width:0;height:166" coordorigin="6162,12185" coordsize="0,166" path="m6162,12185r,165e" filled="f" strokeweight="1.18pt">
              <v:path arrowok="t"/>
            </v:shape>
            <v:shape id="_x0000_s5942" style="position:absolute;left:6193;top:12229;width:58;height:125" coordorigin="6193,12229" coordsize="58,125" path="m6230,12351r21,3l6232,12332r-7,-7l6217,12318r-4,22l6230,12351xe" fillcolor="black" stroked="f">
              <v:path arrowok="t"/>
            </v:shape>
            <v:shape id="_x0000_s5941" style="position:absolute;left:6193;top:12229;width:58;height:125" coordorigin="6193,12229" coordsize="58,125" path="m6285,12291r,15l6282,12318r-7,7l6268,12332r-7,5l6239,12337r-7,-5l6251,12354r10,l6270,12351r10,-4l6287,12342r7,-7l6299,12325r5,-7l6306,12306r,-17l6306,12281r-5,-20l6289,12246r-18,-13l6251,12229r,l6229,12232r-16,9l6204,12251r-8,18l6193,12291r1,10l6199,12322r11,15l6213,12340r4,-22l6215,12306r,-29l6217,12265r8,-7l6232,12248r7,-2l6261,12246r7,5l6275,12258r7,7l6285,12275r,16xe" fillcolor="black" stroked="f">
              <v:path arrowok="t"/>
            </v:shape>
            <v:shape id="_x0000_s5940" style="position:absolute;left:6316;top:12231;width:163;height:120" coordorigin="6316,12231" coordsize="163,120" path="m6352,12351r22,l6398,12260r4,19l6422,12351r19,l6479,12231r-19,l6438,12301r-7,22l6426,12301r-19,-70l6388,12231r-19,70l6364,12315r-2,10l6354,12301r-19,-70l6316,12231r36,120xe" fillcolor="black" stroked="f">
              <v:path arrowok="t"/>
            </v:shape>
            <v:shape id="_x0000_s5939" style="position:absolute;left:6496;top:12186;width:19;height:166" coordorigin="6496,12186" coordsize="19,166" path="m6496,12186r,24l6515,12210r,-24l6496,12186xe" fillcolor="black" stroked="f">
              <v:path arrowok="t"/>
            </v:shape>
            <v:shape id="_x0000_s5938" style="position:absolute;left:6496;top:12186;width:19;height:166" coordorigin="6496,12186" coordsize="19,166" path="m6496,12231r,120l6515,12351r,-120l6496,12231xe" fillcolor="black" stroked="f">
              <v:path arrowok="t"/>
            </v:shape>
            <v:shape id="_x0000_s5937" style="position:absolute;left:6506;top:12188;width:0;height:163" coordorigin="6506,12188" coordsize="0,163" path="m6506,12188r,163e" filled="f" strokeweight="1.06pt">
              <v:path arrowok="t"/>
            </v:shape>
            <v:shape id="_x0000_s5936" style="position:absolute;left:6546;top:12229;width:99;height:122" coordorigin="6546,12229" coordsize="99,122" path="m6568,12351r,-81l6570,12260r5,-5l6582,12248r8,-2l6604,12246r5,2l6614,12251r4,4l6621,12260r2,5l6623,12351r22,l6645,12267r-3,-4l6642,12253r-2,-5l6635,12243r-2,-4l6628,12236r-5,-2l6616,12229r-15,l6580,12235r-14,13l6566,12231r-20,l6546,12351r22,xe" fillcolor="black" stroked="f">
              <v:path arrowok="t"/>
            </v:shape>
            <v:shape id="_x0000_s5935" style="position:absolute;left:6666;top:12229;width:106;height:170" coordorigin="6666,12229" coordsize="106,170" path="m6772,12231r-19,l6753,12246r-10,-12l6736,12248r7,10l6750,12265r3,10l6753,12306r-3,9l6743,12323r-5,7l6729,12335r-17,l6702,12330r-4,-7l6690,12315r-2,-9l6688,12275r2,-10l6698,12255r4,-7l6712,12246r7,-17l6707,12229r-7,2l6690,12236r-7,5l6678,12251r-4,9l6669,12270r-3,9l6667,12295r4,20l6681,12332r2,3l6699,12347r20,4l6731,12351r12,-4l6750,12335r,26l6748,12368r-2,5l6741,12378r-7,2l6726,12383r-16,l6702,12380r-4,-2l6693,12373r-3,-2l6690,12363r-19,-2l6671,12373r5,10l6683,12390r10,7l6705,12399r26,l6741,12397r7,-5l6758,12387r4,-4l6767,12373r3,-7l6772,12354r,-123xe" fillcolor="black" stroked="f">
              <v:path arrowok="t"/>
            </v:shape>
            <v:shape id="_x0000_s5934" style="position:absolute;left:6666;top:12229;width:106;height:170" coordorigin="6666,12229" coordsize="106,170" path="m6712,12246r17,l6736,12248r7,-14l6734,12229r-15,l6712,12246xe" fillcolor="black" stroked="f">
              <v:path arrowok="t"/>
            </v:shape>
            <v:shape id="_x0000_s5933" style="position:absolute;left:6808;top:12231;width:24;height:120" coordorigin="6808,12231" coordsize="24,120" path="m6808,12231r,24l6832,12255r,-24l6808,12231xe" fillcolor="black" stroked="f">
              <v:path arrowok="t"/>
            </v:shape>
            <v:shape id="_x0000_s5932" style="position:absolute;left:6808;top:12231;width:24;height:120" coordorigin="6808,12231" coordsize="24,120" path="m6808,12327r,24l6832,12351r,-24l6808,12327xe" fillcolor="black" stroked="f">
              <v:path arrowok="t"/>
            </v:shape>
            <v:shape id="_x0000_s5931" style="position:absolute;left:6808;top:12243;width:24;height:0" coordorigin="6808,12243" coordsize="24,0" path="m6808,12243r24,e" filled="f" strokeweight=".45897mm">
              <v:path arrowok="t"/>
            </v:shape>
            <v:shape id="_x0000_s5930" style="position:absolute;left:6808;top:12339;width:24;height:0" coordorigin="6808,12339" coordsize="24,0" path="m6808,12339r24,e" filled="f" strokeweight="1.3pt">
              <v:path arrowok="t"/>
            </v:shape>
            <v:shape id="_x0000_s5929" style="position:absolute;left:1465;top:12815;width:62;height:166" coordorigin="1465,12815" coordsize="62,166" path="m1472,12875r7,-5l1487,12865r9,-4l1501,12858r5,-5l1506,12981r21,l1527,12815r-14,l1511,12822r-8,7l1496,12839r-9,7l1477,12851r-12,7l1465,12877r7,-2xe" fillcolor="black" stroked="f">
              <v:path arrowok="t"/>
            </v:shape>
            <v:shape id="_x0000_s5928" style="position:absolute;left:1583;top:12813;width:55;height:216" coordorigin="1583,12813" coordsize="55,216" path="m1583,12814r11,20l1602,12849r5,9l1609,12868r2,12l1615,12902r1,19l1616,12933r-3,19l1608,12971r-6,19l1593,13009r-10,20l1597,13029r10,-12l1617,13000r9,-19l1632,12961r4,-20l1638,12921r-1,-12l1635,12890r-7,-20l1619,12848r-10,-18l1597,12813r-14,l1583,12814xe" fillcolor="black" stroked="f">
              <v:path arrowok="t"/>
            </v:shape>
            <v:shape id="_x0000_s5927" style="position:absolute;left:1727;top:12817;width:127;height:163" coordorigin="1727,12817" coordsize="127,163" path="m1854,12865r,-9l1851,12849r-4,-8l1844,12834r-5,-5l1835,12827r-5,-5l1823,12820r-8,-3l1801,12817r-10,20l1811,12837r7,2l1823,12841r2,5l1827,12851r3,7l1830,12875r-3,7l1825,12908r14,-9l1849,12889r5,-12l1854,12865xe" fillcolor="black" stroked="f">
              <v:path arrowok="t"/>
            </v:shape>
            <v:shape id="_x0000_s5926" style="position:absolute;left:1727;top:12817;width:127;height:163" coordorigin="1727,12817" coordsize="127,163" path="m1823,12887r-8,5l1806,12894r-58,l1748,12837r43,l1801,12817r-74,l1727,12981r21,l1748,12913r43,l1805,12913r20,-5l1827,12882r-4,5xe" fillcolor="black" stroked="f">
              <v:path arrowok="t"/>
            </v:shape>
            <v:shape id="_x0000_s5925" style="position:absolute;left:1878;top:12858;width:65;height:122" coordorigin="1878,12858" coordsize="65,122" path="m1902,12889r2,-2l1909,12885r3,-3l1916,12880r10,l1931,12882r5,3l1943,12865r-7,-4l1928,12858r-12,l1914,12861r-5,2l1904,12865r-4,8l1897,12880r,-17l1878,12863r,118l1897,12981r,-70l1900,12901r2,-7l1902,12889xe" fillcolor="black" stroked="f">
              <v:path arrowok="t"/>
            </v:shape>
            <v:shape id="_x0000_s5924" style="position:absolute;left:1948;top:12858;width:86;height:125" coordorigin="1948,12858" coordsize="86,125" path="m2034,12947r-5,10l2022,12964r-10,2l1993,12966r-9,-2l2003,12983r9,l2022,12981r10,-5l2034,12947xe" fillcolor="black" stroked="f">
              <v:path arrowok="t"/>
            </v:shape>
            <v:shape id="_x0000_s5923" style="position:absolute;left:1948;top:12858;width:86;height:125" coordorigin="1948,12858" coordsize="86,125" path="m1948,12921r,12l1953,12953r9,16l1965,12971r17,9l2003,12983r-19,-19l1979,12957r-7,-8l1967,12937r,-31l1972,12894r7,-7l1984,12880r9,-5l2012,12875r10,5l2029,12887r5,7l2039,12906r,31l2034,12947r-2,29l2041,12971r7,-7l2051,12957r5,-10l2058,12935r,-14l2058,12911r-5,-20l2044,12875r-3,-3l2024,12862r-21,-4l2002,12858r-20,4l1964,12873r-6,7l1950,12897r-2,24xe" fillcolor="black" stroked="f">
              <v:path arrowok="t"/>
            </v:shape>
            <v:shape id="_x0000_s5922" style="position:absolute;left:2075;top:12858;width:113;height:125" coordorigin="2075,12858" coordsize="113,125" path="m2157,12957r-8,7l2142,12966r-21,l2130,12983r12,l2152,12981r7,-5l2169,12971r7,-7l2181,12957r4,-10l2188,12935r,-14l2187,12911r-6,-20l2171,12875r-3,-3l2151,12862r-21,-4l2116,12858r-12,5l2096,12906r3,-12l2106,12887r7,-7l2121,12875r21,l2149,12880r8,7l2164,12894r2,12l2166,12937r-2,10l2157,12957xe" fillcolor="black" stroked="f">
              <v:path arrowok="t"/>
            </v:shape>
            <v:shape id="_x0000_s5921" style="position:absolute;left:2075;top:12858;width:113;height:125" coordorigin="2075,12858" coordsize="113,125" path="m2113,12964r-7,-7l2099,12949r-3,-12l2096,12906r8,-43l2094,12873r-7,7l2078,12898r-3,23l2075,12933r6,20l2092,12969r17,11l2130,12983r-9,-17l2113,12964xe" fillcolor="black" stroked="f">
              <v:path arrowok="t"/>
            </v:shape>
            <v:shape id="_x0000_s5920" style="position:absolute;left:2197;top:12813;width:70;height:168" coordorigin="2197,12813" coordsize="70,168" path="m2236,12863r,-24l2238,12837r5,-3l2245,12832r15,l2265,12834r2,-19l2260,12815r-5,-2l2241,12813r-8,2l2229,12820r-5,2l2219,12827r-2,5l2217,12863r-20,l2197,12877r20,l2217,12981r19,l2236,12877r24,l2260,12863r-24,xe" fillcolor="black" stroked="f">
              <v:path arrowok="t"/>
            </v:shape>
            <v:shape id="_x0000_s5919" style="position:absolute;left:2332;top:12858;width:111;height:125" coordorigin="2332,12858" coordsize="111,125" path="m2351,12937r,-31l2356,12894r5,-7l2368,12880r10,-5l2397,12875r9,5l2411,12887r7,7l2423,12906r,31l2418,12947r-2,29l2426,12971r4,-7l2435,12957r5,-10l2442,12935r,-14l2442,12911r-5,-20l2428,12875r-3,-3l2407,12862r-20,-4l2386,12858r-20,4l2349,12873r-7,7l2334,12897r-2,24l2332,12933r5,20l2346,12969r20,11l2387,12983r-19,-19l2361,12957r-5,-8l2351,12937xe" fillcolor="black" stroked="f">
              <v:path arrowok="t"/>
            </v:shape>
            <v:shape id="_x0000_s5918" style="position:absolute;left:2332;top:12858;width:111;height:125" coordorigin="2332,12858" coordsize="111,125" path="m2418,12947r-7,10l2406,12964r-9,2l2378,12966r-10,-2l2387,12983r10,l2406,12981r10,-5l2418,12947xe" fillcolor="black" stroked="f">
              <v:path arrowok="t"/>
            </v:shape>
            <v:shape id="_x0000_s5917" style="position:absolute;left:2454;top:12813;width:70;height:168" coordorigin="2454,12813" coordsize="70,168" path="m2471,12841r,22l2454,12863r,14l2471,12877r,104l2490,12981r,-104l2514,12877r,-14l2490,12863r,-19l2493,12839r5,-5l2502,12832r15,l2519,12834r5,-19l2517,12815r-7,-2l2495,12813r-7,2l2483,12820r-5,2l2476,12827r-2,5l2471,12834r,7xe" fillcolor="black" stroked="f">
              <v:path arrowok="t"/>
            </v:shape>
            <v:shape id="_x0000_s5916" style="position:absolute;left:2611;top:12816;width:0;height:166" coordorigin="2611,12816" coordsize="0,166" path="m2611,12816r,166e" filled="f" strokeweight="1.3pt">
              <v:path arrowok="t"/>
            </v:shape>
            <v:shape id="_x0000_s5915" style="position:absolute;left:2651;top:12858;width:82;height:77" coordorigin="2651,12858" coordsize="82,77" path="m2675,12868r,26l2680,12887r7,-7l2694,12875r17,l2721,12880r5,7l2733,12894r-3,-24l2726,12868r-5,-5l2716,12861r-7,-3l2692,12858r-10,5l2675,12868xe" fillcolor="black" stroked="f">
              <v:path arrowok="t"/>
            </v:shape>
            <v:shape id="_x0000_s5914" style="position:absolute;left:2651;top:12858;width:82;height:77" coordorigin="2651,12858" coordsize="82,77" path="m2673,12906r2,-12l2675,12868r-9,5l2661,12880r-5,9l2654,12899r-3,10l2651,12935r3,10l2658,12954r3,10l2668,12971r7,5l2685,12981r7,2l2716,12983r12,-5l2735,12966r,15l2754,12981r,-164l2735,12817r,58l2730,12870r3,24l2735,12906r,31l2733,12949r-7,8l2721,12964r-7,2l2694,12966r-7,-2l2682,12957r-7,-8l2673,12937r,-31xe" fillcolor="black" stroked="f">
              <v:path arrowok="t"/>
            </v:shape>
            <v:shape id="_x0000_s5913" style="position:absolute;left:2778;top:12858;width:53;height:41" coordorigin="2778,12858" coordsize="53,41" path="m2802,12899r3,-7l2812,12885r7,-5l2831,12858r-20,6l2802,12899xe" fillcolor="black" stroked="f">
              <v:path arrowok="t"/>
            </v:shape>
            <v:shape id="_x0000_s5912" style="position:absolute;left:2778;top:12858;width:53;height:41" coordorigin="2778,12858" coordsize="53,41" path="m2778,12923r1,10l2785,12952r10,17l2798,12971r17,9l2836,12983r15,l2863,12981r7,-8l2879,12966r8,-9l2889,12945r-22,-3l2865,12952r-5,5l2855,12961r-4,5l2826,12966r-9,-2l2812,12957r-7,-8l2800,12940r,-12l2889,12928r,-7l2889,12911r-5,-20l2875,12875r-19,-12l2836,12858r-5,l2819,12880r7,-5l2846,12875r7,5l2860,12887r5,5l2867,12899r,12l2802,12911r,-12l2811,12864r-16,11l2789,12883r-7,18l2778,12923xe" fillcolor="black" stroked="f">
              <v:path arrowok="t"/>
            </v:shape>
            <v:shape id="_x0000_s5911" style="position:absolute;left:2913;top:12858;width:98;height:122" coordorigin="2913,12858" coordsize="98,122" path="m3009,12882r-2,-5l3004,12873r-5,-3l2997,12865r-7,-2l2985,12861r-7,-3l2966,12858r-19,7l2932,12880r,-17l2913,12863r,118l2935,12981r,-80l2937,12889r7,-4l2949,12880r10,-3l2975,12877r5,3l2985,12882r2,5l2987,12889r3,5l2990,12981r21,l3011,12892r-2,-3l3009,12882xe" fillcolor="black" stroked="f">
              <v:path arrowok="t"/>
            </v:shape>
            <v:shape id="_x0000_s5910" style="position:absolute;left:3031;top:12820;width:58;height:163" coordorigin="3031,12820" coordsize="58,163" path="m3071,12961r-4,-2l3067,12877r19,l3086,12863r-19,l3067,12820r-22,12l3045,12863r-14,l3031,12877r14,l3045,12959r2,7l3047,12971r5,5l3057,12978r5,3l3067,12983r16,l3088,12981r-2,-17l3076,12964r-5,-3xe" fillcolor="black" stroked="f">
              <v:path arrowok="t"/>
            </v:shape>
            <v:shape id="_x0000_s5909" style="position:absolute;left:3105;top:12817;width:22;height:163" coordorigin="3105,12817" coordsize="22,163" path="m3105,12817r,22l3127,12839r,-22l3105,12817xe" fillcolor="black" stroked="f">
              <v:path arrowok="t"/>
            </v:shape>
            <v:shape id="_x0000_s5908" style="position:absolute;left:3105;top:12817;width:22;height:163" coordorigin="3105,12817" coordsize="22,163" path="m3105,12863r,118l3127,12981r,-118l3105,12863xe" fillcolor="black" stroked="f">
              <v:path arrowok="t"/>
            </v:shape>
            <v:shape id="_x0000_s5907" style="position:absolute;left:3116;top:12817;width:0;height:163" coordorigin="3116,12817" coordsize="0,163" path="m3116,12817r,164e" filled="f" strokeweight=".41664mm">
              <v:path arrowok="t"/>
            </v:shape>
            <v:shape id="_x0000_s5906" style="position:absolute;left:3146;top:12820;width:58;height:163" coordorigin="3146,12820" coordsize="58,163" path="m3187,12964r-5,-5l3182,12877r19,l3201,12863r-19,l3182,12820r-22,12l3160,12863r-14,l3146,12877r14,l3160,12959r3,7l3163,12971r5,5l3172,12978r3,3l3182,12983r17,l3204,12981r-3,-17l3187,12964xe" fillcolor="black" stroked="f">
              <v:path arrowok="t"/>
            </v:shape>
            <v:shape id="_x0000_s5905" style="position:absolute;left:3211;top:12863;width:108;height:166" coordorigin="3211,12863" coordsize="108,166" path="m3218,13007r2,19l3225,13029r19,l3249,13024r5,-3l3259,13017r2,-8l3266,13005r2,-8l3273,12983r46,-120l3300,12863r-27,70l3271,12940r-5,9l3266,12959r-5,-10l3259,12940r-3,-10l3232,12863r-21,l3254,12981r,4l3249,12995r,5l3244,13005r-4,2l3235,13009r-12,l3218,13007xe" fillcolor="black" stroked="f">
              <v:path arrowok="t"/>
            </v:shape>
            <v:shape id="_x0000_s5904" style="position:absolute;left:1458;top:13132;width:127;height:166" coordorigin="1458,13132" coordsize="127,166" path="m1458,13298r21,l1479,13230r44,l1536,13230r20,-5l1554,13202r-7,4l1537,13211r-58,l1479,13151r44,l1532,13132r-74,l1458,13298xe" fillcolor="black" stroked="f">
              <v:path arrowok="t"/>
            </v:shape>
            <v:shape id="_x0000_s5903" style="position:absolute;left:1458;top:13132;width:127;height:166" coordorigin="1458,13132" coordsize="127,166" path="m1585,13194r,-24l1583,13163r-3,-7l1575,13151r-4,-7l1566,13142r-5,-5l1554,13134r-7,l1539,13132r-7,l1523,13151r16,l1542,13154r7,l1554,13158r2,5l1561,13168r,22l1559,13197r-5,5l1556,13225r15,-9l1580,13206r5,-12xe" fillcolor="black" stroked="f">
              <v:path arrowok="t"/>
            </v:shape>
            <v:shape id="_x0000_s5902" style="position:absolute;left:1602;top:13175;width:82;height:125" coordorigin="1602,13175" coordsize="82,125" path="m1683,13264r-4,7l1676,13274r-7,4l1662,13281r-5,2l1640,13283r-5,-2l1631,13278r-5,-4l1631,13300r21,l1659,13298r8,-3l1674,13293r7,-5l1683,13264xe" fillcolor="black" stroked="f">
              <v:path arrowok="t"/>
            </v:shape>
            <v:shape id="_x0000_s5901" style="position:absolute;left:1602;top:13175;width:82;height:125" coordorigin="1602,13175" coordsize="82,125" path="m1691,13298r21,l1710,13293r-3,-5l1707,13276r-2,-12l1705,13194r-2,-4l1698,13187r-3,-5l1691,13180r-5,-2l1679,13175r-39,l1633,13178r-7,4l1619,13185r-3,5l1611,13197r-2,5l1607,13211r19,3l1628,13206r3,-7l1635,13197r5,-5l1667,13192r7,2l1681,13199r2,3l1686,13206r,15l1679,13223r-12,3l1650,13228r-7,l1635,13230r-4,l1626,13233r-5,2l1616,13238r-2,2l1609,13245r-2,5l1604,13254r-2,5l1602,13276r5,7l1614,13290r7,5l1631,13300r-5,-26l1623,13269r,-7l1626,13257r2,-3l1631,13250r4,-3l1638,13247r7,-2l1652,13245r15,-3l1679,13240r7,-2l1686,13252r-3,7l1683,13264r-2,24l1688,13281r,12l1691,13298xe" fillcolor="black" stroked="f">
              <v:path arrowok="t"/>
            </v:shape>
            <v:shape id="_x0000_s5900" style="position:absolute;left:1729;top:13175;width:98;height:125" coordorigin="1729,13175" coordsize="98,125" path="m1748,13257r-19,5l1731,13274r5,9l1746,13290r7,5l1765,13300r24,l1799,13298r7,-3l1813,13290r5,-4l1823,13281r4,-7l1827,13250r-4,-5l1820,13240r-5,-5l1811,13233r-8,-3l1794,13228r-15,-5l1770,13221r-5,l1763,13218r-5,l1755,13216r-2,-5l1753,13202r5,-5l1763,13192r28,l1796,13197r5,2l1803,13204r,7l1825,13209r-2,-10l1820,13194r-2,-4l1813,13185r-5,-3l1801,13178r-7,-3l1765,13175r-5,3l1753,13178r-2,2l1746,13182r-5,3l1739,13190r-3,4l1734,13199r,22l1736,13226r5,4l1743,13233r8,2l1755,13240r10,2l1782,13245r9,5l1799,13252r2,l1806,13254r2,5l1808,13269r-2,5l1801,13276r-5,5l1789,13283r-19,l1765,13281r-7,-5l1753,13271r-2,-5l1748,13257xe" fillcolor="black" stroked="f">
              <v:path arrowok="t"/>
            </v:shape>
            <v:shape id="_x0000_s5899" style="position:absolute;left:1844;top:13175;width:99;height:125" coordorigin="1844,13175" coordsize="99,125" path="m1878,13281r-5,-5l1868,13271r-2,-5l1864,13257r-20,5l1847,13274r4,9l1861,13290r7,5l1880,13300r24,l1914,13298r7,-3l1928,13290r5,-4l1938,13281r2,-7l1943,13269r,-19l1938,13245r-2,-5l1931,13235r-5,-2l1919,13230r-10,-2l1895,13223r-10,-2l1880,13221r-2,-3l1873,13218r-2,-2l1868,13211r,-12l1873,13197r5,-5l1907,13192r5,5l1916,13199r3,5l1919,13211r19,-2l1938,13199r-2,-5l1933,13190r-5,-5l1924,13182r-8,-4l1909,13175r-29,l1873,13178r-5,l1864,13180r-3,2l1856,13185r-2,5l1851,13194r-2,5l1847,13204r,10l1849,13221r2,5l1856,13230r3,3l1866,13235r5,5l1880,13242r17,3l1907,13250r7,2l1916,13252r5,2l1924,13259r,10l1921,13274r-5,2l1912,13281r-8,2l1885,13283r-7,-2xe" fillcolor="black" stroked="f">
              <v:path arrowok="t"/>
            </v:shape>
            <v:shape id="_x0000_s5898" style="position:absolute;left:1967;top:13235;width:86;height:125" coordorigin="1967,13235" coordsize="86,125" path="m1991,13288r5,5l2000,13295r5,3l2012,13300r17,l2036,13298r10,-8l2053,13286r-2,-51l2051,13252r-3,12l2041,13271r-7,7l2027,13283r-17,l2000,13278r-4,-7l1988,13264r3,24xe" fillcolor="black" stroked="f">
              <v:path arrowok="t"/>
            </v:shape>
            <v:shape id="_x0000_s5897" style="position:absolute;left:1967;top:13235;width:86;height:125" coordorigin="1967,13235" coordsize="86,125" path="m1988,13343r,-60l1991,13288r-3,-24l1986,13252r,-29l1988,13211r8,-9l2003,13194r7,-4l2027,13190r7,4l2041,13202r7,7l2051,13221r,14l2053,13286r7,-8l2065,13269r5,-10l2070,13214r-5,-10l2060,13194r-4,-7l2048,13182r-9,-4l2032,13175r-27,l2000,13180r-4,2l1991,13187r-5,5l1986,13178r-19,l1967,13343r21,xe" fillcolor="black" stroked="f">
              <v:path arrowok="t"/>
            </v:shape>
            <v:shape id="_x0000_s5896" style="position:absolute;left:2087;top:13175;width:113;height:125" coordorigin="2087,13175" coordsize="113,125" path="m2178,13235r,17l2176,13264r-7,7l2161,13278r-7,5l2135,13283r-10,-5l2145,13300r9,l2164,13298r9,-5l2181,13288r7,-7l2193,13271r4,-9l2200,13250r,-15l2199,13226r-4,-20l2185,13190r-20,-12l2145,13175r-1,l2123,13178r-17,9l2098,13197r-8,17l2087,13238r,9l2093,13267r11,16l2107,13286r2,-34l2109,13221r4,-10l2118,13202r7,-8l2135,13192r19,l2161,13194r8,8l2176,13211r2,10l2178,13235xe" fillcolor="black" stroked="f">
              <v:path arrowok="t"/>
            </v:shape>
            <v:shape id="_x0000_s5895" style="position:absolute;left:2087;top:13175;width:113;height:125" coordorigin="2087,13175" coordsize="113,125" path="m2123,13296r22,4l2125,13278r-7,-7l2113,13264r-4,-12l2107,13286r16,10xe" fillcolor="black" stroked="f">
              <v:path arrowok="t"/>
            </v:shape>
            <v:shape id="_x0000_s5894" style="position:absolute;left:2224;top:13175;width:65;height:122" coordorigin="2224,13175" coordsize="65,122" path="m2243,13298r,-72l2245,13218r3,-7l2248,13206r2,-4l2255,13199r2,-2l2262,13194r10,l2277,13197r4,2l2289,13180r-8,-2l2274,13175r-17,l2255,13178r-5,4l2245,13187r-4,7l2241,13178r-17,l2224,13298r19,xe" fillcolor="black" stroked="f">
              <v:path arrowok="t"/>
            </v:shape>
            <v:shape id="_x0000_s5893" style="position:absolute;left:2289;top:13134;width:58;height:163" coordorigin="2289,13134" coordsize="58,163" path="m2329,13278r-4,-4l2325,13192r19,l2344,13178r-19,l2325,13134r-22,15l2303,13178r-14,l2289,13192r14,l2303,13274r2,7l2305,13286r3,2l2310,13293r5,2l2320,13298r21,l2346,13295r-2,-17l2329,13278xe" fillcolor="black" stroked="f">
              <v:path arrowok="t"/>
            </v:shape>
            <v:shape id="_x0000_s5892" style="position:absolute;left:2368;top:13274;width:24;height:55" coordorigin="2368,13274" coordsize="24,55" path="m2373,13319r-5,l2373,13329r7,-3l2385,13322r2,-5l2392,13312r,-38l2370,13274r,24l2380,13298r,12l2378,13312r-3,5l2373,13319xe" fillcolor="black" stroked="f">
              <v:path arrowok="t"/>
            </v:shape>
            <v:shape id="_x0000_s5891" style="position:absolute;left:2493;top:13264;width:26;height:113" coordorigin="2493,13264" coordsize="26,113" path="m2514,13264r-2,19l2517,13288r2,-17l2514,13264xe" fillcolor="black" stroked="f">
              <v:path arrowok="t"/>
            </v:shape>
            <v:shape id="_x0000_s5890" style="position:absolute;left:2493;top:13264;width:26;height:113" coordorigin="2493,13264" coordsize="26,113" path="m2512,13343r,-60l2514,13264r-4,-12l2510,13223r4,-12l2519,13202r7,-8l2534,13190r19,l2560,13194r5,8l2572,13209r2,12l2574,13252r-2,12l2565,13271r-5,7l2550,13283r-16,l2526,13278r-7,-7l2517,13288r2,5l2526,13295r5,3l2536,13300r17,l2562,13298r8,-8l2579,13286r5,-8l2589,13269r5,-10l2596,13247r,-21l2594,13214r-5,-10l2586,13194r-7,-7l2572,13182r-7,-4l2555,13175r-24,l2524,13180r-5,2l2514,13187r-4,5l2510,13178r-17,l2493,13343r19,xe" fillcolor="black" stroked="f">
              <v:path arrowok="t"/>
            </v:shape>
            <v:shape id="_x0000_s5889" style="position:absolute;left:2620;top:13132;width:96;height:166" coordorigin="2620,13132" coordsize="96,166" path="m2639,13298r,-77l2642,13214r2,-5l2646,13204r3,-5l2654,13197r7,-3l2666,13192r14,l2685,13194r5,5l2694,13204r3,7l2697,13298r19,l2716,13199r-2,-5l2709,13187r-3,-5l2699,13180r-7,-5l2661,13175r-12,5l2639,13192r,-60l2620,13132r,166l2639,13298xe" fillcolor="black" stroked="f">
              <v:path arrowok="t"/>
            </v:shape>
            <v:shape id="_x0000_s5888" style="position:absolute;left:2740;top:13175;width:113;height:125" coordorigin="2740,13175" coordsize="113,125" path="m2762,13252r,-31l2764,13211r7,-9l2778,13194r8,-2l2807,13192r7,2l2822,13202r7,9l2831,13221r,14l2834,13288r7,-7l2846,13271r5,-9l2853,13250r,-15l2852,13225r-6,-19l2836,13190r-19,-12l2795,13175r-14,l2769,13180r-10,7l2751,13197r-8,17l2740,13238r1,9l2746,13267r11,16l2774,13295r21,5l2778,13278r-7,-7l2764,13264r-2,-12xe" fillcolor="black" stroked="f">
              <v:path arrowok="t"/>
            </v:shape>
            <v:shape id="_x0000_s5887" style="position:absolute;left:2740;top:13175;width:113;height:125" coordorigin="2740,13175" coordsize="113,125" path="m2831,13235r,17l2829,13264r-7,7l2814,13278r-7,5l2786,13283r-8,-5l2795,13300r12,l2817,13298r7,-5l2834,13288r-3,-53xe" fillcolor="black" stroked="f">
              <v:path arrowok="t"/>
            </v:shape>
            <v:shape id="_x0000_s5886" style="position:absolute;left:2865;top:13134;width:58;height:163" coordorigin="2865,13134" coordsize="58,163" path="m2899,13178r,-44l2879,13149r,29l2865,13178r,14l2879,13192r,89l2882,13286r2,2l2887,13293r4,2l2894,13298r24,l2923,13295r-3,-17l2903,13278r-2,-4l2899,13269r,-77l2920,13192r,-14l2899,13178xe" fillcolor="black" stroked="f">
              <v:path arrowok="t"/>
            </v:shape>
            <v:shape id="_x0000_s5885" style="position:absolute;left:2932;top:13175;width:113;height:125" coordorigin="2932,13175" coordsize="113,125" path="m2954,13252r,-31l2956,13211r7,-9l2971,13194r7,-2l2997,13192r10,2l3014,13202r7,9l3023,13221r,14l3026,13288r7,-7l3038,13271r5,-9l3045,13250r,-15l3044,13225r-6,-19l3028,13190r-19,-12l2987,13175r-14,l2961,13180r-10,7l2943,13197r-8,17l2932,13238r1,9l2937,13267r10,16l2950,13286r17,10l2971,13278r-8,-7l2956,13264r-2,-12xe" fillcolor="black" stroked="f">
              <v:path arrowok="t"/>
            </v:shape>
            <v:shape id="_x0000_s5884" style="position:absolute;left:2932;top:13175;width:113;height:125" coordorigin="2932,13175" coordsize="113,125" path="m3023,13235r,17l3019,13264r-5,7l3007,13278r-10,5l2978,13283r-7,-5l2967,13296r20,4l2999,13300r10,-2l3016,13293r10,-5l3023,13235xe" fillcolor="black" stroked="f">
              <v:path arrowok="t"/>
            </v:shape>
            <v:shape id="_x0000_s5883" style="position:absolute;left:3124;top:13132;width:103;height:168" coordorigin="3124,13132" coordsize="103,168" path="m3208,13238r20,60l3228,13132r-20,l3208,13192r-4,-7l3199,13182r7,29l3208,13223r,15xe" fillcolor="black" stroked="f">
              <v:path arrowok="t"/>
            </v:shape>
            <v:shape id="_x0000_s5882" style="position:absolute;left:3124;top:13132;width:103;height:168" coordorigin="3124,13132" coordsize="103,168" path="m3127,13214r-3,12l3124,13250r3,9l3132,13269r4,9l3141,13286r7,4l3158,13298r7,2l3192,13300r9,-7l3208,13281r,17l3228,13298r-20,-60l3208,13254r-2,10l3201,13271r-7,7l3187,13283r-17,l3160,13278r-4,-7l3148,13264r-2,-12l3146,13221r2,-12l3153,13202r7,-8l3168,13192r19,l3194,13194r5,8l3206,13211r-7,-29l3194,13180r-5,-5l3165,13175r-9,3l3148,13182r-7,5l3134,13194r-5,10l3127,13214xe" fillcolor="black" stroked="f">
              <v:path arrowok="t"/>
            </v:shape>
            <v:shape id="_x0000_s5881" style="position:absolute;left:3259;top:13175;width:65;height:122" coordorigin="3259,13175" coordsize="65,122" path="m3278,13178r-19,l3259,13298r21,l3280,13218r3,-7l3285,13206r3,-4l3290,13199r5,-2l3297,13194r10,l3312,13197r4,2l3324,13180r-8,-2l3309,13175r-14,l3290,13178r-2,4l3283,13187r-5,7l3278,13178xe" fillcolor="black" stroked="f">
              <v:path arrowok="t"/>
            </v:shape>
            <v:shape id="_x0000_s5880" style="position:absolute;left:3336;top:13132;width:22;height:166" coordorigin="3336,13132" coordsize="22,166" path="m3336,13132r,24l3357,13156r,-24l3336,13132xe" fillcolor="black" stroked="f">
              <v:path arrowok="t"/>
            </v:shape>
            <v:shape id="_x0000_s5879" style="position:absolute;left:3336;top:13132;width:22;height:166" coordorigin="3336,13132" coordsize="22,166" path="m3336,13178r,120l3357,13298r,-120l3336,13178xe" fillcolor="black" stroked="f">
              <v:path arrowok="t"/>
            </v:shape>
            <v:shape id="_x0000_s5878" style="position:absolute;left:3346;top:13133;width:0;height:164" coordorigin="3346,13133" coordsize="0,164" path="m3346,13133r,165e" filled="f" strokeweight=".41875mm">
              <v:path arrowok="t"/>
            </v:shape>
            <v:shape id="_x0000_s5877" style="position:absolute;left:3374;top:13178;width:110;height:120" coordorigin="3374,13178" coordsize="110,120" path="m3439,13298r46,-120l3463,13178r-26,72l3434,13259r-2,7l3429,13274r-2,-10l3425,13257r-3,-7l3396,13178r-22,l3420,13298r19,xe" fillcolor="black" stroked="f">
              <v:path arrowok="t"/>
            </v:shape>
            <v:shape id="_x0000_s5876" style="position:absolute;left:3497;top:13175;width:76;height:125" coordorigin="3497,13175" coordsize="76,125" path="m3535,13194r7,-2l3561,13192r11,-13l3552,13175r-5,l3535,13194xe" fillcolor="black" stroked="f">
              <v:path arrowok="t"/>
            </v:shape>
            <v:shape id="_x0000_s5875" style="position:absolute;left:3497;top:13175;width:76;height:125" coordorigin="3497,13175" coordsize="76,125" path="m3518,13254r-2,-12l3605,13242r,-4l3604,13225r-5,-20l3590,13190r-18,-11l3561,13192r10,2l3576,13202r5,7l3583,13216r2,10l3518,13226r,-10l3523,13206r5,-4l3535,13194r12,-19l3527,13180r-16,12l3507,13197r-8,18l3497,13238r,9l3501,13267r10,16l3531,13296r21,4l3566,13300r12,-5l3588,13288r7,-5l3602,13274r3,-12l3583,13259r-2,7l3576,13274r-5,2l3566,13281r-7,2l3542,13283r-7,-5l3528,13271r-7,-7l3518,13254xe" fillcolor="black" stroked="f">
              <v:path arrowok="t"/>
            </v:shape>
            <v:shape id="_x0000_s5874" style="position:absolute;left:3631;top:13175;width:65;height:122" coordorigin="3631,13175" coordsize="65,122" path="m3650,13298r,-72l3653,13218r,-7l3655,13206r2,-4l3662,13199r3,-2l3669,13194r10,l3684,13197r5,2l3696,13180r-7,-2l3681,13175r-16,l3662,13178r-5,4l3653,13187r-5,7l3648,13178r-17,l3631,13298r19,xe" fillcolor="black" stroked="f">
              <v:path arrowok="t"/>
            </v:shape>
            <v:shape id="_x0000_s5873" style="position:absolute;left:3713;top:13130;width:24;height:55" coordorigin="3713,13130" coordsize="24,55" path="m3725,13180r4,-5l3732,13170r2,-4l3737,13158r,-28l3715,13130r,24l3725,13154r,7l3722,13166r,2l3720,13173r-3,2l3713,13175r4,10l3725,13180xe" fillcolor="black" stroked="f">
              <v:path arrowok="t"/>
            </v:shape>
            <v:shape id="_x0000_s5872" style="position:absolute;left:3753;top:13175;width:101;height:125" coordorigin="3753,13175" coordsize="101,125" path="m3789,13281r-4,-5l3777,13271r-2,-5l3775,13257r-22,5l3756,13274r5,9l3770,13290r7,5l3789,13300r27,l3823,13298r7,-3l3838,13290r7,-4l3847,13281r5,-7l3854,13269r,-15l3852,13250r-2,-5l3845,13240r-5,-5l3835,13233r-5,-3l3821,13228r-15,-5l3794,13221r-5,l3787,13218r-5,-2l3777,13211r,-9l3782,13197r5,-5l3816,13192r5,5l3825,13199r3,5l3830,13211r20,-2l3847,13199r-2,-5l3842,13190r-4,-5l3833,13182r-8,-4l3818,13175r-29,l3785,13178r-5,l3775,13180r-5,2l3768,13185r-5,5l3761,13194r-3,5l3758,13221r5,5l3765,13230r5,3l3775,13235r5,5l3792,13242r14,3l3816,13250r7,2l3825,13252r5,2l3833,13259r,10l3830,13274r-5,2l3821,13281r-8,2l3797,13283r-8,-2xe" fillcolor="black" stroked="f">
              <v:path arrowok="t"/>
            </v:shape>
            <v:shape id="_x0000_s5871" style="position:absolute;left:3952;top:13133;width:0;height:166" coordorigin="3952,13133" coordsize="0,166" path="m3952,13133r,165e" filled="f" strokeweight="1.18pt">
              <v:path arrowok="t"/>
            </v:shape>
            <v:shape id="_x0000_s5870" style="position:absolute;left:3994;top:13132;width:19;height:166" coordorigin="3994,13132" coordsize="19,166" path="m3994,13132r,24l4013,13156r,-24l3994,13132xe" fillcolor="black" stroked="f">
              <v:path arrowok="t"/>
            </v:shape>
            <v:shape id="_x0000_s5869" style="position:absolute;left:3994;top:13132;width:19;height:166" coordorigin="3994,13132" coordsize="19,166" path="m3994,13178r,120l4013,13298r,-120l3994,13178xe" fillcolor="black" stroked="f">
              <v:path arrowok="t"/>
            </v:shape>
            <v:shape id="_x0000_s5868" style="position:absolute;left:4003;top:13134;width:0;height:163" coordorigin="4003,13134" coordsize="0,163" path="m4003,13134r,164e" filled="f" strokeweight="1.06pt">
              <v:path arrowok="t"/>
            </v:shape>
            <v:shape id="_x0000_s5867" style="position:absolute;left:4037;top:13175;width:106;height:125" coordorigin="4037,13175" coordsize="106,125" path="m4075,13194r8,-2l4104,13192r5,5l4114,13202r5,4l4121,13216r19,-5l4138,13199r-5,-7l4123,13185r-7,-7l4104,13175r-21,l4073,13178r-10,4l4054,13187r-5,7l4044,13204r-5,10l4037,13223r,15l4037,13247r5,21l4051,13283r4,3l4072,13296r20,4l4104,13300r12,-5l4126,13288r7,-7l4140,13269r3,-15l4121,13252r,12l4116,13271r-5,5l4107,13281r-8,2l4083,13283r-10,-5l4068,13271r-7,-7l4058,13252r,-31l4061,13209r7,-7l4075,13194xe" fillcolor="black" stroked="f">
              <v:path arrowok="t"/>
            </v:shape>
            <v:shape id="_x0000_s5866" style="position:absolute;left:4152;top:13175;width:110;height:125" coordorigin="4152,13175" coordsize="110,125" path="m4222,13300r12,-5l4243,13288r10,-5l4258,13274r2,-12l4241,13259r-5,7l4234,13274r-5,2l4222,13281r-5,2l4198,13283r-7,-5l4183,13271r-7,-7l4174,13254r,-12l4263,13242r,-4l4262,13225r-5,-20l4246,13190r-17,-11l4207,13175r-4,l4191,13194r7,-2l4219,13192r8,2l4234,13202r2,7l4239,13216r2,10l4174,13226r,-10l4183,13180r-16,12l4162,13197r-7,18l4152,13238r1,9l4157,13267r10,16l4172,13287r16,9l4210,13300r12,xe" fillcolor="black" stroked="f">
              <v:path arrowok="t"/>
            </v:shape>
            <v:shape id="_x0000_s5865" style="position:absolute;left:4152;top:13175;width:110;height:125" coordorigin="4152,13175" coordsize="110,125" path="m4174,13216r5,-10l4183,13202r8,-8l4203,13175r-20,5l4174,13216xe" fillcolor="black" stroked="f">
              <v:path arrowok="t"/>
            </v:shape>
            <v:shape id="_x0000_s5864" style="position:absolute;left:4287;top:13175;width:96;height:122" coordorigin="4287,13175" coordsize="96,122" path="m4306,13298r,-82l4311,13206r4,-7l4323,13194r7,-2l4344,13192r5,2l4354,13197r5,5l4361,13206r3,3l4364,13298r19,l4383,13204r-3,-7l4380,13192r-4,-2l4373,13185r-5,-5l4364,13178r-8,-3l4341,13175r-20,5l4306,13194r,-16l4287,13178r,120l4306,13298xe" fillcolor="black" stroked="f">
              <v:path arrowok="t"/>
            </v:shape>
            <v:shape id="_x0000_s5863" style="position:absolute;left:4407;top:13175;width:98;height:125" coordorigin="4407,13175" coordsize="98,125" path="m4440,13281r-4,-5l4431,13271r-3,-5l4426,13257r-19,5l4409,13274r5,9l4421,13290r10,5l4443,13300r24,l4476,13298r8,-3l4491,13290r5,-4l4500,13281r3,-7l4505,13269r,-19l4500,13245r-2,-5l4493,13235r-5,-2l4481,13230r-9,-2l4457,13223r-9,-2l4443,13221r-3,-3l4436,13218r-3,-2l4431,13211r-3,-5l4428,13202r3,-3l4436,13197r4,-5l4469,13192r5,5l4479,13199r2,5l4481,13211r19,-2l4500,13199r-2,-5l4493,13190r-2,-5l4486,13182r-7,-4l4472,13175r-29,l4436,13178r-5,l4426,13180r-2,2l4419,13185r-3,5l4414,13194r-2,5l4409,13204r,10l4412,13221r2,5l4416,13230r5,3l4428,13235r5,5l4443,13242r14,3l4469,13250r7,2l4479,13252r5,2l4486,13259r,10l4484,13274r-5,2l4474,13281r-7,2l4448,13283r-8,-2xe" fillcolor="black" stroked="f">
              <v:path arrowok="t"/>
            </v:shape>
            <v:shape id="_x0000_s5862" style="position:absolute;left:4522;top:13175;width:53;height:41" coordorigin="4522,13175" coordsize="53,41" path="m4546,13216r2,-10l4556,13202r7,-8l4575,13175r-21,5l4546,13216xe" fillcolor="black" stroked="f">
              <v:path arrowok="t"/>
            </v:shape>
            <v:shape id="_x0000_s5861" style="position:absolute;left:4522;top:13175;width:53;height:41" coordorigin="4522,13175" coordsize="53,41" path="m4522,13238r1,9l4528,13267r11,16l4542,13286r16,10l4580,13300r14,l4606,13295r7,-7l4623,13283r7,-9l4632,13262r-21,-3l4608,13266r-4,8l4599,13276r-5,5l4587,13283r-17,l4563,13278r-7,-7l4548,13264r-4,-10l4544,13242r88,l4632,13238r,-13l4627,13205r-9,-15l4600,13179r-20,-4l4575,13175r-12,19l4570,13192r19,l4596,13194r8,8l4608,13209r3,7l4611,13226r-65,l4546,13216r8,-36l4539,13192r-5,6l4525,13215r-3,23xe" fillcolor="black" stroked="f">
              <v:path arrowok="t"/>
            </v:shape>
            <v:shape id="_x0000_s5860" style="position:absolute;left:4661;top:13274;width:24;height:55" coordorigin="4661,13274" coordsize="24,55" path="m4666,13319r-5,l4666,13329r7,-3l4678,13322r2,-5l4685,13312r,-38l4664,13274r,24l4673,13298r,12l4671,13312r-3,5l4666,13319xe" fillcolor="black" stroked="f">
              <v:path arrowok="t"/>
            </v:shape>
            <v:shape id="_x0000_s5859" style="position:absolute;left:4786;top:13175;width:96;height:122" coordorigin="4786,13175" coordsize="96,122" path="m4882,13204r-2,-7l4877,13192r-2,-2l4873,13185r-5,-5l4861,13178r-5,-3l4838,13175r-20,5l4803,13194r,-16l4786,13178r,120l4805,13298r,-82l4808,13206r7,-7l4822,13194r7,-2l4844,13192r5,2l4851,13197r5,2l4858,13202r3,4l4861,13209r2,7l4863,13298r19,l4882,13204xe" fillcolor="black" stroked="f">
              <v:path arrowok="t"/>
            </v:shape>
            <v:shape id="_x0000_s5858" style="position:absolute;left:4906;top:13175;width:84;height:125" coordorigin="4906,13175" coordsize="84,125" path="m4945,13283r2,17l4954,13300r10,-2l4969,13295r7,-2l4983,13288r7,-7l4985,13264r-2,7l4978,13274r-5,4l4966,13281r-7,2l4945,13283xe" fillcolor="black" stroked="f">
              <v:path arrowok="t"/>
            </v:shape>
            <v:shape id="_x0000_s5857" style="position:absolute;left:4906;top:13175;width:84;height:125" coordorigin="4906,13175" coordsize="84,125" path="m4916,13240r-3,5l4911,13250r-2,4l4906,13259r,17l4911,13283r7,7l4925,13295r10,5l4947,13300r-2,-17l4937,13281r-2,-3l4930,13274r-2,-5l4928,13262r2,-5l4930,13254r5,-4l4940,13247r2,l4949,13245r8,l4971,13242r12,-2l4990,13238r,14l4988,13259r-3,5l4990,13281r3,7l4993,13293r2,5l5017,13298r-3,-5l5012,13288r,-5l5009,13276r,-74l5007,13194r-2,-4l5002,13187r-2,-5l4995,13180r-7,-2l4983,13175r-38,l4937,13178r-7,4l4923,13185r-5,5l4916,13197r-5,5l4911,13211r19,3l4933,13206r2,-7l4940,13197r5,-5l4971,13192r7,2l4983,13199r5,3l4990,13206r,15l4983,13223r-12,3l4954,13228r-9,l4940,13230r-5,l4930,13233r-5,2l4921,13238r-5,2xe" fillcolor="black" stroked="f">
              <v:path arrowok="t"/>
            </v:shape>
            <v:shape id="_x0000_s5856" style="position:absolute;left:5031;top:13134;width:58;height:163" coordorigin="5031,13134" coordsize="58,163" path="m5065,13178r,-44l5045,13149r,29l5031,13178r,14l5045,13192r,89l5048,13286r2,2l5053,13293r2,2l5060,13298r24,l5089,13295r-3,-17l5069,13278r-2,-4l5065,13269r,-77l5086,13192r,-14l5065,13178xe" fillcolor="black" stroked="f">
              <v:path arrowok="t"/>
            </v:shape>
            <v:shape id="_x0000_s5855" style="position:absolute;left:5106;top:13132;width:19;height:166" coordorigin="5106,13132" coordsize="19,166" path="m5106,13132r,24l5125,13156r,-24l5106,13132xe" fillcolor="black" stroked="f">
              <v:path arrowok="t"/>
            </v:shape>
            <v:shape id="_x0000_s5854" style="position:absolute;left:5106;top:13132;width:19;height:166" coordorigin="5106,13132" coordsize="19,166" path="m5106,13178r,120l5125,13298r,-120l5106,13178xe" fillcolor="black" stroked="f">
              <v:path arrowok="t"/>
            </v:shape>
            <v:shape id="_x0000_s5853" style="position:absolute;left:5115;top:13134;width:0;height:163" coordorigin="5115,13134" coordsize="0,163" path="m5115,13134r,164e" filled="f" strokeweight="1.06pt">
              <v:path arrowok="t"/>
            </v:shape>
            <v:shape id="_x0000_s5852" style="position:absolute;left:5149;top:13175;width:113;height:125" coordorigin="5149,13175" coordsize="113,125" path="m5170,13252r,-31l5173,13211r7,-9l5187,13194r7,-2l5216,13192r7,2l5230,13202r8,9l5240,13221r,14l5242,13288r8,-7l5254,13271r5,-9l5262,13250r,-15l5261,13225r-6,-19l5245,13190r-20,-12l5204,13175r-14,l5178,13180r-10,7l5160,13197r-8,17l5149,13238r,9l5154,13267r12,16l5183,13296r21,4l5187,13278r-7,-7l5173,13264r-3,-12xe" fillcolor="black" stroked="f">
              <v:path arrowok="t"/>
            </v:shape>
            <v:shape id="_x0000_s5851" style="position:absolute;left:5149;top:13175;width:113;height:125" coordorigin="5149,13175" coordsize="113,125" path="m5240,13235r,17l5238,13264r-8,7l5223,13278r-7,5l5194,13283r-7,-5l5204,13300r12,l5226,13298r7,-5l5242,13288r-2,-53xe" fillcolor="black" stroked="f">
              <v:path arrowok="t"/>
            </v:shape>
            <v:shape id="_x0000_s5850" style="position:absolute;left:5286;top:13175;width:96;height:122" coordorigin="5286,13175" coordsize="96,122" path="m5379,13197r-2,-5l5375,13190r-3,-5l5367,13180r-7,-2l5355,13175r-18,l5318,13180r-16,14l5302,13178r-16,l5286,13298r19,l5305,13216r2,-10l5314,13199r5,-5l5329,13192r12,l5346,13194r5,3l5355,13199r3,3l5358,13206r2,3l5360,13298r22,l5382,13206r-3,-2l5379,13197xe" fillcolor="black" stroked="f">
              <v:path arrowok="t"/>
            </v:shape>
            <v:shape id="_x0000_s5849" style="position:absolute;left:5406;top:13175;width:110;height:125" coordorigin="5406,13175" coordsize="110,125" path="m5427,13257r5,-5l5437,13247r5,l5447,13245r9,l5471,13242r9,-2l5480,13223r-12,3l5451,13228r-7,l5439,13230r-4,l5430,13233r-5,2l5420,13238r-5,2l5413,13245r-2,5l5406,13254r,22l5408,13283r7,7l5423,13295r9,5l5454,13300r7,-2l5468,13295r7,-2l5483,13288r7,-7l5490,13288r2,5l5490,13238r,14l5487,13259r-2,5l5483,13271r-5,3l5473,13278r-7,3l5459,13283r-15,l5437,13281r-5,-3l5430,13274r-3,-5l5427,13257xe" fillcolor="black" stroked="f">
              <v:path arrowok="t"/>
            </v:shape>
            <v:shape id="_x0000_s5848" style="position:absolute;left:5406;top:13175;width:110;height:125" coordorigin="5406,13175" coordsize="110,125" path="m5430,13214r2,-8l5435,13199r4,-2l5444,13192r27,l5478,13194r5,5l5487,13202r3,4l5490,13221r-10,2l5480,13240r10,-2l5492,13293r3,5l5516,13298r-2,-5l5511,13288r,-5l5509,13276r,-74l5507,13194r-3,-4l5502,13187r-3,-5l5495,13180r-8,-2l5480,13175r-36,l5437,13178r-10,4l5423,13185r-5,5l5413,13197r-2,5l5408,13211r22,3xe" fillcolor="black" stroked="f">
              <v:path arrowok="t"/>
            </v:shape>
            <v:shape id="_x0000_s5847" style="position:absolute;left:5550;top:13133;width:0;height:166" coordorigin="5550,13133" coordsize="0,166" path="m5550,13133r,165e" filled="f" strokeweight="1.18pt">
              <v:path arrowok="t"/>
            </v:shape>
            <v:shape id="_x0000_s5846" style="position:absolute;left:5655;top:13132;width:19;height:166" coordorigin="5655,13132" coordsize="19,166" path="m5655,13132r,24l5675,13156r,-24l5655,13132xe" fillcolor="black" stroked="f">
              <v:path arrowok="t"/>
            </v:shape>
            <v:shape id="_x0000_s5845" style="position:absolute;left:5655;top:13132;width:19;height:166" coordorigin="5655,13132" coordsize="19,166" path="m5655,13178r,120l5675,13298r,-120l5655,13178xe" fillcolor="black" stroked="f">
              <v:path arrowok="t"/>
            </v:shape>
            <v:shape id="_x0000_s5844" style="position:absolute;left:5665;top:13134;width:0;height:163" coordorigin="5665,13134" coordsize="0,163" path="m5665,13134r,164e" filled="f" strokeweight=".37431mm">
              <v:path arrowok="t"/>
            </v:shape>
            <v:shape id="_x0000_s5843" style="position:absolute;left:5699;top:13132;width:103;height:168" coordorigin="5699,13132" coordsize="103,168" path="m5701,13214r-2,12l5699,13250r2,9l5706,13269r5,9l5715,13286r10,4l5732,13298r10,2l5766,13300r9,-7l5785,13281r,17l5802,13298r-17,-60l5785,13254r-5,10l5775,13271r-7,7l5761,13283r-17,l5737,13278r-7,-7l5723,13264r-3,-12l5720,13221r3,-12l5730,13202r5,-8l5742,13192r19,l5768,13194r7,8l5780,13211r3,-19l5778,13185r-3,-3l5768,13180r-5,-5l5739,13175r-9,3l5723,13182r-8,5l5708,13194r-2,10l5701,13214xe" fillcolor="black" stroked="f">
              <v:path arrowok="t"/>
            </v:shape>
            <v:shape id="_x0000_s5842" style="position:absolute;left:5699;top:13132;width:103;height:168" coordorigin="5699,13132" coordsize="103,168" path="m5785,13223r,15l5802,13298r,-166l5783,13132r,60l5780,13211r5,12xe" fillcolor="black" stroked="f">
              <v:path arrowok="t"/>
            </v:shape>
            <v:shape id="_x0000_s5841" style="position:absolute;left:5828;top:13175;width:77;height:125" coordorigin="5828,13175" coordsize="77,125" path="m5867,13194r7,-2l5893,13192r12,-13l5884,13175r-5,l5867,13194xe" fillcolor="black" stroked="f">
              <v:path arrowok="t"/>
            </v:shape>
            <v:shape id="_x0000_s5840" style="position:absolute;left:5828;top:13175;width:77;height:125" coordorigin="5828,13175" coordsize="77,125" path="m5852,13264r-2,-10l5848,13242r91,l5939,13238r-1,-13l5932,13205r-10,-15l5905,13179r-12,13l5903,13194r5,8l5912,13209r3,7l5917,13226r-67,l5850,13216r5,-10l5860,13202r7,-8l5879,13175r-19,5l5843,13192r-5,5l5831,13215r-3,23l5829,13247r4,20l5843,13283r19,13l5884,13300r14,l5910,13295r10,-7l5927,13283r7,-9l5936,13262r-19,-3l5912,13266r-2,8l5903,13276r-5,5l5893,13283r-19,l5867,13278r-7,-7l5852,13264xe" fillcolor="black" stroked="f">
              <v:path arrowok="t"/>
            </v:shape>
            <v:shape id="_x0000_s5839" style="position:absolute;left:5963;top:13175;width:96;height:122" coordorigin="5963,13175" coordsize="96,122" path="m5980,13178r-17,l5963,13298r19,l5982,13216r5,-10l5992,13199r7,-5l6006,13192r14,l6025,13194r3,3l6032,13199r3,3l6037,13206r,3l6040,13216r,82l6059,13298r,-94l6056,13197r-2,-5l6052,13190r-3,-5l6044,13180r-7,-2l6032,13175r-17,l5995,13180r-15,14l5980,13178xe" fillcolor="black" stroked="f">
              <v:path arrowok="t"/>
            </v:shape>
            <v:shape id="_x0000_s5838" style="position:absolute;left:6078;top:13134;width:60;height:163" coordorigin="6078,13134" coordsize="60,163" path="m6119,13278r-5,-4l6114,13192r22,l6136,13178r-22,l6114,13134r-19,15l6095,13178r-17,l6078,13192r17,l6095,13281r2,5l6097,13288r5,5l6105,13295r4,3l6131,13298r7,-3l6136,13278r-17,xe" fillcolor="black" stroked="f">
              <v:path arrowok="t"/>
            </v:shape>
            <v:shape id="_x0000_s5837" style="position:absolute;left:6155;top:13132;width:19;height:166" coordorigin="6155,13132" coordsize="19,166" path="m6155,13132r,24l6174,13156r,-24l6155,13132xe" fillcolor="black" stroked="f">
              <v:path arrowok="t"/>
            </v:shape>
            <v:shape id="_x0000_s5836" style="position:absolute;left:6155;top:13132;width:19;height:166" coordorigin="6155,13132" coordsize="19,166" path="m6155,13178r,120l6174,13298r,-120l6155,13178xe" fillcolor="black" stroked="f">
              <v:path arrowok="t"/>
            </v:shape>
            <v:shape id="_x0000_s5835" style="position:absolute;left:6165;top:13134;width:0;height:163" coordorigin="6165,13134" coordsize="0,163" path="m6165,13134r,164e" filled="f" strokeweight=".37358mm">
              <v:path arrowok="t"/>
            </v:shape>
            <v:shape id="_x0000_s5834" style="position:absolute;left:6193;top:13134;width:60;height:163" coordorigin="6193,13134" coordsize="60,163" path="m6234,13278r-5,-4l6229,13192r20,l6249,13178r-20,l6229,13134r-19,15l6210,13178r-17,l6193,13192r17,l6210,13281r3,5l6213,13288r2,5l6220,13295r5,3l6246,13298r7,-3l6249,13278r-15,xe" fillcolor="black" stroked="f">
              <v:path arrowok="t"/>
            </v:shape>
            <v:shape id="_x0000_s5833" style="position:absolute;left:6258;top:13178;width:108;height:168" coordorigin="6258,13178" coordsize="108,168" path="m6299,13310r-2,4l6294,13317r-2,5l6287,13324r-22,l6268,13343r5,l6277,13346r10,l6294,13343r5,-2l6304,13336r2,-5l6311,13326r3,-4l6316,13312r7,-14l6366,13178r-19,l6321,13247r-3,7l6316,13264r-2,10l6311,13264r-2,-10l6304,13247r-24,-69l6258,13178r46,120l6301,13302r-2,8xe" fillcolor="black" stroked="f">
              <v:path arrowok="t"/>
            </v:shape>
            <v:shape id="_x0000_s5832" style="position:absolute;left:6443;top:13175;width:103;height:125" coordorigin="6443,13175" coordsize="103,125" path="m6462,13221r5,-12l6472,13202r7,-8l6486,13192r24,l6515,13197r5,5l6522,13206r3,10l6544,13211r-2,-12l6537,13192r-10,-7l6520,13178r-10,-3l6486,13175r-9,3l6467,13182r-7,5l6453,13194r-5,10l6443,13214r,24l6443,13247r5,21l6458,13283r17,13l6496,13300r14,l6520,13295r10,-7l6539,13281r5,-12l6546,13254r-19,-2l6525,13264r-3,7l6515,13276r-5,5l6503,13283r-17,l6479,13278r-7,-7l6467,13264r-5,-12l6462,13221xe" fillcolor="black" stroked="f">
              <v:path arrowok="t"/>
            </v:shape>
            <v:shape id="_x0000_s5831" style="position:absolute;left:6556;top:13175;width:110;height:125" coordorigin="6556,13175" coordsize="110,125" path="m6566,13240r-3,5l6561,13250r-3,4l6556,13259r,17l6561,13283r7,7l6575,13295r10,5l6597,13300r-3,-17l6587,13281r-2,-3l6580,13274r-2,-5l6578,13262r2,-5l6580,13254r5,-4l6590,13247r2,l6599,13245r7,l6621,13242r12,-2l6640,13238r,14l6638,13259r-3,5l6633,13271r,17l6642,13281r,12l6645,13298r21,l6664,13293r-2,-5l6662,13283r-3,-7l6659,13202r-2,-8l6657,13190r-5,-3l6650,13182r-5,-2l6638,13178r-5,-3l6594,13175r-7,3l6580,13182r-7,3l6568,13190r-2,7l6561,13202r,9l6580,13214r2,-8l6585,13199r5,-2l6594,13192r27,l6628,13194r5,5l6638,13202r2,4l6640,13221r-7,2l6621,13226r-17,2l6594,13228r-4,2l6585,13230r-5,3l6575,13235r-5,3l6566,13240xe" fillcolor="black" stroked="f">
              <v:path arrowok="t"/>
            </v:shape>
            <v:shape id="_x0000_s5830" style="position:absolute;left:6556;top:13175;width:110;height:125" coordorigin="6556,13175" coordsize="110,125" path="m6594,13283r3,17l6606,13300r8,-2l6621,13295r5,-2l6633,13288r,-17l6628,13274r-5,4l6616,13281r-7,2l6594,13283xe" fillcolor="black" stroked="f">
              <v:path arrowok="t"/>
            </v:shape>
            <v:shape id="_x0000_s5829" style="position:absolute;left:6690;top:13175;width:65;height:122" coordorigin="6690,13175" coordsize="65,122" path="m6710,13178r-20,l6690,13298r22,l6712,13218r2,-7l6717,13206r2,-4l6722,13199r4,-2l6729,13194r9,l6743,13197r5,2l6755,13180r-7,-2l6741,13175r-15,l6722,13178r-3,4l6714,13187r-4,7l6710,13178xe" fillcolor="black" stroked="f">
              <v:path arrowok="t"/>
            </v:shape>
            <v:shape id="_x0000_s5828" style="position:absolute;left:6760;top:13132;width:103;height:168" coordorigin="6760,13132" coordsize="103,168" path="m6762,13214r-2,12l6760,13250r2,9l6767,13269r5,9l6777,13286r9,4l6794,13298r9,2l6827,13300r10,-7l6847,13281r,17l6863,13298r-16,-60l6847,13254r-5,10l6837,13271r-7,7l6823,13283r-17,l6798,13278r-7,-7l6784,13264r-2,-12l6782,13221r2,-12l6791,13202r5,-8l6803,13192r20,l6830,13194r7,8l6842,13211r2,-19l6839,13185r-2,-3l6830,13180r-5,-5l6801,13175r-10,3l6784,13182r-7,5l6770,13194r-3,10l6762,13214xe" fillcolor="black" stroked="f">
              <v:path arrowok="t"/>
            </v:shape>
            <v:shape id="_x0000_s5827" style="position:absolute;left:6760;top:13132;width:103;height:168" coordorigin="6760,13132" coordsize="103,168" path="m6847,13223r,15l6863,13298r,-166l6844,13132r,60l6842,13211r5,12xe" fillcolor="black" stroked="f">
              <v:path arrowok="t"/>
            </v:shape>
            <v:shape id="_x0000_s5826" style="position:absolute;left:6899;top:13274;width:24;height:55" coordorigin="6899,13274" coordsize="24,55" path="m6907,13329r4,-3l6916,13322r3,-5l6923,13312r,-38l6902,13274r,24l6914,13298r-3,4l6911,13310r-2,2l6907,13317r-3,2l6899,13319r8,10xe" fillcolor="black" stroked="f">
              <v:path arrowok="t"/>
            </v:shape>
            <v:shape id="_x0000_s5825" style="position:absolute;left:7024;top:13175;width:103;height:163" coordorigin="7024,13175" coordsize="103,163" path="m7120,13204r-2,-7l7113,13192r-5,-7l7104,13182r-8,-2l7092,13175r-29,l7053,13180r-7,31l7053,13202r5,-8l7065,13192r19,l7092,13194r4,8l7104,13209r2,12l7106,13252r-2,12l7096,13271r,24l7113,13283r5,-8l7125,13257r3,-22l7128,13226r-3,-8l7123,13211r-3,-7xe" fillcolor="black" stroked="f">
              <v:path arrowok="t"/>
            </v:shape>
            <v:shape id="_x0000_s5824" style="position:absolute;left:7024;top:13175;width:103;height:163" coordorigin="7024,13175" coordsize="103,163" path="m7043,13190r,-58l7024,13132r,166l7043,13298r,-17l7051,13293r12,7l7077,13300r19,-5l7096,13271r-4,7l7082,13283r-19,l7056,13278r-8,-12l7043,13262r-2,-12l7041,13221r5,-10l7053,13180r-10,10xe" fillcolor="black" stroked="f">
              <v:path arrowok="t"/>
            </v:shape>
            <v:shape id="_x0000_s5823" style="position:absolute;left:7152;top:13132;width:22;height:166" coordorigin="7152,13132" coordsize="22,166" path="m7152,13132r,24l7173,13156r,-24l7152,13132xe" fillcolor="black" stroked="f">
              <v:path arrowok="t"/>
            </v:shape>
            <v:shape id="_x0000_s5822" style="position:absolute;left:7152;top:13132;width:22;height:166" coordorigin="7152,13132" coordsize="22,166" path="m7152,13178r,120l7173,13298r,-120l7152,13178xe" fillcolor="black" stroked="f">
              <v:path arrowok="t"/>
            </v:shape>
            <v:shape id="_x0000_s5821" style="position:absolute;left:7162;top:13133;width:0;height:164" coordorigin="7162,13133" coordsize="0,164" path="m7162,13133r,165e" filled="f" strokeweight=".41664mm">
              <v:path arrowok="t"/>
            </v:shape>
            <v:shape id="_x0000_s5820" style="position:absolute;left:7202;top:13175;width:65;height:122" coordorigin="7202,13175" coordsize="65,122" path="m7221,13178r-19,l7202,13298r22,l7224,13218r2,-7l7228,13206r3,-4l7233,13199r5,-2l7240,13194r10,l7255,13197r5,2l7267,13180r-7,-2l7252,13175r-14,l7233,13178r-2,4l7226,13187r-5,7l7221,13178xe" fillcolor="black" stroked="f">
              <v:path arrowok="t"/>
            </v:shape>
            <v:shape id="_x0000_s5819" style="position:absolute;left:7269;top:13134;width:58;height:163" coordorigin="7269,13134" coordsize="58,163" path="m7313,13298r9,l7327,13295r-2,-17l7308,13278r-3,-4l7303,13269r,-77l7325,13192r,-14l7303,13178r,-44l7284,13149r,29l7269,13178r,14l7284,13192r,89l7286,13286r2,2l7291,13293r2,2l7298,13298r15,xe" fillcolor="black" stroked="f">
              <v:path arrowok="t"/>
            </v:shape>
            <v:shape id="_x0000_s5818" style="position:absolute;left:7344;top:13132;width:96;height:166" coordorigin="7344,13132" coordsize="96,166" path="m7363,13298r,-77l7365,13214r3,-5l7370,13204r3,-5l7377,13197r8,-3l7389,13192r15,l7409,13194r4,5l7418,13204r3,7l7421,13298r19,l7440,13199r-3,-5l7433,13187r-3,-5l7423,13180r-7,-5l7385,13175r-12,5l7363,13192r,-60l7344,13132r,166l7363,13298xe" fillcolor="black" stroked="f">
              <v:path arrowok="t"/>
            </v:shape>
            <v:shape id="_x0000_s5817" style="position:absolute;left:7529;top:13175;width:106;height:125" coordorigin="7529,13175" coordsize="106,125" path="m7567,13194r7,-2l7596,13192r5,5l7605,13202r5,4l7613,13216r19,-5l7629,13199r-4,-7l7615,13185r-7,-7l7596,13175r-22,l7565,13178r-10,4l7545,13187r-4,7l7536,13204r-5,10l7529,13223r,15l7529,13247r4,21l7543,13283r3,3l7564,13296r20,4l7596,13300r12,-5l7617,13288r8,-7l7632,13269r2,-15l7613,13252r,12l7608,13271r-5,5l7598,13281r-7,2l7574,13283r-9,-5l7560,13271r-7,-7l7550,13252r,-31l7553,13209r7,-7l7567,13194xe" fillcolor="black" stroked="f">
              <v:path arrowok="t"/>
            </v:shape>
            <v:shape id="_x0000_s5816" style="position:absolute;left:7644;top:13175;width:110;height:125" coordorigin="7644,13175" coordsize="110,125" path="m7713,13300r12,-5l7735,13288r10,-5l7749,13274r3,-12l7733,13259r-5,7l7725,13274r-4,2l7713,13281r-4,2l7689,13283r-7,-5l7675,13271r-7,-7l7665,13254r,-12l7754,13242r,-4l7754,13225r-6,-20l7737,13190r-17,-11l7699,13175r-5,l7682,13194r7,-2l7709,13192r9,2l7725,13202r3,7l7730,13216r3,10l7665,13226r,-10l7675,13180r-17,12l7654,13197r-8,18l7644,13238r,9l7649,13267r9,16l7663,13287r17,9l7701,13300r12,xe" fillcolor="black" stroked="f">
              <v:path arrowok="t"/>
            </v:shape>
            <v:shape id="_x0000_s5815" style="position:absolute;left:7644;top:13175;width:110;height:125" coordorigin="7644,13175" coordsize="110,125" path="m7665,13216r5,-10l7675,13202r7,-8l7694,13175r-19,5l7665,13216xe" fillcolor="black" stroked="f">
              <v:path arrowok="t"/>
            </v:shape>
            <v:shape id="_x0000_s5814" style="position:absolute;left:7778;top:13175;width:65;height:122" coordorigin="7778,13175" coordsize="65,122" path="m7798,13298r,-72l7800,13218r2,-7l7802,13206r3,-4l7810,13199r2,-2l7817,13194r9,l7831,13197r5,2l7843,13180r-7,-2l7829,13175r-17,l7810,13178r-5,4l7800,13187r-5,7l7795,13178r-17,l7778,13298r20,xe" fillcolor="black" stroked="f">
              <v:path arrowok="t"/>
            </v:shape>
            <v:shape id="_x0000_s5813" style="position:absolute;left:7843;top:13134;width:60;height:163" coordorigin="7843,13134" coordsize="60,163" path="m7884,13278r-5,-4l7879,13192r19,l7898,13178r-19,l7879,13134r-21,15l7858,13178r-15,l7843,13192r15,l7858,13274r2,7l7860,13286r2,2l7865,13293r5,2l7874,13298r22,l7903,13295r-5,-17l7884,13278xe" fillcolor="black" stroked="f">
              <v:path arrowok="t"/>
            </v:shape>
            <v:shape id="_x0000_s5812" style="position:absolute;left:7920;top:13132;width:19;height:166" coordorigin="7920,13132" coordsize="19,166" path="m7920,13132r,24l7939,13156r,-24l7920,13132xe" fillcolor="black" stroked="f">
              <v:path arrowok="t"/>
            </v:shape>
            <v:shape id="_x0000_s5811" style="position:absolute;left:7920;top:13132;width:19;height:166" coordorigin="7920,13132" coordsize="19,166" path="m7920,13178r,120l7939,13298r,-120l7920,13178xe" fillcolor="black" stroked="f">
              <v:path arrowok="t"/>
            </v:shape>
            <v:shape id="_x0000_s5810" style="position:absolute;left:7930;top:13134;width:0;height:163" coordorigin="7930,13134" coordsize="0,163" path="m7930,13134r,164e" filled="f" strokeweight="1.06pt">
              <v:path arrowok="t"/>
            </v:shape>
            <v:shape id="_x0000_s5809" style="position:absolute;left:7956;top:13130;width:70;height:168" coordorigin="7956,13130" coordsize="70,168" path="m7975,13156r,22l7956,13178r,14l7975,13192r,106l7994,13298r,-106l8018,13192r,-14l7994,13178r,-20l7997,13154r5,-5l8006,13146r10,l8018,13149r5,l8026,13132r-5,-2l7992,13130r-5,4l7982,13137r-2,5l7978,13146r-3,5l7975,13156xe" fillcolor="black" stroked="f">
              <v:path arrowok="t"/>
            </v:shape>
            <v:shape id="_x0000_s5808" style="position:absolute;left:8033;top:13132;width:22;height:166" coordorigin="8033,13132" coordsize="22,166" path="m8033,13132r,24l8055,13156r,-24l8033,13132xe" fillcolor="black" stroked="f">
              <v:path arrowok="t"/>
            </v:shape>
            <v:shape id="_x0000_s5807" style="position:absolute;left:8033;top:13132;width:22;height:166" coordorigin="8033,13132" coordsize="22,166" path="m8033,13178r,120l8055,13298r,-120l8033,13178xe" fillcolor="black" stroked="f">
              <v:path arrowok="t"/>
            </v:shape>
            <v:shape id="_x0000_s5806" style="position:absolute;left:8044;top:13133;width:0;height:164" coordorigin="8044,13133" coordsize="0,164" path="m8044,13133r,165e" filled="f" strokeweight=".41911mm">
              <v:path arrowok="t"/>
            </v:shape>
            <v:shape id="_x0000_s5805" style="position:absolute;left:8079;top:13175;width:103;height:125" coordorigin="8079,13175" coordsize="103,125" path="m8110,13202r5,-8l8124,13192r22,l8151,13197r4,5l8160,13206r,10l8182,13211r-3,-12l8172,13192r-7,-7l8158,13178r-12,-3l8124,13175r-9,3l8105,13182r-10,5l8091,13194r-5,10l8081,13214r-2,9l8079,13238r,9l8083,13268r10,15l8096,13286r17,10l8134,13300r12,l8158,13295r7,-7l8175,13281r7,-12l8182,13254r-19,-2l8163,13264r-5,7l8153,13276r-5,5l8141,13283r-17,l8115,13278r-5,-7l8103,13264r-3,-12l8100,13221r3,-12l8110,13202xe" fillcolor="black" stroked="f">
              <v:path arrowok="t"/>
            </v:shape>
            <v:shape id="_x0000_s5804" style="position:absolute;left:8194;top:13175;width:77;height:125" coordorigin="8194,13175" coordsize="77,125" path="m8230,13283r-5,-2l8220,13278r-2,-4l8215,13269r5,31l8242,13300r7,-2l8256,13295r7,-2l8271,13288r,-17l8266,13274r-7,4l8254,13281r-7,2l8230,13283xe" fillcolor="black" stroked="f">
              <v:path arrowok="t"/>
            </v:shape>
            <v:shape id="_x0000_s5803" style="position:absolute;left:8194;top:13175;width:77;height:125" coordorigin="8194,13175" coordsize="77,125" path="m8280,13293r3,5l8304,13298r-4,-5l8300,13288r-3,-5l8297,13204r-2,-2l8295,13194r-3,-4l8290,13187r-3,-5l8283,13180r-8,-2l8268,13175r-36,l8223,13178r-8,4l8211,13185r-5,5l8201,13197r-2,5l8196,13211r19,3l8218,13206r5,-7l8227,13197r5,-5l8259,13192r7,2l8271,13199r4,3l8275,13221r-7,2l8256,13226r-17,2l8232,13228r-7,2l8223,13230r-5,3l8213,13235r-5,3l8203,13240r-2,5l8196,13250r-2,4l8194,13276r2,7l8203,13290r8,5l8220,13300r-5,-31l8215,13257r5,-5l8225,13247r5,l8235,13245r9,l8259,13242r9,-2l8275,13238r,21l8273,13264r-2,7l8271,13288r7,-7l8278,13288r2,5xe" fillcolor="black" stroked="f">
              <v:path arrowok="t"/>
            </v:shape>
            <v:shape id="_x0000_s5802" style="position:absolute;left:8316;top:13134;width:60;height:163" coordorigin="8316,13134" coordsize="60,163" path="m8357,13278r-5,-4l8352,13192r20,l8372,13178r-20,l8352,13134r-21,15l8331,13178r-15,l8316,13192r15,l8331,13274r2,7l8333,13286r3,2l8338,13293r5,2l8348,13298r21,l8376,13295r-4,-17l8357,13278xe" fillcolor="black" stroked="f">
              <v:path arrowok="t"/>
            </v:shape>
            <v:shape id="_x0000_s5801" style="position:absolute;left:8386;top:13175;width:77;height:125" coordorigin="8386,13175" coordsize="77,125" path="m8424,13194r8,-2l8451,13192r12,-13l8441,13175r-5,l8424,13194xe" fillcolor="black" stroked="f">
              <v:path arrowok="t"/>
            </v:shape>
            <v:shape id="_x0000_s5800" style="position:absolute;left:8386;top:13175;width:77;height:125" coordorigin="8386,13175" coordsize="77,125" path="m8410,13264r-2,-10l8405,13242r89,l8496,13238r-1,-13l8489,13205r-9,-15l8463,13179r-12,13l8460,13194r5,8l8470,13209r2,7l8475,13226r-67,l8408,13216r4,-10l8417,13202r7,-8l8436,13175r-20,5l8400,13192r-4,5l8388,13215r-2,23l8386,13247r5,20l8400,13283r20,13l8441,13300r15,l8468,13295r9,-7l8484,13283r8,-9l8494,13262r-19,-3l8470,13266r-2,8l8460,13276r-4,5l8451,13283r-19,l8424,13278r-7,-7l8410,13264xe" fillcolor="black" stroked="f">
              <v:path arrowok="t"/>
            </v:shape>
            <v:shape id="_x0000_s5799" style="position:absolute;left:8525;top:13286;width:24;height:0" coordorigin="8525,13286" coordsize="24,0" path="m8525,13286r24,e" filled="f" strokeweight="1.3pt">
              <v:path arrowok="t"/>
            </v:shape>
            <v:shape id="_x0000_s5798" style="position:absolute;left:1448;top:13761;width:108;height:166" coordorigin="1448,13761" coordsize="108,166" path="m1477,13907r2,-4l1482,13900r2,-5l1489,13893r7,-7l1508,13876r3,-2l1527,13859r12,-12l1544,13840r5,-7l1551,13826r5,-5l1556,13795r-5,-12l1542,13775r-7,-9l1520,13761r-15,l1484,13764r-17,9l1458,13783r-5,12l1451,13809r21,2l1472,13802r3,-10l1482,13787r5,-7l1496,13778r17,l1523,13780r4,7l1532,13792r3,7l1535,13814r-3,9l1527,13831r-6,7l1508,13851r-19,16l1479,13876r-9,7l1463,13891r-5,7l1453,13905r-2,7l1448,13917r,10l1556,13927r,-20l1477,13907xe" fillcolor="black" stroked="f">
              <v:path arrowok="t"/>
            </v:shape>
            <v:shape id="_x0000_s5797" style="position:absolute;left:1583;top:13759;width:55;height:216" coordorigin="1583,13759" coordsize="55,216" path="m1592,13775r5,10l1602,13792r5,12l1609,13814r2,12l1615,13847r1,20l1616,13879r-3,19l1608,13917r-6,19l1593,13956r-10,19l1597,13975r10,-13l1617,13944r9,-17l1632,13907r4,-20l1638,13867r-1,-12l1635,13836r-7,-20l1619,13794r-10,-18l1597,13759r-14,l1592,13775xe" fillcolor="black" stroked="f">
              <v:path arrowok="t"/>
            </v:shape>
            <v:shape id="_x0000_s5796" style="position:absolute;left:1727;top:13761;width:127;height:166" coordorigin="1727,13761" coordsize="127,166" path="m1854,13809r,-7l1851,13795r-4,-8l1844,13780r-5,-5l1835,13771r-5,-3l1823,13766r-8,-3l1808,13763r-7,-2l1791,13783r20,l1818,13785r5,2l1825,13792r2,5l1830,13804r,17l1827,13828r-2,26l1839,13845r10,-10l1854,13823r,-14xe" fillcolor="black" stroked="f">
              <v:path arrowok="t"/>
            </v:shape>
            <v:shape id="_x0000_s5795" style="position:absolute;left:1727;top:13761;width:127;height:166" coordorigin="1727,13761" coordsize="127,166" path="m1823,13833r-8,5l1806,13840r-58,l1748,13783r43,l1801,13761r-74,l1727,13927r21,l1748,13859r43,l1805,13859r20,-5l1827,13828r-4,5xe" fillcolor="black" stroked="f">
              <v:path arrowok="t"/>
            </v:shape>
            <v:shape id="_x0000_s5794" style="position:absolute;left:1878;top:13804;width:65;height:122" coordorigin="1878,13804" coordsize="65,122" path="m1902,13835r2,-2l1909,13831r3,-5l1926,13826r5,2l1936,13831r7,-20l1936,13807r-8,-3l1916,13804r-2,3l1909,13809r-5,2l1900,13816r-3,10l1897,13807r-19,l1878,13927r19,l1897,13855r3,-8l1902,13840r,-5xe" fillcolor="black" stroked="f">
              <v:path arrowok="t"/>
            </v:shape>
            <v:shape id="_x0000_s5793" style="position:absolute;left:1948;top:13804;width:86;height:125" coordorigin="1948,13804" coordsize="86,125" path="m2034,13893r-5,7l2022,13910r-10,2l1993,13912r-9,-2l2003,13929r9,l2022,13927r10,-5l2034,13893xe" fillcolor="black" stroked="f">
              <v:path arrowok="t"/>
            </v:shape>
            <v:shape id="_x0000_s5792" style="position:absolute;left:1948;top:13804;width:86;height:125" coordorigin="1948,13804" coordsize="86,125" path="m1948,13867r,10l1952,13897r10,15l1965,13915r17,11l2003,13929r-19,-19l1979,13900r-7,-7l1967,13883r,-31l1972,13840r7,-7l1984,13826r9,-5l2012,13821r10,5l2029,13833r5,7l2039,13852r,29l2034,13893r-2,29l2041,13917r7,-7l2051,13903r5,-10l2058,13881r,-17l2058,13858r-5,-21l2044,13821r-3,-3l2024,13807r-21,-3l2002,13804r-20,4l1964,13819r-6,7l1950,13843r-2,24xe" fillcolor="black" stroked="f">
              <v:path arrowok="t"/>
            </v:shape>
            <v:shape id="_x0000_s5791" style="position:absolute;left:2075;top:13804;width:113;height:125" coordorigin="2075,13804" coordsize="113,125" path="m2157,13900r-8,10l2142,13912r-21,l2130,13929r12,l2152,13927r7,-5l2169,13917r7,-7l2181,13903r4,-10l2188,13881r,-17l2187,13857r-5,-20l2171,13821r-3,-3l2151,13807r-21,-3l2116,13804r-12,5l2096,13852r3,-12l2106,13833r7,-7l2121,13821r21,l2149,13826r8,7l2164,13840r2,12l2166,13881r-2,12l2157,13900xe" fillcolor="black" stroked="f">
              <v:path arrowok="t"/>
            </v:shape>
            <v:shape id="_x0000_s5790" style="position:absolute;left:2075;top:13804;width:113;height:125" coordorigin="2075,13804" coordsize="113,125" path="m2113,13910r-7,-10l2099,13893r-3,-10l2096,13852r8,-43l2094,13819r-7,7l2078,13844r-3,23l2075,13877r5,21l2092,13912r17,13l2130,13929r-9,-17l2113,13910xe" fillcolor="black" stroked="f">
              <v:path arrowok="t"/>
            </v:shape>
            <v:shape id="_x0000_s5789" style="position:absolute;left:2197;top:13759;width:70;height:168" coordorigin="2197,13759" coordsize="70,168" path="m2236,13807r,-22l2238,13783r5,-3l2245,13778r20,l2267,13761r-7,l2255,13759r-14,l2233,13761r-4,2l2224,13768r-5,3l2217,13778r,29l2197,13807r,16l2217,13823r,104l2236,13927r,-104l2260,13823r,-16l2236,13807xe" fillcolor="black" stroked="f">
              <v:path arrowok="t"/>
            </v:shape>
            <v:shape id="_x0000_s5788" style="position:absolute;left:2332;top:13804;width:87;height:125" coordorigin="2332,13804" coordsize="87,125" path="m2418,13893r-7,7l2406,13910r-9,2l2378,13912r-10,-2l2387,13929r10,l2406,13927r10,-5l2418,13893xe" fillcolor="black" stroked="f">
              <v:path arrowok="t"/>
            </v:shape>
            <v:shape id="_x0000_s5787" style="position:absolute;left:2332;top:13804;width:87;height:125" coordorigin="2332,13804" coordsize="87,125" path="m2332,13867r,10l2337,13897r9,15l2349,13915r17,11l2387,13929r-19,-19l2361,13900r-5,-7l2351,13883r,-31l2356,13840r5,-7l2368,13826r10,-5l2397,13821r9,5l2411,13833r7,7l2423,13852r,29l2418,13893r-2,29l2426,13917r4,-7l2435,13903r5,-10l2442,13881r,-17l2442,13858r-4,-21l2428,13821r-3,-3l2407,13807r-20,-3l2386,13804r-20,4l2349,13819r-7,7l2334,13843r-2,24xe" fillcolor="black" stroked="f">
              <v:path arrowok="t"/>
            </v:shape>
            <v:shape id="_x0000_s5786" style="position:absolute;left:2454;top:13759;width:70;height:168" coordorigin="2454,13759" coordsize="70,168" path="m2471,13787r,20l2454,13807r,16l2471,13823r,104l2490,13927r,-104l2514,13823r,-16l2490,13807r,-17l2493,13785r5,-5l2502,13778r17,l2524,13761r-7,l2510,13759r-15,l2488,13761r-5,2l2478,13768r-2,3l2474,13778r-3,2l2471,13787xe" fillcolor="black" stroked="f">
              <v:path arrowok="t"/>
            </v:shape>
            <v:shape id="_x0000_s5785" style="position:absolute;left:2579;top:13761;width:154;height:166" coordorigin="2579,13761" coordsize="154,166" path="m2661,13799r5,15l2682,13859r-55,l2642,13761r-63,166l2601,13927r19,-51l2690,13876r19,51l2733,13927r-67,-166l2661,13799xe" fillcolor="black" stroked="f">
              <v:path arrowok="t"/>
            </v:shape>
            <v:shape id="_x0000_s5784" style="position:absolute;left:2579;top:13761;width:154;height:166" coordorigin="2579,13761" coordsize="154,166" path="m2627,13859r17,-48l2649,13799r2,-9l2654,13780r2,7l2661,13799r5,-38l2642,13761r-15,98xe" fillcolor="black" stroked="f">
              <v:path arrowok="t"/>
            </v:shape>
            <v:shape id="_x0000_s5783" style="position:absolute;left:2740;top:13804;width:77;height:72" coordorigin="2740,13804" coordsize="77,72" path="m2764,13811r7,22l2776,13826r7,-5l2802,13821r8,5l2817,13833r-3,-22l2810,13809r-5,-2l2798,13804r-17,l2771,13807r-7,4xe" fillcolor="black" stroked="f">
              <v:path arrowok="t"/>
            </v:shape>
            <v:shape id="_x0000_s5782" style="position:absolute;left:2740;top:13804;width:77;height:72" coordorigin="2740,13804" coordsize="77,72" path="m2826,13852r,31l2822,13895r-5,8l2810,13910r-8,2l2786,13912r-10,-2l2771,13900r-7,-7l2762,13883r,-31l2764,13840r7,-7l2764,13811r-7,8l2750,13826r-3,9l2742,13845r-2,10l2740,13879r2,12l2747,13900r5,10l2757,13917r9,5l2774,13927r9,2l2807,13929r10,-5l2824,13912r,15l2843,13927r,-166l2824,13761r,60l2819,13816r-5,-5l2817,13833r5,7l2826,13852xe" fillcolor="black" stroked="f">
              <v:path arrowok="t"/>
            </v:shape>
            <v:shape id="_x0000_s5781" style="position:absolute;left:2867;top:13761;width:106;height:168" coordorigin="2867,13761" coordsize="106,168" path="m2889,13852r2,-41l2884,13819r-5,7l2875,13835r-5,10l2867,13855r,24l2870,13891r5,9l2879,13910r8,7l2894,13922r7,5l2911,13929r24,l2947,13924r7,-12l2954,13927r19,l2973,13761r-22,l2951,13840r3,12l2954,13883r-3,12l2944,13903r-7,7l2930,13912r-17,l2906,13910r-7,-10l2891,13893r-2,-10l2889,13852xe" fillcolor="black" stroked="f">
              <v:path arrowok="t"/>
            </v:shape>
            <v:shape id="_x0000_s5780" style="position:absolute;left:2867;top:13761;width:106;height:168" coordorigin="2867,13761" coordsize="106,168" path="m2889,13852r2,-12l2899,13833r4,-7l2911,13821r19,l2937,13826r7,7l2951,13840r,-19l2949,13816r-5,-5l2937,13809r-5,-2l2925,13804r-17,l2901,13807r-10,4l2889,13852xe" fillcolor="black" stroked="f">
              <v:path arrowok="t"/>
            </v:shape>
            <v:shape id="_x0000_s5779" style="position:absolute;left:3004;top:13804;width:65;height:122" coordorigin="3004,13804" coordsize="65,122" path="m3023,13927r,-72l3026,13847r,-7l3028,13835r3,-2l3035,13831r3,-5l3052,13826r5,2l3062,13831r7,-20l3062,13807r-7,-3l3043,13804r-5,3l3035,13809r-4,2l3026,13816r-5,10l3021,13807r-17,l3004,13927r19,xe" fillcolor="black" stroked="f">
              <v:path arrowok="t"/>
            </v:shape>
            <v:shape id="_x0000_s5778" style="position:absolute;left:3074;top:13804;width:111;height:125" coordorigin="3074,13804" coordsize="111,125" path="m3144,13929r12,-2l3165,13919r7,-7l3180,13903r2,-12l3163,13888r-5,10l3156,13903r-8,4l3144,13910r-5,2l3120,13912r-8,-2l3105,13903r-7,-8l3096,13886r,-15l3184,13871r,-4l3184,13857r-5,-21l3168,13821r-18,-13l3129,13804r-5,l3112,13823r8,-2l3139,13821r9,5l3156,13833r2,5l3160,13845r3,10l3096,13855r,-10l3105,13810r-17,11l3083,13829r-7,17l3074,13869r,7l3078,13897r10,15l3093,13917r16,9l3132,13929r12,xe" fillcolor="black" stroked="f">
              <v:path arrowok="t"/>
            </v:shape>
            <v:shape id="_x0000_s5777" style="position:absolute;left:3074;top:13804;width:111;height:125" coordorigin="3074,13804" coordsize="111,125" path="m3096,13845r4,-7l3105,13831r7,-8l3124,13804r-19,6l3096,13845xe" fillcolor="black" stroked="f">
              <v:path arrowok="t"/>
            </v:shape>
            <v:shape id="_x0000_s5776" style="position:absolute;left:3201;top:13804;width:98;height:125" coordorigin="3201,13804" coordsize="98,125" path="m3276,13903r-5,4l3268,13910r-7,2l3242,13912r-7,-2l3230,13907r-5,-4l3220,13895r,-7l3201,13891r3,12l3208,13912r8,7l3223,13927r12,2l3261,13929r7,-2l3276,13924r7,-2l3290,13917r2,-7l3297,13905r3,-7l3300,13886r-3,-7l3295,13874r-5,-5l3288,13867r-8,-3l3276,13862r-10,-5l3252,13855r-10,-3l3235,13850r-3,l3228,13845r-5,-2l3223,13833r2,-5l3230,13826r2,-3l3240,13821r16,l3264,13823r2,3l3271,13831r2,4l3276,13840r19,-2l3292,13831r-2,-8l3288,13819r-3,-3l3278,13811r-5,-2l3266,13807r-10,-3l3242,13804r-7,3l3230,13807r-5,2l3220,13811r-2,3l3213,13816r-2,3l3208,13823r-4,5l3204,13845r2,5l3208,13855r3,4l3216,13864r4,3l3228,13869r9,2l3252,13876r12,3l3271,13881r2,2l3278,13888r,10l3276,13903xe" fillcolor="black" stroked="f">
              <v:path arrowok="t"/>
            </v:shape>
            <v:shape id="_x0000_s5775" style="position:absolute;left:3314;top:13804;width:101;height:125" coordorigin="3314,13804" coordsize="101,125" path="m3372,13804r-15,l3350,13807r-5,l3341,13809r-5,2l3333,13814r-5,2l3324,13819r-3,4l3319,13828r,17l3321,13850r3,5l3326,13859r5,5l3336,13867r7,2l3353,13871r14,5l3379,13879r5,2l3389,13883r4,5l3393,13898r-2,5l3386,13907r-5,3l3377,13912r-20,l3350,13910r-5,-3l3341,13903r-5,-8l3336,13888r-22,3l3316,13903r8,9l3331,13919r7,8l3350,13929r27,l3384,13927r7,-3l3398,13922r7,-5l3408,13910r5,-5l3415,13898r,-12l3413,13879r-3,-5l3405,13869r-2,-2l3396,13864r-5,-2l3381,13857r-14,-2l3357,13852r-7,-2l3348,13850r-5,-5l3338,13843r,-10l3341,13828r4,-2l3348,13823r7,-2l3372,13821r7,2l3381,13826r5,5l3389,13835r2,5l3410,13838r-2,-7l3405,13823r-2,-4l3401,13816r-8,-5l3386,13809r-5,-2l3372,13804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774" type="#_x0000_t75" style="position:absolute;left:5027;top:143;width:2228;height:1297">
              <v:imagedata r:id="rId5" o:title=""/>
            </v:shape>
            <w10:wrap anchorx="page" anchory="page"/>
          </v:group>
        </w:pict>
      </w:r>
      <w:r>
        <w:pict w14:anchorId="12A3053B">
          <v:group id="_x0000_s5761" style="position:absolute;margin-left:26.9pt;margin-top:15.7pt;width:34.75pt;height:6.9pt;z-index:-4947;mso-position-horizontal-relative:page;mso-position-vertical-relative:page" coordorigin="538,314" coordsize="695,138">
            <v:shape id="_x0000_s5772" style="position:absolute;left:548;top:324;width:41;height:115" coordorigin="548,324" coordsize="41,115" path="m552,365r5,-2l562,360r5,-2l572,353r2,-2l574,439r14,l588,324r-7,l576,329r-2,7l567,341r-5,5l555,351r-7,2l548,367r4,-2xe" fillcolor="black" stroked="f">
              <v:path arrowok="t"/>
            </v:shape>
            <v:shape id="_x0000_s5771" style="position:absolute;left:620;top:324;width:43;height:118" coordorigin="620,324" coordsize="43,118" path="m620,442r9,l663,324r-12,l620,442xe" fillcolor="black" stroked="f">
              <v:path arrowok="t"/>
            </v:shape>
            <v:shape id="_x0000_s5770" style="position:absolute;left:680;top:324;width:43;height:115" coordorigin="680,324" coordsize="43,115" path="m723,324r-10,l711,329r-5,7l701,341r-7,5l689,351r-9,2l680,367r4,-2l689,363r5,-3l701,358r5,-5l708,351r,88l723,439r,-115xe" fillcolor="black" stroked="f">
              <v:path arrowok="t"/>
            </v:shape>
            <v:shape id="_x0000_s5769" style="position:absolute;left:756;top:324;width:43;height:115" coordorigin="756,324" coordsize="43,115" path="m800,324r-10,l788,329r-5,7l778,341r-5,5l766,351r-10,2l756,367r5,-2l766,363r7,-3l778,358r5,-5l785,351r,88l800,439r,-115xe" fillcolor="black" stroked="f">
              <v:path arrowok="t"/>
            </v:shape>
            <v:shape id="_x0000_s5768" style="position:absolute;left:828;top:324;width:46;height:118" coordorigin="828,324" coordsize="46,118" path="m828,442r12,l874,324r-12,l828,442xe" fillcolor="black" stroked="f">
              <v:path arrowok="t"/>
            </v:shape>
            <v:shape id="_x0000_s5767" style="position:absolute;left:879;top:324;width:74;height:115" coordorigin="879,324" coordsize="74,115" path="m898,427r3,-2l903,420r2,-5l913,411r7,-5l929,396r8,-7l941,384r5,-5l949,375r2,-5l953,365r,-17l951,341r-7,-7l939,329r-10,-5l908,324r-10,5l891,334r-5,5l881,348r,10l896,360r,-7l898,346r3,-3l905,339r5,-3l925,336r4,3l934,343r3,3l939,351r,12l937,367r-5,8l929,379r-9,8l908,399r-7,4l893,411r-4,4l884,420r-3,5l879,430r,9l953,439r,-12l898,427xe" fillcolor="black" stroked="f">
              <v:path arrowok="t"/>
            </v:shape>
            <v:shape id="_x0000_s5766" style="position:absolute;left:970;top:324;width:58;height:118" coordorigin="970,324" coordsize="58,118" path="m1013,430r-14,l994,427r3,15l1016,442r5,-3l1028,435r,-20l1023,420r-5,7l1013,430xe" fillcolor="black" stroked="f">
              <v:path arrowok="t"/>
            </v:shape>
            <v:shape id="_x0000_s5765" style="position:absolute;left:970;top:324;width:58;height:118" coordorigin="970,324" coordsize="58,118" path="m970,360r,33l973,415r7,15l987,439r10,3l994,427r-5,-7l985,415r,-50l987,353r5,-7l994,339r5,-3l1013,336r5,5l1023,346r5,7l1030,365r,38l1028,415r,20l1033,430r4,-5l1040,415r2,-7l1045,396r,-24l1042,363r,-5l1040,351r-3,-8l1035,339r-5,-5l1028,331r-5,-2l1018,327r-5,-3l999,324r-7,3l985,331r-5,5l975,343r-2,8l970,360xe" fillcolor="black" stroked="f">
              <v:path arrowok="t"/>
            </v:shape>
            <v:shape id="_x0000_s5764" style="position:absolute;left:1069;top:324;width:43;height:115" coordorigin="1069,324" coordsize="43,115" path="m1073,365r5,-2l1083,360r7,-2l1093,353r4,-2l1097,439r15,l1112,324r-10,l1100,329r-5,7l1090,341r-7,5l1076,351r-7,2l1069,367r4,-2xe" fillcolor="black" stroked="f">
              <v:path arrowok="t"/>
            </v:shape>
            <v:shape id="_x0000_s5763" style="position:absolute;left:1148;top:324;width:74;height:118" coordorigin="1148,324" coordsize="74,118" path="m1162,355r3,-4l1165,329r-7,7l1150,343r-2,10l1148,375r2,9l1158,391r7,8l1172,401r19,l1196,396r5,-2l1206,391r2,-4l1208,401r-2,5l1206,413r-3,2l1201,420r-3,3l1194,427r-5,3l1172,430r-2,-3l1167,423r-2,-5l1162,413r-12,l1150,423r3,7l1160,435r5,4l1172,442r17,l1198,439r5,-4l1210,430r5,-5l1218,415r2,-9l1222,396r,-29l1220,355r-2,-7l1215,341r-5,-5l1203,331r-5,-4l1191,324r-7,l1179,336r12,l1196,339r5,4l1206,348r2,7l1208,372r-2,5l1201,382r-5,5l1191,389r-12,l1172,387r-5,-5l1165,377r-3,-5l1162,355xe" fillcolor="black" stroked="f">
              <v:path arrowok="t"/>
            </v:shape>
            <v:shape id="_x0000_s5762" style="position:absolute;left:1148;top:324;width:74;height:118" coordorigin="1148,324" coordsize="74,118" path="m1179,336r5,-12l1172,324r-7,5l1165,351r5,-8l1174,339r5,-3xe" fillcolor="black" stroked="f">
              <v:path arrowok="t"/>
            </v:shape>
            <w10:wrap anchorx="page" anchory="page"/>
          </v:group>
        </w:pict>
      </w:r>
    </w:p>
    <w:p w14:paraId="12A30534" w14:textId="77777777" w:rsidR="00335A48" w:rsidRDefault="00335A48">
      <w:pPr>
        <w:sectPr w:rsidR="00335A48">
          <w:pgSz w:w="12240" w:h="15840"/>
          <w:pgMar w:top="1480" w:right="1720" w:bottom="280" w:left="1720" w:header="720" w:footer="720" w:gutter="0"/>
          <w:cols w:space="720"/>
        </w:sectPr>
      </w:pPr>
    </w:p>
    <w:p w14:paraId="12A30535" w14:textId="77777777" w:rsidR="00335A48" w:rsidRDefault="001D0E18">
      <w:r>
        <w:lastRenderedPageBreak/>
        <w:pict w14:anchorId="12A3053D">
          <v:shapetype id="_x0000_t202" coordsize="21600,21600" o:spt="202" path="m,l,21600r21600,l21600,xe">
            <v:stroke joinstyle="miter"/>
            <v:path gradientshapeok="t" o:connecttype="rect"/>
          </v:shapetype>
          <v:shape id="_x0000_s5760" type="#_x0000_t202" style="position:absolute;margin-left:75pt;margin-top:645.2pt;width:462.35pt;height:12pt;z-index:-4934;mso-position-horizontal-relative:page;mso-position-vertical-relative:page" filled="f" stroked="f">
            <v:textbox inset="0,0,0,0">
              <w:txbxContent>
                <w:p w14:paraId="12A30551" w14:textId="77777777" w:rsidR="00335A48" w:rsidRDefault="00335A4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12A3053E">
          <v:shape id="_x0000_s5759" type="#_x0000_t202" style="position:absolute;margin-left:75pt;margin-top:615.2pt;width:462.35pt;height:12pt;z-index:-4935;mso-position-horizontal-relative:page;mso-position-vertical-relative:page" filled="f" stroked="f">
            <v:textbox inset="0,0,0,0">
              <w:txbxContent>
                <w:p w14:paraId="12A30552" w14:textId="77777777" w:rsidR="00335A48" w:rsidRDefault="00335A4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12A3053F">
          <v:group id="_x0000_s5757" style="position:absolute;margin-left:0;margin-top:0;width:612pt;height:1in;z-index:-4936;mso-position-horizontal-relative:page;mso-position-vertical-relative:page" coordsize="12240,1440">
            <v:shape id="_x0000_s5758" style="position:absolute;width:12240;height:1440" coordsize="12240,1440" path="m,1440r12240,l12240,,,,,1440xe" stroked="f">
              <v:path arrowok="t"/>
            </v:shape>
            <w10:wrap anchorx="page" anchory="page"/>
          </v:group>
        </w:pict>
      </w:r>
      <w:r>
        <w:pict w14:anchorId="12A30540">
          <v:group id="_x0000_s3497" style="position:absolute;margin-left:0;margin-top:0;width:612pt;height:11in;z-index:-4937;mso-position-horizontal-relative:page;mso-position-vertical-relative:page" coordsize="12240,15840">
            <v:shape id="_x0000_s5756" style="position:absolute;left:540;top:15394;width:67;height:113" coordorigin="540,15394" coordsize="67,113" path="m608,15439r-3,-2l603,15432r-3,-2l596,15425r-5,-2l569,15423r-9,4l555,15435r,-41l540,15394r,113l555,15507r,-56l557,15447r,-5l560,15439r4,-2l567,15435r14,l586,15437r2,2l593,15442r,65l608,15507r,-68xe" fillcolor="black" stroked="f">
              <v:path arrowok="t"/>
            </v:shape>
            <v:shape id="_x0000_s5755" style="position:absolute;left:622;top:15396;width:41;height:113" coordorigin="622,15396" coordsize="41,113" path="m646,15425r,-29l632,15403r,22l622,15425r,10l632,15435r,62l634,15499r2,5l641,15507r5,2l658,15509r5,-2l660,15495r-12,l646,15490r,-55l660,15435r,-10l646,15425xe" fillcolor="black" stroked="f">
              <v:path arrowok="t"/>
            </v:shape>
            <v:shape id="_x0000_s5754" style="position:absolute;left:665;top:15396;width:41;height:113" coordorigin="665,15396" coordsize="41,113" path="m692,15495r-3,-5l689,15435r15,l704,15425r-15,l689,15396r-14,7l675,15425r-10,l665,15435r10,l675,15492r2,5l677,15499r3,5l684,15507r5,2l701,15509r5,-2l704,15495r-12,xe" fillcolor="black" stroked="f">
              <v:path arrowok="t"/>
            </v:shape>
            <v:shape id="_x0000_s5753" style="position:absolute;left:718;top:15485;width:48;height:86" coordorigin="718,15485" coordsize="48,86" path="m732,15485r5,19l742,15507r2,2l759,15509r7,-2l759,15497r-12,l742,15495r-5,-5l732,15485xe" fillcolor="black" stroked="f">
              <v:path arrowok="t"/>
            </v:shape>
            <v:shape id="_x0000_s5752" style="position:absolute;left:718;top:15485;width:48;height:86" coordorigin="718,15485" coordsize="48,86" path="m732,15540r,-41l737,15504r-5,-19l730,15478r,-22l732,15447r5,-5l742,15437r5,-2l759,15435r5,2l768,15442r5,5l776,15454r,21l773,15485r-5,5l764,15495r-5,2l766,15507r5,-3l778,15499r5,-4l785,15487r3,-4l790,15473r,-17l788,15449r-3,-5l783,15437r-5,-5l773,15427r-5,-2l761,15423r-17,l740,15425r-3,2l732,15430r-2,5l730,15425r-12,l718,15540r14,xe" fillcolor="black" stroked="f">
              <v:path arrowok="t"/>
            </v:shape>
            <v:shape id="_x0000_s5751" style="position:absolute;left:802;top:15423;width:67;height:86" coordorigin="802,15423" coordsize="67,86" path="m807,15459r5,4l816,15466r3,2l826,15471r12,2l845,15473r5,2l855,15480r,12l850,15495r-2,2l826,15497r-5,-5l819,15490r-3,-5l814,15480r-12,3l802,15492r5,5l812,15502r4,5l826,15509r22,l855,15507r5,-3l862,15499r5,-2l869,15492r,-19l867,15471r-5,-5l857,15463r-5,-2l845,15459r-9,-3l828,15456r-2,-2l821,15451r-5,-2l816,15444r3,-5l824,15435r21,l850,15439r2,5l852,15447r15,l867,15439r-3,-2l862,15432r-2,-2l855,15427r-5,-2l845,15423r-19,l821,15425r-2,l814,15427r-2,l807,15432r,5l804,15442r,12l807,15459xe" fillcolor="black" stroked="f">
              <v:path arrowok="t"/>
            </v:shape>
            <v:shape id="_x0000_s5750" style="position:absolute;left:891;top:15425;width:17;height:82" coordorigin="891,15425" coordsize="17,82" path="m891,15425r,14l908,15439r,-14l891,15425xe" fillcolor="black" stroked="f">
              <v:path arrowok="t"/>
            </v:shape>
            <v:shape id="_x0000_s5749" style="position:absolute;left:891;top:15425;width:17;height:82" coordorigin="891,15425" coordsize="17,82" path="m891,15492r,15l908,15507r,-15l891,15492xe" fillcolor="black" stroked="f">
              <v:path arrowok="t"/>
            </v:shape>
            <v:shape id="_x0000_s5748" style="position:absolute;left:920;top:15391;width:46;height:118" coordorigin="920,15391" coordsize="46,118" path="m920,15509r12,l965,15391r-12,l920,15509xe" fillcolor="black" stroked="f">
              <v:path arrowok="t"/>
            </v:shape>
            <v:shape id="_x0000_s5747" style="position:absolute;left:965;top:15391;width:43;height:118" coordorigin="965,15391" coordsize="43,118" path="m965,15509r10,l1009,15391r-10,l965,15509xe" fillcolor="black" stroked="f">
              <v:path arrowok="t"/>
            </v:shape>
            <v:shape id="_x0000_s5746" style="position:absolute;left:1016;top:15394;width:72;height:115" coordorigin="1016,15394" coordsize="72,115" path="m1018,15487r5,8l1025,15499r8,5l1037,15507r8,2l1061,15509r8,-5l1073,15497r,10l1088,15507r,-113l1073,15394r,41l1071,15430r-5,-3l1064,15425r-5,-2l1042,15423r-5,2l1030,15427r,27l1030,15447r5,-5l1040,15437r5,-2l1057,15435r7,2l1066,15442r5,5l1073,15456r,22l1071,15485r-5,5l1064,15495r-5,2l1045,15497r-5,-2l1035,15490r-5,-5l1025,15432r-4,5l1018,15444r-2,7l1016,15483r2,4xe" fillcolor="black" stroked="f">
              <v:path arrowok="t"/>
            </v:shape>
            <v:shape id="_x0000_s5745" style="position:absolute;left:1016;top:15394;width:72;height:115" coordorigin="1016,15394" coordsize="72,115" path="m1030,15427r-5,5l1030,15485r,-58xe" fillcolor="black" stroked="f">
              <v:path arrowok="t"/>
            </v:shape>
            <v:shape id="_x0000_s5744" style="position:absolute;left:1105;top:15423;width:53;height:86" coordorigin="1105,15423" coordsize="53,86" path="m1129,15495r2,14l1150,15509r8,-2l1155,15495r-5,2l1136,15497r-7,-2xe" fillcolor="black" stroked="f">
              <v:path arrowok="t"/>
            </v:shape>
            <v:shape id="_x0000_s5743" style="position:absolute;left:1105;top:15423;width:53;height:86" coordorigin="1105,15423" coordsize="53,86" path="m1105,15466r,14l1107,15490r7,7l1122,15507r9,2l1129,15495r-5,-5l1122,15485r-3,-10l1119,15456r3,-9l1124,15442r5,-5l1136,15435r14,l1155,15437r5,5l1165,15447r2,9l1167,15475r-2,10l1160,15490r-5,5l1158,15507r4,-3l1170,15502r4,-5l1177,15490r2,-5l1182,15475r,-24l1177,15442r-7,-7l1162,15427r-9,-4l1131,15423r-7,2l1117,15432r-10,7l1105,15451r,15xe" fillcolor="black" stroked="f">
              <v:path arrowok="t"/>
            </v:shape>
            <v:shape id="_x0000_s5742" style="position:absolute;left:1194;top:15423;width:72;height:86" coordorigin="1194,15423" coordsize="72,86" path="m1196,15490r7,7l1210,15507r10,2l1239,15509r10,-2l1254,15502r7,-7l1263,15487r3,-9l1251,15478r,7l1249,15490r-5,2l1242,15497r-17,l1218,15495r-3,-5l1210,15485r-2,-7l1208,15454r2,-7l1215,15442r5,-5l1225,15435r17,l1244,15439r5,5l1251,15451r15,-2l1263,15439r-5,-4l1254,15430r-5,-5l1239,15423r-14,l1218,15425r-8,2l1206,15430r-5,7l1198,15442r-2,7l1194,15456r,24l1196,15490xe" fillcolor="black" stroked="f">
              <v:path arrowok="t"/>
            </v:shape>
            <v:shape id="_x0000_s5741" style="position:absolute;left:1273;top:15423;width:67;height:86" coordorigin="1273,15423" coordsize="67,86" path="m1340,15473r-2,-2l1333,15466r-5,-3l1326,15461r-8,-2l1309,15456r-7,l1297,15454r-3,l1290,15449r-3,-5l1290,15439r4,-4l1316,15435r5,4l1323,15444r,3l1338,15447r,-8l1335,15437r-2,-5l1328,15427r-5,-2l1318,15423r-21,l1292,15425r-2,l1285,15427r-5,3l1278,15432r,5l1275,15442r,12l1278,15459r4,4l1287,15466r3,2l1297,15471r12,2l1316,15473r5,2l1326,15480r,12l1321,15495r-3,2l1297,15497r-5,-5l1290,15490r-3,-5l1287,15480r-14,3l1273,15492r5,5l1282,15502r8,5l1297,15509r24,l1326,15507r4,-3l1335,15499r3,-2l1340,15492r,-19xe" fillcolor="black" stroked="f">
              <v:path arrowok="t"/>
            </v:shape>
            <v:shape id="_x0000_s5740" style="position:absolute;left:1398;top:15423;width:72;height:118" coordorigin="1398,15423" coordsize="72,118" path="m1470,15425r-12,l1458,15435r-7,-8l1443,15423r-16,l1422,15437r5,-2l1441,15435r5,2l1451,15442r4,5l1458,15454r,21l1455,15483r-4,4l1446,15492r-5,3l1427,15495r-5,-3l1417,15487r-2,-4l1412,15475r,-21l1407,15432r-2,5l1400,15444r-2,7l1398,15478r2,9l1407,15495r5,9l1422,15507r19,l1451,15504r4,-7l1455,15514r-2,5l1451,15523r-3,3l1443,15528r-4,3l1427,15531r-5,-3l1419,15526r-4,-3l1415,15516r-15,-2l1400,15523r3,8l1410,15535r5,3l1422,15540r26,l1453,15535r7,-2l1463,15528r2,-5l1470,15519r,-94xe" fillcolor="black" stroked="f">
              <v:path arrowok="t"/>
            </v:shape>
            <v:shape id="_x0000_s5739" style="position:absolute;left:1398;top:15423;width:72;height:118" coordorigin="1398,15423" coordsize="72,118" path="m1412,15454r3,-7l1417,15442r5,-5l1427,15423r-8,2l1415,15427r-8,5l1412,15454xe" fillcolor="black" stroked="f">
              <v:path arrowok="t"/>
            </v:shape>
            <v:shape id="_x0000_s5738" style="position:absolute;left:1487;top:15423;width:26;height:86" coordorigin="1487,15423" coordsize="26,86" path="m1503,15485r-2,-10l1503,15507r10,2l1508,15490r-5,-5xe" fillcolor="black" stroked="f">
              <v:path arrowok="t"/>
            </v:shape>
            <v:shape id="_x0000_s5737" style="position:absolute;left:1487;top:15423;width:26;height:86" coordorigin="1487,15423" coordsize="26,86" path="m1518,15497r-5,-2l1508,15490r5,19l1532,15509r7,-2l1544,15504r7,-2l1556,15497r3,-7l1563,15485r,-34l1561,15442r-7,-7l1547,15427r-10,-4l1515,15423r-9,2l1499,15432r-8,7l1487,15451r,29l1489,15490r7,7l1503,15507r-2,-32l1501,15456r2,-9l1508,15442r5,-5l1518,15435r14,l1537,15437r5,5l1547,15447r2,9l1549,15475r-2,10l1542,15490r-5,5l1532,15497r-14,xe" fillcolor="black" stroked="f">
              <v:path arrowok="t"/>
            </v:shape>
            <v:shape id="_x0000_s5736" style="position:absolute;left:1575;top:15423;width:26;height:86" coordorigin="1575,15423" coordsize="26,86" path="m1592,15485r-2,-10l1592,15507r10,2l1597,15490r-5,-5xe" fillcolor="black" stroked="f">
              <v:path arrowok="t"/>
            </v:shape>
            <v:shape id="_x0000_s5735" style="position:absolute;left:1575;top:15423;width:26;height:86" coordorigin="1575,15423" coordsize="26,86" path="m1607,15497r-5,-2l1597,15490r5,19l1621,15509r7,-2l1633,15504r7,-2l1645,15497r2,-7l1652,15485r,-34l1650,15442r-7,-7l1635,15427r-9,-4l1604,15423r-9,2l1587,15432r-7,7l1575,15451r,29l1578,15490r7,7l1592,15507r-2,-32l1590,15456r2,-9l1597,15442r5,-5l1607,15435r14,l1626,15437r5,5l1635,15447r3,9l1638,15475r-3,10l1631,15490r-5,5l1621,15497r-14,xe" fillcolor="black" stroked="f">
              <v:path arrowok="t"/>
            </v:shape>
            <v:shape id="_x0000_s5734" style="position:absolute;left:1664;top:15423;width:72;height:118" coordorigin="1664,15423" coordsize="72,118" path="m1736,15425r-12,l1724,15435r-7,-8l1710,15423r-10,l1695,15435r12,l1712,15437r5,5l1722,15447r2,7l1724,15475r-2,8l1717,15487r-5,5l1707,15495r-12,l1688,15492r-2,-5l1681,15483r-2,-8l1679,15454r-3,-22l1671,15437r-2,7l1664,15451r,27l1667,15487r7,8l1679,15504r9,3l1710,15507r7,-3l1722,15497r,17l1719,15519r-2,4l1715,15526r-5,2l1705,15531r-12,l1688,15528r-2,-2l1681,15521r,-5l1667,15514r,9l1669,15531r7,4l1681,15538r10,2l1715,15540r4,-5l1727,15533r4,-5l1734,15523r2,-4l1736,15425xe" fillcolor="black" stroked="f">
              <v:path arrowok="t"/>
            </v:shape>
            <v:shape id="_x0000_s5733" style="position:absolute;left:1664;top:15423;width:72;height:118" coordorigin="1664,15423" coordsize="72,118" path="m1679,15454r2,-7l1686,15442r2,-5l1695,15435r5,-12l1693,15423r-7,2l1681,15427r-5,5l1679,15454xe" fillcolor="black" stroked="f">
              <v:path arrowok="t"/>
            </v:shape>
            <v:shape id="_x0000_s5732" style="position:absolute;left:1789;top:15427;width:77;height:55" coordorigin="1789,15427" coordsize="77,55" path="m1803,15478r,-7l1866,15471r,-20l1861,15442r-7,-7l1849,15427r2,32l1803,15459r,19xe" fillcolor="black" stroked="f">
              <v:path arrowok="t"/>
            </v:shape>
            <v:shape id="_x0000_s5731" style="position:absolute;left:1789;top:15427;width:77;height:55" coordorigin="1789,15427" coordsize="77,55" path="m1808,15427r-7,8l1794,15442r-5,12l1789,15480r2,10l1799,15497r7,10l1815,15509r24,l1847,15507r4,-5l1859,15497r5,-7l1866,15483r-15,-3l1849,15487r-2,3l1842,15495r-5,2l1823,15497r-8,-2l1811,15490r-5,-5l1803,15478r,-19l1806,15451r2,-7l1811,15442r4,-5l1823,15435r12,l1842,15437r2,5l1849,15447r,4l1851,15459r-2,-32l1839,15423r-24,l1808,15427xe" fillcolor="black" stroked="f">
              <v:path arrowok="t"/>
            </v:shape>
            <v:shape id="_x0000_s5730" style="position:absolute;left:1924;top:15423;width:72;height:86" coordorigin="1924,15423" coordsize="72,86" path="m1926,15490r7,7l1940,15507r10,2l1969,15509r7,-2l1984,15502r7,-7l1993,15487r3,-9l1981,15478r,7l1979,15490r-5,2l1972,15497r-17,l1948,15495r-5,-5l1940,15485r-2,-7l1938,15454r2,-7l1945,15442r3,-5l1955,15435r14,l1974,15439r5,5l1981,15451r12,-2l1993,15439r-5,-4l1984,15430r-8,-5l1969,15423r-17,l1948,15425r-8,2l1936,15430r-5,7l1928,15442r-4,7l1924,15480r2,10xe" fillcolor="black" stroked="f">
              <v:path arrowok="t"/>
            </v:shape>
            <v:shape id="_x0000_s5729" style="position:absolute;left:2003;top:15423;width:77;height:86" coordorigin="2003,15423" coordsize="77,86" path="m2065,15466r,9l2063,15485r-5,5l2053,15495r-5,2l2034,15497r-7,-2l2024,15490r5,19l2048,15509r8,-2l2060,15504r8,-2l2072,15497r3,-7l2077,15485r3,-10l2080,15451r-3,-9l2070,15435r-10,-8l2053,15423r-21,l2022,15425r-7,7l2005,15439r-2,12l2003,15480r2,10l2012,15497r8,10l2017,15475r,-19l2020,15447r4,-5l2029,15437r5,-2l2048,15435r5,2l2058,15442r5,5l2065,15456r,10xe" fillcolor="black" stroked="f">
              <v:path arrowok="t"/>
            </v:shape>
            <v:shape id="_x0000_s5728" style="position:absolute;left:2003;top:15423;width:77;height:86" coordorigin="2003,15423" coordsize="77,86" path="m2020,15485r-3,-10l2020,15507r9,2l2024,15490r-4,-5xe" fillcolor="black" stroked="f">
              <v:path arrowok="t"/>
            </v:shape>
            <v:shape id="_x0000_s5727" style="position:absolute;left:2096;top:15423;width:113;height:84" coordorigin="2096,15423" coordsize="113,84" path="m2181,15435r2,l2188,15437r5,5l2195,15447r,60l2209,15507r,-65l2207,15435r-5,-5l2197,15425r-7,-2l2173,15423r-9,4l2157,15437r,-5l2154,15430r-5,-3l2145,15425r-5,-2l2128,15423r-5,2l2118,15427r-2,3l2111,15432r-2,5l2109,15425r-13,l2096,15507r15,l2111,15451r2,-4l2113,15442r3,-3l2121,15437r2,-2l2137,15435r3,2l2145,15442r,65l2159,15507r,-56l2161,15444r5,-5l2169,15437r4,-2l2181,15435xe" fillcolor="black" stroked="f">
              <v:path arrowok="t"/>
            </v:shape>
            <v:shape id="_x0000_s5726" style="position:absolute;left:2219;top:15391;width:46;height:118" coordorigin="2219,15391" coordsize="46,118" path="m2219,15509r12,l2265,15391r-12,l2219,15509xe" fillcolor="black" stroked="f">
              <v:path arrowok="t"/>
            </v:shape>
            <v:shape id="_x0000_s5725" style="position:absolute;left:2269;top:15423;width:58;height:53" coordorigin="2269,15423" coordsize="58,53" path="m2327,15435r-2,-5l2322,15427r-5,-2l2313,15423r-15,l2305,15435r8,l2317,15437r5,5l2327,15447r,-12xe" fillcolor="black" stroked="f">
              <v:path arrowok="t"/>
            </v:shape>
            <v:shape id="_x0000_s5724" style="position:absolute;left:2269;top:15423;width:58;height:53" coordorigin="2269,15423" coordsize="58,53" path="m2274,15487r3,8l2281,15499r5,5l2291,15507r7,2l2315,15509r7,-5l2327,15497r,10l2341,15507r,-113l2327,15394r,91l2322,15490r-5,5l2313,15497r-12,l2293,15495r-2,-5l2286,15485r-2,-7l2284,15454r2,-7l2289,15442r4,-5l2298,15435r7,l2298,15423r-7,2l2286,15427r-7,5l2277,15437r-3,7l2269,15451r,32l2274,15487xe" fillcolor="black" stroked="f">
              <v:path arrowok="t"/>
            </v:shape>
            <v:shape id="_x0000_s5723" style="position:absolute;left:2358;top:15423;width:26;height:86" coordorigin="2358,15423" coordsize="26,86" path="m2375,15485r-2,-10l2375,15507r10,2l2380,15490r-5,-5xe" fillcolor="black" stroked="f">
              <v:path arrowok="t"/>
            </v:shape>
            <v:shape id="_x0000_s5722" style="position:absolute;left:2358;top:15423;width:26;height:86" coordorigin="2358,15423" coordsize="26,86" path="m2390,15497r-5,-2l2380,15490r5,19l2404,15509r7,-2l2416,15504r7,-2l2428,15497r2,-7l2435,15485r,-34l2433,15442r-7,-7l2418,15427r-9,-4l2387,15423r-9,2l2370,15432r-7,7l2358,15451r,29l2361,15490r7,7l2375,15507r-2,-32l2373,15456r2,-9l2380,15442r5,-5l2390,15435r14,l2409,15437r5,5l2418,15447r3,9l2421,15475r-3,10l2414,15490r-5,5l2404,15497r-14,xe" fillcolor="black" stroked="f">
              <v:path arrowok="t"/>
            </v:shape>
            <v:shape id="_x0000_s5721" style="position:absolute;left:2447;top:15423;width:72;height:86" coordorigin="2447,15423" coordsize="72,86" path="m2452,15490r7,7l2464,15507r10,2l2495,15509r7,-2l2510,15502r4,-7l2519,15487r,-9l2507,15478r-2,7l2502,15490r-2,2l2495,15497r-17,l2474,15495r-5,-5l2464,15485r-2,-7l2462,15454r2,-7l2469,15442r5,-5l2478,15435r17,l2498,15439r4,3l2505,15444r,7l2519,15449r-2,-10l2514,15435r-7,-5l2502,15425r-7,-2l2478,15423r-7,2l2466,15427r-7,3l2454,15437r-2,5l2450,15449r-3,7l2447,15480r5,10xe" fillcolor="black" stroked="f">
              <v:path arrowok="t"/>
            </v:shape>
            <v:shape id="_x0000_s5720" style="position:absolute;left:2531;top:15425;width:67;height:84" coordorigin="2531,15425" coordsize="67,84" path="m2572,15509r7,-5l2586,15495r,12l2598,15507r,-82l2584,15425r,55l2582,15485r,5l2579,15492r-5,3l2572,15497r-14,l2553,15495r-5,-5l2546,15485r,-60l2531,15425r,62l2534,15492r2,5l2538,15502r5,2l2546,15507r4,2l2572,15509xe" fillcolor="black" stroked="f">
              <v:path arrowok="t"/>
            </v:shape>
            <v:shape id="_x0000_s5719" style="position:absolute;left:2620;top:15423;width:113;height:84" coordorigin="2620,15423" coordsize="113,84" path="m2730,15435r-2,-5l2723,15425r-7,-2l2697,15423r-7,4l2682,15437r-2,-5l2678,15430r-5,-3l2670,15425r-4,-2l2654,15423r-5,2l2644,15427r-5,3l2637,15432r-3,5l2634,15425r-14,l2620,15507r14,l2634,15456r3,-5l2637,15447r2,-5l2644,15437r5,-2l2661,15435r5,2l2670,15442r,65l2685,15507r,-56l2687,15444r3,-5l2694,15437r5,-2l2709,15435r5,2l2718,15442r,65l2733,15507r,-65l2730,15435xe" fillcolor="black" stroked="f">
              <v:path arrowok="t"/>
            </v:shape>
            <v:shape id="_x0000_s5718" style="position:absolute;left:2750;top:15427;width:77;height:55" coordorigin="2750,15427" coordsize="77,55" path="m2764,15478r,-7l2826,15471r,-20l2822,15442r-8,-7l2810,15427r2,32l2764,15459r,19xe" fillcolor="black" stroked="f">
              <v:path arrowok="t"/>
            </v:shape>
            <v:shape id="_x0000_s5717" style="position:absolute;left:2750;top:15427;width:77;height:55" coordorigin="2750,15427" coordsize="77,55" path="m2769,15427r-7,8l2754,15442r-4,12l2750,15480r2,10l2759,15497r7,10l2776,15509r24,l2807,15507r5,-5l2819,15497r5,-7l2826,15483r-14,-3l2810,15487r-3,3l2802,15495r-4,2l2783,15497r-7,-2l2771,15490r-5,-5l2764,15478r,-19l2766,15451r3,-7l2771,15442r5,-5l2783,15435r12,l2802,15437r3,5l2810,15447r,4l2812,15459r-2,-32l2800,15423r-24,l2769,15427xe" fillcolor="black" stroked="f">
              <v:path arrowok="t"/>
            </v:shape>
            <v:shape id="_x0000_s5716" style="position:absolute;left:2843;top:15423;width:67;height:84" coordorigin="2843,15423" coordsize="67,84" path="m2908,15435r-2,-3l2901,15427r-5,-2l2891,15423r-19,l2863,15427r-8,10l2855,15425r-12,l2843,15507r15,l2858,15451r2,-7l2865,15439r2,-2l2875,15435r9,l2889,15437r5,5l2896,15447r,60l2911,15507r,-63l2908,15439r,-4xe" fillcolor="black" stroked="f">
              <v:path arrowok="t"/>
            </v:shape>
            <v:shape id="_x0000_s5715" style="position:absolute;left:2925;top:15396;width:41;height:113" coordorigin="2925,15396" coordsize="41,113" path="m2949,15425r,-29l2935,15403r,22l2925,15425r,10l2935,15435r,62l2937,15502r5,5l2947,15507r2,2l2961,15509r5,-2l2963,15495r-12,l2949,15490r,-55l2963,15435r,-10l2949,15425xe" fillcolor="black" stroked="f">
              <v:path arrowok="t"/>
            </v:shape>
            <v:shape id="_x0000_s5714" style="position:absolute;left:2966;top:15391;width:46;height:118" coordorigin="2966,15391" coordsize="46,118" path="m2966,15509r12,l3011,15391r-12,l2966,15509xe" fillcolor="black" stroked="f">
              <v:path arrowok="t"/>
            </v:shape>
            <v:shape id="_x0000_s5713" style="position:absolute;left:3016;top:15394;width:72;height:115" coordorigin="3016,15394" coordsize="72,115" path="m3074,15435r-3,-5l3069,15427r-5,-2l3059,15423r-14,l3040,15437r5,-2l3059,15435r5,2l3069,15442r5,5l3076,15456r,22l3074,15485r-5,5l3064,15495r-5,2l3047,15497r-4,-2l3038,15490r-5,-5l3031,15478r,-24l3033,15427r-5,5l3023,15437r-2,7l3016,15451r,24l3019,15483r2,4l3023,15495r5,4l3033,15504r7,3l3045,15509r17,l3069,15504r5,-7l3074,15507r14,l3088,15394r-14,l3074,15435xe" fillcolor="black" stroked="f">
              <v:path arrowok="t"/>
            </v:shape>
            <v:shape id="_x0000_s5712" style="position:absolute;left:3016;top:15394;width:72;height:115" coordorigin="3016,15394" coordsize="72,115" path="m3031,15454r2,-7l3038,15442r2,-5l3045,15423r-7,2l3033,15427r-2,27xe" fillcolor="black" stroked="f">
              <v:path arrowok="t"/>
            </v:shape>
            <v:shape id="_x0000_s5711" style="position:absolute;left:3100;top:15391;width:43;height:118" coordorigin="3100,15391" coordsize="43,118" path="m3100,15509r10,l3144,15391r-10,l3100,15509xe" fillcolor="black" stroked="f">
              <v:path arrowok="t"/>
            </v:shape>
            <v:shape id="_x0000_s5710" style="position:absolute;left:3160;top:15391;width:43;height:115" coordorigin="3160,15391" coordsize="43,115" path="m3204,15391r-10,l3192,15396r-5,7l3182,15408r-5,5l3170,15418r-10,2l3160,15435r5,-3l3170,15430r7,-3l3182,15425r5,-5l3189,15418r,89l3204,15507r,-116xe" fillcolor="black" stroked="f">
              <v:path arrowok="t"/>
            </v:shape>
            <v:shape id="_x0000_s5709" style="position:absolute;left:3240;top:15391;width:113;height:125" coordorigin="3240,15391" coordsize="113,125" path="m3276,15507r9,2l3304,15509r10,-2l3324,15502r7,7l3338,15514r10,2l3353,15507r-8,-3l3338,15499r-5,-4l3338,15490r5,-7l3345,15475r3,-7l3350,15459r,-20l3348,15427r-5,-7l3338,15411r-7,-8l3324,15399r-10,-5l3304,15391r-19,l3276,15394r-10,5l3259,15403r-3,32l3259,15423r7,-8l3273,15408r10,-5l3302,15403r7,3l3316,15411r5,2l3326,15418r2,7l3333,15432r,17l3330,15471r-9,16l3314,15483r-7,-5l3300,15475r-5,12l3300,15487r4,3l3309,15492r-5,3l3300,15497r-17,l3273,15492r-7,-7l3266,15502r10,5xe" fillcolor="black" stroked="f">
              <v:path arrowok="t"/>
            </v:shape>
            <v:shape id="_x0000_s5708" style="position:absolute;left:3240;top:15391;width:113;height:125" coordorigin="3240,15391" coordsize="113,125" path="m3242,15471r5,9l3252,15490r7,7l3266,15502r,-17l3259,15475r-3,-9l3256,15435r3,-32l3252,15411r-5,9l3242,15427r-2,12l3240,15461r2,10xe" fillcolor="black" stroked="f">
              <v:path arrowok="t"/>
            </v:shape>
            <v:shape id="_x0000_s5707" style="position:absolute;left:3367;top:15423;width:70;height:84" coordorigin="3367,15423" coordsize="70,84" path="m3432,15435r-3,-5l3425,15427r-5,-2l3417,15423r-21,l3386,15427r-5,10l3381,15425r-14,l3367,15507r14,l3381,15451r3,-7l3389,15439r4,-2l3398,15435r12,l3415,15437r5,5l3420,15447r2,4l3422,15507r15,l3437,15449r-3,-5l3434,15439r-2,-4xe" fillcolor="black" stroked="f">
              <v:path arrowok="t"/>
            </v:shape>
            <v:shape id="_x0000_s5706" style="position:absolute;left:3494;top:15394;width:94;height:113" coordorigin="3494,15394" coordsize="94,113" path="m3494,15394r,113l3509,15507r,-39l3528,15449r41,58l3588,15507r-51,-68l3585,15394r-19,l3509,15449r,-55l3494,15394xe" fillcolor="black" stroked="f">
              <v:path arrowok="t"/>
            </v:shape>
            <v:shape id="_x0000_s5705" style="position:absolute;left:3595;top:15394;width:77;height:115" coordorigin="3595,15394" coordsize="77,115" path="m3614,15507r7,2l3645,15509r10,-5l3662,15495r5,-8l3672,15478r,-19l3667,15449r-7,-7l3655,15435r-10,-3l3629,15432r-8,3l3614,15439r5,-31l3665,15408r,-14l3609,15394r-12,60l3612,15454r,-3l3617,15449r2,-2l3624,15444r14,l3645,15447r5,4l3655,15456r,29l3650,15490r-5,5l3638,15497r-17,l3617,15492r-3,-2l3612,15483r-3,-8l3595,15478r,9l3600,15495r7,7l3614,15507xe" fillcolor="black" stroked="f">
              <v:path arrowok="t"/>
            </v:shape>
            <v:shape id="_x0000_s5704" style="position:absolute;left:3691;top:15394;width:77;height:113" coordorigin="3691,15394" coordsize="77,113" path="m3705,15406r63,l3768,15394r-77,l3691,15507r14,l3705,15456r56,l3761,15442r-56,l3705,15406xe" fillcolor="black" stroked="f">
              <v:path arrowok="t"/>
            </v:shape>
            <v:shape id="_x0000_s5703" style="position:absolute;left:3785;top:15423;width:113;height:84" coordorigin="3785,15423" coordsize="113,84" path="m3895,15435r-2,-5l3888,15425r-7,-2l3862,15423r-8,4l3847,15437r-2,-5l3842,15430r-4,-3l3835,15425r-5,-2l3818,15423r-5,2l3809,15427r-5,3l3801,15432r-2,5l3799,15425r-14,l3785,15507r14,l3799,15456r2,-5l3801,15447r3,-5l3809,15437r4,-2l3825,15435r5,2l3835,15442r,65l3850,15507r,-56l3852,15444r2,-5l3859,15437r5,-2l3874,15435r4,2l3883,15442r,65l3898,15507r,-65l3895,15435xe" fillcolor="black" stroked="f">
              <v:path arrowok="t"/>
            </v:shape>
            <v:shape id="_x0000_s5702" style="position:absolute;left:3926;top:15391;width:41;height:115" coordorigin="3926,15391" coordsize="41,115" path="m3931,15432r5,-2l3941,15427r5,-2l3950,15420r5,-2l3955,15507r12,l3967,15391r-7,l3958,15396r-5,7l3946,15408r-5,5l3934,15418r-8,2l3926,15435r5,-3xe" fillcolor="black" stroked="f">
              <v:path arrowok="t"/>
            </v:shape>
            <v:shape id="_x0000_s5701" style="position:absolute;left:4008;top:15394;width:67;height:113" coordorigin="4008,15394" coordsize="67,113" path="m4022,15461r,-10l4025,15447r2,-5l4032,15437r5,-2l4049,15435r5,2l4056,15439r5,3l4061,15507r14,l4075,15439r-2,-2l4070,15432r-2,-2l4063,15425r-5,-2l4037,15423r-7,4l4022,15435r,-41l4008,15394r,113l4022,15507r,-46xe" fillcolor="black" stroked="f">
              <v:path arrowok="t"/>
            </v:shape>
            <v:shape id="_x0000_s5700" style="position:absolute;left:4099;top:15394;width:89;height:115" coordorigin="4099,15394" coordsize="89,115" path="m4116,15475r-2,-7l4114,15394r-15,l4099,15471r3,9l4104,15487r3,8l4111,15499r8,5l4126,15507r7,2l4155,15509r9,-2l4171,15502r8,-3l4183,15492r3,-5l4188,15480r,-86l4174,15394r,79l4171,15483r-4,4l4162,15492r-7,3l4131,15495r-5,-3l4123,15490r-4,-5l4116,15480r,-5xe" fillcolor="black" stroked="f">
              <v:path arrowok="t"/>
            </v:shape>
            <v:shape id="_x0000_s5699" style="position:absolute;left:4205;top:15394;width:91;height:113" coordorigin="4205,15394" coordsize="91,113" path="m4212,15394r,12l4277,15406r-5,5l4267,15415r-2,5l4205,15492r,15l4296,15507r,-12l4222,15495r7,-10l4294,15406r,-12l4212,15394xe" fillcolor="black" stroked="f">
              <v:path arrowok="t"/>
            </v:shape>
            <v:shape id="_x0000_s5698" style="position:absolute;left:4313;top:15394;width:84;height:113" coordorigin="4313,15394" coordsize="84,113" path="m4327,15495r,-41l4390,15454r,-12l4327,15442r,-36l4395,15406r,-12l4313,15394r,113l4397,15507r,-12l4327,15495xe" fillcolor="black" stroked="f">
              <v:path arrowok="t"/>
            </v:shape>
            <v:shape id="_x0000_s5697" style="position:absolute;left:4414;top:15391;width:101;height:118" coordorigin="4414,15391" coordsize="101,118" path="m4431,15468r,-33l4433,15427r3,-7l4440,15415r5,-4l4452,15406r8,-3l4476,15403r5,3l4488,15411r5,2l4496,15420r2,7l4515,15425r-5,-12l4505,15406r-7,-7l4491,15394r-10,-3l4460,15391r-10,3l4440,15399r-7,4l4426,15408r-5,10l4416,15427r-2,10l4414,15461r2,10l4421,15480r3,10l4431,15497r7,5l4445,15507r12,2l4481,15509r10,-2l4498,15499r10,-7l4512,15483r3,-12l4500,15468r-2,10l4496,15485r-8,5l4484,15495r-8,2l4460,15497r-5,-2l4448,15490r-5,-3l4438,15483r-2,-8l4431,15468xe" fillcolor="black" stroked="f">
              <v:path arrowok="t"/>
            </v:shape>
            <v:shape id="_x0000_s5696" style="position:absolute;left:4534;top:15394;width:89;height:113" coordorigin="4534,15394" coordsize="89,113" path="m4623,15435r,-15l4620,15415r-2,-4l4616,15406r-3,-5l4608,15399r-2,-3l4601,15394r-67,l4534,15507r17,l4551,15461r43,l4596,15447r-45,l4551,15406r41,l4596,15408r5,3l4604,15413r2,5l4606,15432r-2,7l4606,15459r7,-8l4618,15444r5,-9xe" fillcolor="black" stroked="f">
              <v:path arrowok="t"/>
            </v:shape>
            <v:shape id="_x0000_s5695" style="position:absolute;left:4534;top:15394;width:89;height:113" coordorigin="4534,15394" coordsize="89,113" path="m4606,15459r-2,-20l4601,15442r-5,5l4594,15461r12,-2xe" fillcolor="black" stroked="f">
              <v:path arrowok="t"/>
            </v:shape>
            <v:shape id="_x0000_s5694" style="position:absolute;left:4642;top:15394;width:84;height:113" coordorigin="4642,15394" coordsize="84,113" path="m4656,15495r,-41l4719,15454r,-12l4656,15442r,-36l4724,15406r,-12l4642,15394r,113l4726,15507r,-12l4656,15495xe" fillcolor="black" stroked="f">
              <v:path arrowok="t"/>
            </v:shape>
            <v:shape id="_x0000_s5693" style="position:absolute;left:4748;top:15394;width:91;height:115" coordorigin="4748,15394" coordsize="91,115" path="m4762,15394r-14,l4748,15471r2,9l4752,15487r3,8l4760,15499r7,5l4774,15507r10,2l4805,15509r7,-2l4820,15502r7,-3l4832,15492r2,-5l4837,15480r2,-9l4839,15394r-17,l4822,15473r-2,10l4815,15487r-5,5l4803,15495r-24,l4776,15492r-4,-2l4767,15485r,-5l4764,15475r-2,-7l4762,15394xe" fillcolor="black" stroked="f">
              <v:path arrowok="t"/>
            </v:shape>
            <v:shape id="_x0000_s5692" style="position:absolute;left:4899;top:15425;width:74;height:115" coordorigin="4899,15425" coordsize="74,115" path="m4911,15528r-2,l4904,15526r2,14l4923,15540r2,-2l4930,15535r3,-2l4935,15528r2,-5l4940,15519r2,-10l4973,15425r-14,l4942,15473r-2,5l4937,15485r,7l4935,15485r-2,-7l4930,15473r-17,-48l4899,15425r31,82l4928,15511r-3,5l4925,15521r-2,l4921,15526r-5,2l4911,15528xe" fillcolor="black" stroked="f">
              <v:path arrowok="t"/>
            </v:shape>
            <v:shape id="_x0000_s5691" style="position:absolute;left:4976;top:15394;width:106;height:113" coordorigin="4976,15394" coordsize="106,113" path="m5036,15507r46,-113l5065,15394r-32,81l5031,15483r,4l5029,15495r-3,-5l5024,15483r-3,-8l4993,15394r-17,l5021,15507r15,xe" fillcolor="black" stroked="f">
              <v:path arrowok="t"/>
            </v:shape>
            <v:shape id="_x0000_s5690" style="position:absolute;left:5086;top:15394;width:72;height:115" coordorigin="5086,15394" coordsize="72,115" path="m5098,15432r-4,5l5091,15444r-2,7l5086,15459r,16l5089,15483r2,4l5096,15495r2,4l5106,15504r4,3l5118,15509r4,l5125,15497r-7,l5113,15495r-5,-5l5103,15485r-2,-7l5101,15454r2,-27l5098,15432xe" fillcolor="black" stroked="f">
              <v:path arrowok="t"/>
            </v:shape>
            <v:shape id="_x0000_s5689" style="position:absolute;left:5086;top:15394;width:72;height:115" coordorigin="5086,15394" coordsize="72,115" path="m5146,15456r,22l5144,15485r-5,5l5137,15495r-7,2l5125,15497r-3,12l5134,15509r8,-5l5146,15497r,10l5158,15507r,-113l5146,15394r,41l5144,15430r-5,-3l5137,15425r-5,-2l5115,15423r-5,2l5103,15427r-2,27l5103,15447r5,-5l5113,15437r5,-2l5130,15435r7,2l5139,15442r5,5l5146,15456xe" fillcolor="black" stroked="f">
              <v:path arrowok="t"/>
            </v:shape>
            <v:shape id="_x0000_s5688" style="position:absolute;left:5182;top:15394;width:72;height:115" coordorigin="5182,15394" coordsize="72,115" path="m5252,15447r-2,-5l5247,15437r-2,-2l5240,15430r-2,-3l5233,15425r-5,-2l5209,15423r-7,4l5194,15435r,-41l5182,15394r,113l5194,15507r,-10l5199,15504r,-17l5197,15483r-3,-8l5194,15456r3,-9l5202,15442r4,-5l5211,15435r12,l5228,15437r5,5l5238,15447r2,9l5240,15475r-2,10l5235,15504r7,-7l5250,15490r4,-12l5254,15459r-2,-5l5252,15447xe" fillcolor="black" stroked="f">
              <v:path arrowok="t"/>
            </v:shape>
            <v:shape id="_x0000_s5687" style="position:absolute;left:5182;top:15394;width:72;height:115" coordorigin="5182,15394" coordsize="72,115" path="m5238,15485r-5,5l5228,15495r-5,2l5209,15497r-5,-2l5199,15487r,17l5209,15509r19,l5235,15504r3,-19xe" fillcolor="black" stroked="f">
              <v:path arrowok="t"/>
            </v:shape>
            <v:shape id="_x0000_s5686" style="position:absolute;left:5266;top:15391;width:91;height:118" coordorigin="5266,15391" coordsize="91,118" path="m5271,15418r,9l5274,15432r2,5l5278,15442r5,2l5288,15447r5,2l5300,15451r10,3l5322,15456r5,3l5331,15461r5,l5341,15466r2,5l5343,15480r-2,5l5339,15490r-3,2l5331,15492r-4,3l5302,15495r-4,-3l5293,15490r-5,-3l5286,15483r-3,-3l5283,15475r-2,-7l5266,15471r,7l5269,15485r5,7l5278,15497r5,5l5290,15504r8,5l5331,15509r8,-5l5346,15502r5,-5l5353,15492r5,-5l5358,15463r-5,-4l5351,15454r-5,-5l5339,15447r-5,-3l5327,15442r-13,-3l5300,15437r-7,-2l5288,15430r-2,-5l5286,15418r2,-5l5293,15408r5,-2l5302,15403r20,l5329,15406r5,5l5336,15413r3,7l5341,15427r14,-2l5355,15418r-2,-5l5351,15408r-5,-7l5341,15399r-7,-3l5329,15391r-31,l5290,15394r-4,5l5281,15401r-5,5l5274,15411r-3,7xe" fillcolor="black" stroked="f">
              <v:path arrowok="t"/>
            </v:shape>
            <v:shape id="_x0000_s5685" style="position:absolute;left:5379;top:15394;width:86;height:113" coordorigin="5379,15394" coordsize="86,113" path="m5466,15415r-3,-4l5461,15406r-2,-5l5454,15399r-5,-3l5444,15394r-21,l5394,15406r41,l5437,15408r5,l5447,15413r2,5l5451,15423r,9l5449,15439r-5,3l5451,15459r5,-8l5463,15444r3,-9l5466,15415xe" fillcolor="black" stroked="f">
              <v:path arrowok="t"/>
            </v:shape>
            <v:shape id="_x0000_s5684" style="position:absolute;left:5379;top:15394;width:86;height:113" coordorigin="5379,15394" coordsize="86,113" path="m5439,15447r-45,l5394,15406r29,-12l5379,15394r,113l5394,15507r,-46l5439,15461r12,-2l5444,15442r-5,5xe" fillcolor="black" stroked="f">
              <v:path arrowok="t"/>
            </v:shape>
            <v:shape id="_x0000_s5683" style="position:absolute;left:5485;top:15394;width:91;height:115" coordorigin="5485,15394" coordsize="91,115" path="m5514,15492r-5,-2l5507,15485r-3,-5l5502,15475r,-81l5485,15394r,77l5487,15480r3,7l5492,15495r5,4l5504,15504r7,3l5521,15509r22,l5552,15507r5,-5l5564,15499r5,-7l5571,15487r3,-7l5576,15471r,-77l5562,15394r,79l5559,15483r-4,4l5550,15492r-10,3l5519,15495r-5,-3xe" fillcolor="black" stroked="f">
              <v:path arrowok="t"/>
            </v:shape>
            <v:shape id="_x0000_s5682" style="position:absolute;left:5588;top:15394;width:108;height:113" coordorigin="5588,15394" coordsize="108,113" path="m5646,15420r2,10l5660,15461r-38,l5617,15473r48,l5679,15507r17,l5648,15394r-17,l5634,15427r2,-7l5639,15413r2,-7l5641,15411r5,9xe" fillcolor="black" stroked="f">
              <v:path arrowok="t"/>
            </v:shape>
            <v:shape id="_x0000_s5681" style="position:absolute;left:5588;top:15394;width:108;height:113" coordorigin="5588,15394" coordsize="108,113" path="m5631,15394r-43,113l5605,15507r12,-34l5622,15461r12,-34l5631,15394xe" fillcolor="black" stroked="f">
              <v:path arrowok="t"/>
            </v:shape>
            <v:shape id="_x0000_s5680" style="position:absolute;left:5701;top:15423;width:26;height:86" coordorigin="5701,15423" coordsize="26,86" path="m5718,15485r-3,-10l5718,15507r9,2l5723,15490r-5,-5xe" fillcolor="black" stroked="f">
              <v:path arrowok="t"/>
            </v:shape>
            <v:shape id="_x0000_s5679" style="position:absolute;left:5701;top:15423;width:26;height:86" coordorigin="5701,15423" coordsize="26,86" path="m5732,15497r-5,-2l5723,15490r4,19l5747,15509r7,-2l5759,15504r7,-2l5771,15497r2,-7l5778,15485r,-34l5775,15442r-7,-7l5761,15427r-10,-4l5730,15423r-10,2l5713,15432r-7,7l5701,15451r,29l5703,15490r8,7l5718,15507r-3,-32l5715,15456r3,-9l5723,15442r4,-5l5732,15435r15,l5751,15437r5,5l5761,15447r2,9l5763,15475r-2,10l5756,15490r-5,5l5747,15497r-15,xe" fillcolor="black" stroked="f">
              <v:path arrowok="t"/>
            </v:shape>
            <v:shape id="_x0000_s5678" style="position:absolute;left:5790;top:15394;width:72;height:115" coordorigin="5790,15394" coordsize="72,115" path="m5792,15483r3,4l5797,15495r5,4l5807,15504r7,3l5819,15509r17,l5843,15504r7,-7l5850,15507r12,l5862,15394r-14,l5848,15435r-3,-5l5843,15427r-5,-2l5836,15423r-10,l5833,15435r5,2l5843,15442r5,5l5850,15456r,22l5848,15485r-5,5l5838,15495r-5,2l5821,15497r-5,-2l5811,15490r-4,-5l5804,15478r,-24l5807,15427r-5,5l5797,15437r-2,7l5792,15451r-2,8l5790,15475r2,8xe" fillcolor="black" stroked="f">
              <v:path arrowok="t"/>
            </v:shape>
            <v:shape id="_x0000_s5677" style="position:absolute;left:5790;top:15394;width:72;height:115" coordorigin="5790,15394" coordsize="72,115" path="m5804,15454r3,-7l5811,15442r3,-5l5821,15435r12,l5826,15423r-7,l5811,15425r-4,2l5804,15454xe" fillcolor="black" stroked="f">
              <v:path arrowok="t"/>
            </v:shape>
            <v:shape id="_x0000_s5676" style="position:absolute;left:5881;top:15391;width:74;height:118" coordorigin="5881,15391" coordsize="74,118" path="m5886,15495r5,4l5898,15507r10,2l5927,15509r9,-2l5944,15499r7,-7l5956,15483r,-17l5953,15461r-5,-5l5946,15449r-5,-2l5934,15444r5,-2l5944,15439r2,-4l5948,15432r,-19l5946,15408r-2,-5l5939,15399r-5,-3l5929,15394r-7,-3l5908,15391r-8,5l5893,15401r-5,5l5884,15413r-3,10l5896,15425r,-7l5898,15413r5,-5l5905,15406r5,-3l5922,15403r5,3l5929,15408r5,5l5934,15427r-2,5l5927,15437r-5,2l5917,15442r-7,l5908,15454r4,-3l5924,15451r5,3l5934,15459r5,2l5941,15468r,12l5939,15487r-5,3l5929,15495r-5,2l5905,15497r-2,-5l5898,15490r-2,-7l5893,15475r-12,3l5881,15487r5,8xe" fillcolor="black" stroked="f">
              <v:path arrowok="t"/>
            </v:shape>
            <v:shape id="_x0000_s5675" style="position:absolute;left:5968;top:15423;width:38;height:86" coordorigin="5968,15423" coordsize="38,86" path="m6006,15509r-12,-14l5989,15490r-5,-5l5982,15475r-2,22l5987,15507r7,2l6006,15509xe" fillcolor="black" stroked="f">
              <v:path arrowok="t"/>
            </v:shape>
            <v:shape id="_x0000_s5674" style="position:absolute;left:5968;top:15423;width:38;height:86" coordorigin="5968,15423" coordsize="38,86" path="m5982,15456r2,-9l5989,15442r5,-5l5999,15435r14,l6020,15437r5,5l6028,15447r2,9l6030,15475r-2,10l6025,15490r-5,5l6013,15497r-14,l5994,15495r12,14l6013,15509r7,-2l6028,15504r4,-2l6037,15497r3,-7l6044,15485r,-34l6042,15442r-7,-7l6028,15427r-10,-4l5996,15423r-9,2l5980,15432r-8,7l5968,15451r,29l5972,15490r8,7l5982,15475r,-19xe" fillcolor="black" stroked="f">
              <v:path arrowok="t"/>
            </v:shape>
            <v:shape id="_x0000_s5673" style="position:absolute;left:6052;top:15425;width:115;height:82" coordorigin="6052,15425" coordsize="115,82" path="m6078,15507r15,l6109,15444r3,15l6126,15507r15,l6167,15425r-14,l6138,15473r-5,14l6129,15473r-12,-48l6102,15425r-12,48l6085,15483r,7l6081,15473r-15,-48l6052,15425r26,82xe" fillcolor="black" stroked="f">
              <v:path arrowok="t"/>
            </v:shape>
            <v:shape id="_x0000_s5672" style="position:absolute;left:6174;top:15391;width:91;height:118" coordorigin="6174,15391" coordsize="91,118" path="m6220,15509r19,l6249,15507r9,-5l6265,15497r,-22l6258,15485r-7,7l6241,15497r-12,l6220,15509xe" fillcolor="black" stroked="f">
              <v:path arrowok="t"/>
            </v:shape>
            <v:shape id="_x0000_s5671" style="position:absolute;left:6174;top:15391;width:91;height:118" coordorigin="6174,15391" coordsize="91,118" path="m6191,15406r-6,6l6177,15430r-3,21l6174,15461r3,10l6181,15480r5,10l6193,15497r8,5l6210,15507r10,2l6229,15497r-12,l6210,15492r-9,-7l6193,15475r-2,-9l6191,15435r2,-12l6203,15415r7,-7l6220,15403r17,l6244,15406r7,5l6256,15413r5,5l6263,15425r5,7l6268,15466r-3,9l6265,15497r8,-7l6277,15483r5,-10l6285,15461r,-22l6282,15427r-5,-7l6273,15411r-5,-8l6258,15399r-9,-5l6241,15391r-13,l6207,15395r-16,11xe" fillcolor="black" stroked="f">
              <v:path arrowok="t"/>
            </v:shape>
            <v:shape id="_x0000_s5670" style="position:absolute;left:6285;top:15394;width:31;height:146" coordorigin="6285,15394" coordsize="31,146" path="m6285,15540r19,l6309,15538r2,-5l6316,15528r,-103l6301,15425r,98l6297,15528r-10,l6285,15540xe" fillcolor="black" stroked="f">
              <v:path arrowok="t"/>
            </v:shape>
            <v:shape id="_x0000_s5669" style="position:absolute;left:6285;top:15394;width:31;height:146" coordorigin="6285,15394" coordsize="31,146" path="m6301,15394r,14l6316,15408r,-14l6301,15394xe" fillcolor="black" stroked="f">
              <v:path arrowok="t"/>
            </v:shape>
            <v:shape id="_x0000_s5668" style="position:absolute;left:6371;top:15425;width:115;height:82" coordorigin="6371,15425" coordsize="115,82" path="m6398,15507r14,l6429,15444r2,15l6446,15507r14,l6486,15425r-14,l6458,15473r-5,14l6448,15473r-12,-48l6422,15425r-12,48l6407,15483r-2,7l6400,15473r-14,-48l6371,15425r27,82xe" fillcolor="black" stroked="f">
              <v:path arrowok="t"/>
            </v:shape>
            <v:shape id="_x0000_s5667" style="position:absolute;left:6494;top:15391;width:91;height:118" coordorigin="6494,15391" coordsize="91,118" path="m6513,15418r2,-5l6520,15408r5,-2l6530,15403r19,l6556,15406r2,5l6563,15413r3,7l6568,15427r14,-2l6582,15418r-2,-5l6575,15408r-2,-7l6568,15399r-7,-3l6556,15391r-31,l6518,15394r-8,5l6506,15401r-3,5l6501,15411r-3,7l6498,15427r3,5l6503,15437r3,5l6510,15444r5,3l6520,15449r7,2l6537,15454r9,2l6554,15459r4,2l6563,15461r5,5l6570,15471r,9l6568,15485r-2,5l6563,15492r-5,l6554,15495r-24,l6525,15492r-5,-2l6515,15487r-2,-4l6510,15480r-2,-5l6508,15468r-14,3l6494,15478r2,7l6501,15492r5,5l6510,15502r8,2l6525,15509r33,l6566,15504r7,-2l6578,15497r2,-5l6585,15487r,-24l6580,15459r-2,-5l6573,15449r-7,-2l6561,15444r-7,-2l6542,15439r-15,-2l6520,15435r-5,-5l6513,15425r,-7xe" fillcolor="black" stroked="f">
              <v:path arrowok="t"/>
            </v:shape>
            <v:shape id="_x0000_s5666" style="position:absolute;left:6599;top:15423;width:72;height:86" coordorigin="6599,15423" coordsize="72,86" path="m6604,15490r7,7l6616,15507r10,2l6647,15509r7,-2l6662,15502r4,-7l6671,15487r,-9l6659,15478r-2,7l6654,15490r-2,2l6647,15497r-17,l6626,15495r-5,-5l6616,15485r-2,-7l6614,15454r2,-7l6621,15442r5,-5l6630,15435r17,l6650,15439r4,3l6657,15444r,7l6671,15449r-2,-10l6666,15435r-7,-5l6654,15425r-7,-2l6630,15423r-7,2l6618,15427r-7,3l6606,15437r-2,5l6602,15449r-3,7l6599,15480r5,10xe" fillcolor="black" stroked="f">
              <v:path arrowok="t"/>
            </v:shape>
            <v:shape id="_x0000_s5665" style="position:absolute;left:6676;top:15394;width:91;height:113" coordorigin="6676,15394" coordsize="91,113" path="m6743,15411r-5,4l6736,15420r-60,72l6676,15507r91,l6767,15495r-72,l6700,15485r65,-79l6765,15394r-82,l6683,15406r65,l6743,15411xe" fillcolor="black" stroked="f">
              <v:path arrowok="t"/>
            </v:shape>
            <v:shape id="_x0000_s5664" style="position:absolute;left:6782;top:15425;width:67;height:84" coordorigin="6782,15425" coordsize="67,84" path="m6796,15425r-14,l6782,15487r2,5l6784,15497r2,2l6791,15504r5,3l6801,15509r19,l6830,15504r7,-9l6837,15507r12,l6849,15425r-14,l6835,15480r-3,5l6830,15490r-5,5l6820,15497r-14,l6801,15495r-5,-5l6796,15425xe" fillcolor="black" stroked="f">
              <v:path arrowok="t"/>
            </v:shape>
            <v:shape id="_x0000_s5663" style="position:absolute;left:6866;top:15423;width:72;height:86" coordorigin="6866,15423" coordsize="72,86" path="m6878,15497r7,10l6892,15509r22,l6921,15507r7,-5l6933,15495r5,-8l6938,15478r-12,l6923,15485r-2,5l6919,15492r-5,5l6897,15497r-5,-2l6887,15490r-4,-5l6880,15478r,-24l6883,15447r4,-5l6892,15437r5,-2l6914,15435r2,4l6921,15442r2,2l6923,15451r15,-2l6935,15439r-2,-4l6926,15430r-5,-5l6914,15423r-17,l6890,15425r-5,2l6878,15430r-5,7l6871,15442r-3,7l6866,15456r,24l6871,15490r7,7xe" fillcolor="black" stroked="f">
              <v:path arrowok="t"/>
            </v:shape>
            <v:shape id="_x0000_s5662" style="position:absolute;left:6943;top:15425;width:77;height:82" coordorigin="6943,15425" coordsize="77,82" path="m6971,15463r-28,44l6959,15507r22,-32l6986,15483r17,24l7019,15507r-31,-44l7017,15425r-17,l6986,15444r-5,5l6981,15454r-2,-3l6976,15447r-2,-3l6962,15425r-19,l6971,15463xe" fillcolor="black" stroked="f">
              <v:path arrowok="t"/>
            </v:shape>
            <v:shape id="_x0000_s5661" style="position:absolute;left:7027;top:15391;width:75;height:118" coordorigin="7027,15391" coordsize="75,118" path="m7058,15451r14,l7077,15454r5,5l7084,15461r3,7l7087,15480r-3,7l7080,15490r-5,5l7070,15497r-17,l7048,15492r-2,-2l7043,15483r-2,-8l7027,15478r2,9l7031,15495r8,4l7046,15507r7,2l7075,15509r9,-2l7092,15499r7,-7l7101,15483r,-22l7096,15456r-2,-7l7087,15447r-5,-3l7087,15442r2,-3l7092,15435r4,-3l7096,15418r-2,-5l7092,15408r-3,-5l7084,15399r-4,-3l7075,15394r-5,-3l7053,15391r-7,5l7041,15401r-7,5l7029,15413r,10l7043,15425r,-7l7046,15413r5,-5l7053,15406r5,-3l7070,15403r2,3l7077,15408r3,5l7082,15418r,9l7080,15432r-5,5l7070,15439r-5,3l7056,15442r,12l7058,15451xe" fillcolor="black" stroked="f">
              <v:path arrowok="t"/>
            </v:shape>
            <v:shape id="_x0000_s5660" style="position:absolute;left:7123;top:15394;width:84;height:113" coordorigin="7123,15394" coordsize="84,113" path="m7137,15495r,-41l7200,15454r,-12l7137,15442r,-36l7204,15406r,-12l7123,15394r,113l7207,15507r,-12l7137,15495xe" fillcolor="black" stroked="f">
              <v:path arrowok="t"/>
            </v:shape>
            <v:shape id="_x0000_s5659" style="position:absolute;left:7216;top:15394;width:106;height:113" coordorigin="7216,15394" coordsize="106,113" path="m7276,15507r,-48l7322,15394r-19,l7281,15427r-5,8l7272,15442r-3,5l7264,15439r-2,-4l7257,15427r-21,-33l7216,15394r44,65l7260,15507r16,xe" fillcolor="black" stroked="f">
              <v:path arrowok="t"/>
            </v:shape>
            <v:shape id="_x0000_s5658" style="position:absolute;left:7322;top:15391;width:46;height:118" coordorigin="7322,15391" coordsize="46,118" path="m7322,15509r12,l7368,15391r-12,l7322,15509xe" fillcolor="black" stroked="f">
              <v:path arrowok="t"/>
            </v:shape>
            <v:shape id="_x0000_s5657" style="position:absolute;left:7373;top:15423;width:77;height:86" coordorigin="7373,15423" coordsize="77,86" path="m7385,15435r-8,7l7373,15454r,26l7377,15490r8,7l7392,15507r9,2l7423,15509r7,-2l7437,15502r5,-5l7447,15490r2,-7l7435,15480r-2,7l7430,15490r-5,5l7423,15497r-17,l7399,15495r-5,-5l7389,15485r-2,-7l7387,15471r62,l7449,15451r-2,-9l7440,15435r-7,-8l7423,15423r-12,l7406,15435r12,l7425,15437r5,5l7433,15447r2,4l7435,15459r-46,l7389,15451r3,-7l7397,15442r-5,-15l7385,15435xe" fillcolor="black" stroked="f">
              <v:path arrowok="t"/>
            </v:shape>
            <v:shape id="_x0000_s5656" style="position:absolute;left:7373;top:15423;width:77;height:86" coordorigin="7373,15423" coordsize="77,86" path="m7401,15423r-9,4l7397,15442r2,-5l7406,15435r5,-12l7401,15423xe" fillcolor="black" stroked="f">
              <v:path arrowok="t"/>
            </v:shape>
            <v:shape id="_x0000_s5655" style="position:absolute;left:7461;top:15394;width:72;height:115" coordorigin="7461,15394" coordsize="72,115" path="m7464,15483r2,4l7469,15495r4,4l7478,15504r7,3l7490,15509r17,l7514,15504r7,-7l7521,15507r12,l7533,15394r-14,l7519,15435r-2,-5l7514,15427r-5,-2l7507,15423r-10,l7505,15435r4,2l7514,15442r5,5l7521,15456r,22l7519,15485r-5,5l7509,15495r-4,2l7493,15497r-5,-2l7483,15490r-5,-5l7476,15478r,-24l7478,15427r-5,5l7469,15437r-3,7l7464,15451r-3,8l7461,15475r3,8xe" fillcolor="black" stroked="f">
              <v:path arrowok="t"/>
            </v:shape>
            <v:shape id="_x0000_s5654" style="position:absolute;left:7461;top:15394;width:72;height:115" coordorigin="7461,15394" coordsize="72,115" path="m7476,15454r2,-7l7483,15442r2,-5l7493,15435r12,l7497,15423r-7,l7483,15425r-5,2l7476,15454xe" fillcolor="black" stroked="f">
              <v:path arrowok="t"/>
            </v:shape>
            <v:shape id="_x0000_s5653" style="position:absolute;left:7555;top:15394;width:14;height:113" coordorigin="7555,15394" coordsize="14,113" path="m7555,15394r,14l7569,15408r,-14l7555,15394xe" fillcolor="black" stroked="f">
              <v:path arrowok="t"/>
            </v:shape>
            <v:shape id="_x0000_s5652" style="position:absolute;left:7555;top:15394;width:14;height:113" coordorigin="7555,15394" coordsize="14,113" path="m7555,15425r,82l7569,15507r,-82l7555,15425xe" fillcolor="black" stroked="f">
              <v:path arrowok="t"/>
            </v:shape>
            <v:shape id="_x0000_s5651" style="position:absolute;left:7584;top:15396;width:41;height:113" coordorigin="7584,15396" coordsize="41,113" path="m7608,15425r,-29l7593,15403r,22l7584,15425r,10l7593,15435r,62l7596,15499r2,5l7603,15507r5,2l7620,15509r5,-2l7622,15495r-12,l7608,15490r,-55l7622,15435r,-10l7608,15425xe" fillcolor="black" stroked="f">
              <v:path arrowok="t"/>
            </v:shape>
            <v:shape id="_x0000_s5650" style="position:absolute;left:11501;top:15391;width:75;height:115" coordorigin="11501,15391" coordsize="75,115" path="m11520,15495r2,-3l11525,15487r2,-4l11534,15478r7,-5l11551,15463r7,-7l11563,15451r5,-4l11570,15442r3,-5l11575,15432r,-17l11573,15408r-8,-7l11561,15396r-10,-5l11529,15391r-9,5l11513,15401r-5,5l11503,15415r,10l11517,15427r,-7l11520,15413r2,-2l11527,15406r5,-3l11546,15403r5,3l11556,15411r2,2l11561,15418r,12l11558,15435r-5,7l11551,15447r-10,7l11529,15466r-7,5l11515,15478r-5,5l11508,15487r-5,5l11501,15497r,10l11575,15507r,-12l11520,15495xe" fillcolor="black" stroked="f">
              <v:path arrowok="t"/>
            </v:shape>
            <v:shape id="_x0000_s5649" style="position:absolute;left:11585;top:15391;width:43;height:118" coordorigin="11585,15391" coordsize="43,118" path="m11585,15509r9,l11628,15391r-10,l11585,15509xe" fillcolor="black" stroked="f">
              <v:path arrowok="t"/>
            </v:shape>
            <v:shape id="_x0000_s5648" style="position:absolute;left:11635;top:15391;width:74;height:118" coordorigin="11635,15391" coordsize="74,118" path="m11666,15451r12,l11685,15454r3,5l11693,15461r2,7l11695,15480r-2,7l11688,15490r-5,5l11678,15497r-17,l11657,15492r-3,-2l11652,15483r-3,-8l11635,15478r,9l11640,15495r7,4l11652,15507r9,2l11683,15509r10,-2l11700,15499r7,-7l11709,15483r,-17l11707,15461r-2,-5l11700,15449r-5,-2l11688,15444r5,-2l11697,15439r3,-4l11702,15432r3,-5l11705,15418r-3,-5l11700,15408r-3,-5l11693,15399r-5,-3l11683,15394r-5,-3l11661,15391r-7,5l11647,15401r-5,5l11637,15413r,10l11649,15425r3,-7l11654,15413r3,-5l11661,15406r5,-3l11676,15403r5,3l11685,15408r3,5l11690,15418r,9l11688,15432r-5,5l11678,15439r-5,3l11664,15442r,12l11666,15451xe" fillcolor="black" stroked="f">
              <v:path arrowok="t"/>
            </v:shape>
            <v:shape id="_x0000_s5647" style="position:absolute;width:0;height:15840" coordsize="0,15840" path="m,15840l,,,15840xe" stroked="f">
              <v:path arrowok="t"/>
            </v:shape>
            <v:shape id="_x0000_s5646" style="position:absolute;top:1440;width:12240;height:14393" coordorigin=",1440" coordsize="12240,14393" path="m,1440l,15833r12240,l12240,1440,,1440xe" stroked="f">
              <v:path arrowok="t"/>
            </v:shape>
            <v:shape id="_x0000_s5645" style="position:absolute;left:1460;top:1501;width:127;height:168" coordorigin="1460,1501" coordsize="127,168" path="m1487,1635r-3,-7l1482,1621r,-120l1460,1501r,97l1461,1620r4,18l1470,1647r7,7l1487,1662r9,4l1508,1669r31,l1554,1666r9,-7l1573,1654r7,-9l1583,1635r4,-9l1587,1501r-21,l1566,1599r-3,24l1556,1638r-7,7l1539,1650r-26,l1506,1647r-7,-5l1491,1640r-4,-5xe" fillcolor="black" stroked="f">
              <v:path arrowok="t"/>
            </v:shape>
            <v:shape id="_x0000_s5644" style="position:absolute;left:1611;top:1506;width:58;height:161" coordorigin="1611,1506" coordsize="58,161" path="m1645,1546r,-40l1626,1518r,28l1611,1546r,17l1626,1563r,89l1628,1654r3,5l1633,1662r5,2l1640,1666r29,l1667,1647r-5,l1659,1650r-4,l1650,1647r-3,-5l1645,1638r,-75l1667,1563r,-17l1645,1546xe" fillcolor="black" stroked="f">
              <v:path arrowok="t"/>
            </v:shape>
            <v:shape id="_x0000_s5643" style="position:absolute;left:1686;top:1501;width:22;height:166" coordorigin="1686,1501" coordsize="22,166" path="m1686,1501r,24l1707,1525r,-24l1686,1501xe" fillcolor="black" stroked="f">
              <v:path arrowok="t"/>
            </v:shape>
            <v:shape id="_x0000_s5642" style="position:absolute;left:1686;top:1501;width:22;height:166" coordorigin="1686,1501" coordsize="22,166" path="m1686,1546r,120l1707,1666r,-120l1686,1546xe" fillcolor="black" stroked="f">
              <v:path arrowok="t"/>
            </v:shape>
            <v:shape id="_x0000_s5641" style="position:absolute;left:1697;top:1502;width:0;height:164" coordorigin="1697,1502" coordsize="0,164" path="m1697,1502r,164e" filled="f" strokeweight="1.18pt">
              <v:path arrowok="t"/>
            </v:shape>
            <v:shape id="_x0000_s5640" style="position:absolute;left:1746;top:1500;width:0;height:166" coordorigin="1746,1500" coordsize="0,166" path="m1746,1500r,166e" filled="f" strokeweight="1.18pt">
              <v:path arrowok="t"/>
            </v:shape>
            <v:shape id="_x0000_s5639" style="position:absolute;left:1789;top:1501;width:19;height:166" coordorigin="1789,1501" coordsize="19,166" path="m1789,1501r,24l1808,1525r,-24l1789,1501xe" fillcolor="black" stroked="f">
              <v:path arrowok="t"/>
            </v:shape>
            <v:shape id="_x0000_s5638" style="position:absolute;left:1789;top:1501;width:19;height:166" coordorigin="1789,1501" coordsize="19,166" path="m1789,1546r,120l1808,1666r,-120l1789,1546xe" fillcolor="black" stroked="f">
              <v:path arrowok="t"/>
            </v:shape>
            <v:shape id="_x0000_s5637" style="position:absolute;left:1799;top:1503;width:0;height:163" coordorigin="1799,1503" coordsize="0,163" path="m1799,1503r,163e" filled="f" strokeweight=".37358mm">
              <v:path arrowok="t"/>
            </v:shape>
            <v:shape id="_x0000_s5636" style="position:absolute;left:1827;top:1506;width:60;height:161" coordorigin="1827,1506" coordsize="60,161" path="m1866,1647r-2,-5l1864,1563r19,l1883,1546r-19,l1864,1506r-20,12l1844,1546r-17,l1827,1563r17,l1844,1652r3,2l1847,1659r2,3l1854,1664r5,2l1888,1666r-5,-19l1880,1647r-4,3l1871,1650r-5,-3xe" fillcolor="black" stroked="f">
              <v:path arrowok="t"/>
            </v:shape>
            <v:shape id="_x0000_s5635" style="position:absolute;left:1892;top:1546;width:108;height:168" coordorigin="1892,1546" coordsize="108,168" path="m1933,1678r-2,5l1928,1688r-4,5l1919,1693r-3,2l1909,1695r-5,-2l1900,1693r2,19l1907,1714r14,l1928,1712r5,-2l1938,1707r2,-5l1945,1695r3,-5l1950,1681r5,-12l2000,1546r-19,l1955,1616r-3,10l1950,1633r-2,9l1945,1633r-2,-10l1938,1616r-24,-70l1892,1546r46,120l1936,1671r-3,7xe" fillcolor="black" stroked="f">
              <v:path arrowok="t"/>
            </v:shape>
            <v:shape id="_x0000_s5634" style="position:absolute;left:2082;top:1501;width:103;height:168" coordorigin="2082,1501" coordsize="103,168" path="m2185,1587r-2,-7l2181,1573r-5,-7l2173,1561r-4,-5l2164,1551r-7,-2l2149,1546r-7,-2l2123,1544r-12,5l2104,1561r,-60l2082,1501r,165l2101,1666r,-14l2109,1662r12,7l2135,1669r-14,-17l2113,1647r-7,-12l2104,1630r-3,-12l2101,1590r3,-10l2111,1573r7,-10l2125,1561r17,l2149,1563r8,7l2161,1580r5,10l2166,1621r-5,12l2161,1664r10,-12l2176,1644r7,-17l2185,1604r,-17xe" fillcolor="black" stroked="f">
              <v:path arrowok="t"/>
            </v:shape>
            <v:shape id="_x0000_s5633" style="position:absolute;left:2082;top:1501;width:103;height:168" coordorigin="2082,1501" coordsize="103,168" path="m2161,1633r-4,7l2149,1647r-7,5l2121,1652r14,17l2149,1669r12,-5l2161,1633xe" fillcolor="black" stroked="f">
              <v:path arrowok="t"/>
            </v:shape>
            <v:shape id="_x0000_s5632" style="position:absolute;left:2209;top:1501;width:22;height:166" coordorigin="2209,1501" coordsize="22,166" path="m2209,1501r,24l2231,1525r,-24l2209,1501xe" fillcolor="black" stroked="f">
              <v:path arrowok="t"/>
            </v:shape>
            <v:shape id="_x0000_s5631" style="position:absolute;left:2209;top:1501;width:22;height:166" coordorigin="2209,1501" coordsize="22,166" path="m2209,1546r,120l2231,1666r,-120l2209,1546xe" fillcolor="black" stroked="f">
              <v:path arrowok="t"/>
            </v:shape>
            <v:shape id="_x0000_s5630" style="position:absolute;left:2220;top:1502;width:0;height:164" coordorigin="2220,1502" coordsize="0,164" path="m2220,1502r,164e" filled="f" strokeweight=".41592mm">
              <v:path arrowok="t"/>
            </v:shape>
            <v:shape id="_x0000_s5629" style="position:absolute;left:2272;top:1500;width:0;height:166" coordorigin="2272,1500" coordsize="0,166" path="m2272,1500r,166e" filled="f" strokeweight="1.18pt">
              <v:path arrowok="t"/>
            </v:shape>
            <v:shape id="_x0000_s5628" style="position:absolute;left:2324;top:1500;width:0;height:166" coordorigin="2324,1500" coordsize="0,166" path="m2324,1500r,166e" filled="f" strokeweight="1.18pt">
              <v:path arrowok="t"/>
            </v:shape>
            <v:shape id="_x0000_s5627" style="position:absolute;left:2368;top:1642;width:24;height:55" coordorigin="2368,1642" coordsize="24,55" path="m2373,1688r-5,2l2373,1698r7,-3l2385,1690r2,-4l2390,1681r2,-7l2392,1642r-24,l2368,1666r12,l2380,1678r-2,3l2375,1686r-2,2xe" fillcolor="black" stroked="f">
              <v:path arrowok="t"/>
            </v:shape>
            <v:shape id="_x0000_s5626" style="position:absolute;left:2490;top:1501;width:82;height:168" coordorigin="2490,1501" coordsize="82,168" path="m2572,1633r-7,7l2558,1647r-8,5l2531,1652r-9,-5l2517,1635r-5,-5l2519,1662r10,7l2558,1669r12,-5l2572,1633xe" fillcolor="black" stroked="f">
              <v:path arrowok="t"/>
            </v:shape>
            <v:shape id="_x0000_s5625" style="position:absolute;left:2490;top:1501;width:82;height:168" coordorigin="2490,1501" coordsize="82,168" path="m2514,1580r5,-7l2526,1563r8,-2l2550,1561r10,2l2565,1570r7,10l2574,1590r,31l2572,1633r-2,31l2579,1652r6,-8l2593,1626r3,-22l2596,1597r-2,-10l2591,1580r-2,-7l2586,1566r-4,-5l2577,1556r-5,-5l2565,1549r-7,-3l2553,1544r-22,l2519,1549r-7,12l2512,1501r-22,l2490,1666r20,l2510,1652r9,10l2512,1630r-2,-12l2510,1590r4,-10xe" fillcolor="black" stroked="f">
              <v:path arrowok="t"/>
            </v:shape>
            <v:shape id="_x0000_s5624" style="position:absolute;left:2613;top:1544;width:110;height:125" coordorigin="2613,1544" coordsize="110,125" path="m2637,1582r2,-7l2642,1568r4,-2l2651,1563r7,-2l2678,1561r7,2l2690,1568r4,2l2697,1578r,12l2687,1592r-12,2l2661,1597r-10,2l2642,1599r-5,3l2634,1628r3,-5l2639,1621r5,-3l2649,1616r5,-2l2663,1614r15,-3l2687,1609r10,-3l2697,1623r-3,5l2692,1633r-2,7l2685,1645r-5,2l2673,1652r-29,l2639,1647r-2,-2l2634,1640r-2,-36l2627,1606r-5,3l2620,1614r-2,4l2613,1623r,22l2615,1652r7,7l2630,1666r9,3l2661,1669r7,-3l2675,1664r7,-2l2690,1657r7,-5l2697,1657r2,5l2702,1666r21,l2721,1662r-3,-5l2718,1652r-2,-5l2716,1570r-2,-4l2711,1561r-2,-5l2706,1554r-4,-5l2694,1546r-7,-2l2661,1544r-10,2l2644,1549r-10,2l2630,1556r-5,5l2620,1566r-2,7l2615,1580r22,2xe" fillcolor="black" stroked="f">
              <v:path arrowok="t"/>
            </v:shape>
            <v:shape id="_x0000_s5623" style="position:absolute;left:2613;top:1544;width:110;height:125" coordorigin="2613,1544" coordsize="110,125" path="m2634,1628r3,-26l2632,1604r2,36l2634,1628xe" fillcolor="black" stroked="f">
              <v:path arrowok="t"/>
            </v:shape>
            <v:shape id="_x0000_s5622" style="position:absolute;left:2747;top:1544;width:96;height:122" coordorigin="2747,1544" coordsize="96,122" path="m2841,1563r-5,-5l2834,1554r-5,-3l2824,1549r-7,-5l2802,1544r-21,5l2766,1563r,-17l2747,1546r,120l2769,1666r,-81l2771,1575r5,-5l2783,1563r7,-2l2805,1561r5,2l2814,1566r5,4l2822,1575r2,5l2824,1666r19,l2843,1573r-2,-5l2841,1563xe" fillcolor="black" stroked="f">
              <v:path arrowok="t"/>
            </v:shape>
            <v:shape id="_x0000_s5621" style="position:absolute;left:2875;top:1501;width:101;height:166" coordorigin="2875,1501" coordsize="101,166" path="m2875,1501r,165l2896,1666r,-48l2911,1604r38,62l2975,1666r-50,-76l2971,1546r-27,l2896,1594r,-93l2875,1501xe" fillcolor="black" stroked="f">
              <v:path arrowok="t"/>
            </v:shape>
            <v:shape id="_x0000_s5620" style="position:absolute;left:3047;top:1544;width:99;height:125" coordorigin="3047,1544" coordsize="99,125" path="m3081,1650r-5,-5l3071,1642r-4,-7l3067,1628r-20,2l3047,1642r8,10l3062,1659r7,7l3081,1669r27,l3115,1666r7,-2l3129,1659r7,-2l3139,1650r5,-5l3146,1638r,-15l3144,1618r-3,-4l3136,1609r-2,-3l3127,1604r-5,-5l3112,1597r-14,-3l3088,1590r-7,l3076,1587r-5,-5l3069,1578r,-5l3071,1568r5,-2l3079,1561r24,l3110,1563r2,3l3117,1568r3,5l3122,1580r19,-2l3139,1570r-3,-7l3134,1558r-2,-4l3124,1551r-7,-2l3112,1546r-9,-2l3081,1544r-5,2l3071,1549r-4,l3064,1551r-5,5l3055,1558r-3,5l3050,1568r,17l3052,1590r3,4l3057,1599r5,5l3067,1606r7,3l3083,1611r15,5l3110,1618r7,3l3120,1623r4,5l3124,1638r-2,4l3117,1647r-5,3l3108,1652r-20,l3081,1650xe" fillcolor="black" stroked="f">
              <v:path arrowok="t"/>
            </v:shape>
            <v:shape id="_x0000_s5619" style="position:absolute;left:3158;top:1506;width:58;height:161" coordorigin="3158,1506" coordsize="58,161" path="m3196,1647r-2,-5l3194,1563r19,l3213,1546r-19,l3194,1506r-22,12l3172,1546r-14,l3158,1563r14,l3172,1642r3,10l3175,1654r2,5l3180,1662r4,2l3189,1666r27,l3213,1647r-2,l3206,1650r-5,l3196,1647xe" fillcolor="black" stroked="f">
              <v:path arrowok="t"/>
            </v:shape>
            <v:shape id="_x0000_s5618" style="position:absolute;left:3228;top:1544;width:108;height:125" coordorigin="3228,1544" coordsize="108,125" path="m3230,1652r7,7l3244,1666r10,3l3276,1669r7,-3l3290,1664r7,-2l3304,1657r,-17l3300,1645r-8,2l3288,1652r-29,l3254,1647r-5,-2l3244,1604r-2,2l3237,1609r-5,5l3230,1618r-2,5l3228,1645r2,7xe" fillcolor="black" stroked="f">
              <v:path arrowok="t"/>
            </v:shape>
            <v:shape id="_x0000_s5617" style="position:absolute;left:3228;top:1544;width:108;height:125" coordorigin="3228,1544" coordsize="108,125" path="m3249,1582r3,-7l3256,1568r3,-2l3264,1563r7,-2l3290,1561r10,2l3304,1568r3,2l3309,1578r,12l3302,1592r-12,2l3273,1597r-7,2l3256,1599r-7,3l3244,1604r5,41l3249,1628r3,-5l3256,1618r5,-2l3268,1614r8,l3292,1611r10,-2l3309,1606r,22l3307,1633r-3,7l3304,1657r8,-5l3312,1657r2,5l3316,1666r20,l3333,1662r,-5l3331,1652r,-79l3328,1570r,-4l3326,1561r-2,-5l3319,1554r-5,-5l3309,1546r-7,-2l3273,1544r-9,2l3256,1549r-7,2l3242,1556r-2,5l3235,1566r-3,7l3230,1580r19,2xe" fillcolor="black" stroked="f">
              <v:path arrowok="t"/>
            </v:shape>
            <v:shape id="_x0000_s5616" style="position:absolute;left:3350;top:1506;width:58;height:161" coordorigin="3350,1506" coordsize="58,161" path="m3389,1647r-3,-5l3386,1563r19,l3405,1546r-19,l3386,1506r-21,12l3365,1546r-15,l3350,1563r15,l3365,1642r2,10l3367,1654r2,5l3372,1662r5,2l3381,1666r27,l3405,1647r-2,l3398,1650r-5,l3389,1647xe" fillcolor="black" stroked="f">
              <v:path arrowok="t"/>
            </v:shape>
            <v:shape id="_x0000_s5615" style="position:absolute;left:3420;top:1544;width:51;height:41" coordorigin="3420,1544" coordsize="51,41" path="m3441,1585r3,-10l3451,1570r7,-7l3470,1544r-20,5l3441,1585xe" fillcolor="black" stroked="f">
              <v:path arrowok="t"/>
            </v:shape>
            <v:shape id="_x0000_s5614" style="position:absolute;left:3420;top:1544;width:51;height:41" coordorigin="3420,1544" coordsize="51,41" path="m3441,1626r-2,-15l3528,1611r,-5l3527,1597r-4,-21l3513,1561r-18,-14l3475,1544r-5,l3458,1563r7,-2l3485,1561r9,5l3499,1573r5,5l3506,1585r,9l3441,1594r,-9l3450,1549r-16,12l3430,1566r-8,18l3420,1606r,10l3425,1636r9,16l3437,1655r17,11l3475,1669r14,l3501,1664r8,-5l3518,1652r7,-10l3528,1630r-22,-2l3504,1635r-5,7l3494,1647r-5,3l3482,1652r-17,l3458,1647r-7,-5l3444,1635r-3,-9xe" fillcolor="black" stroked="f">
              <v:path arrowok="t"/>
            </v:shape>
            <v:shape id="_x0000_s5613" style="position:absolute;left:3554;top:1544;width:161;height:122" coordorigin="3554,1544" coordsize="161,122" path="m3648,1575r5,-5l3657,1563r8,-2l3679,1561r2,2l3686,1566r3,2l3693,1573r,5l3696,1582r,84l3715,1666r,-96l3713,1561r-8,-7l3698,1546r-7,-2l3675,1544r-20,6l3641,1566r-3,-8l3636,1554r-7,-5l3624,1546r-7,-2l3600,1544r-7,2l3585,1549r-4,5l3576,1558r-5,5l3571,1546r-17,l3554,1666r19,l3573,1592r3,-7l3576,1580r2,-7l3583,1568r5,-2l3593,1563r4,-2l3609,1561r8,2l3619,1568r2,5l3624,1580r,86l3645,1666r,-81l3648,1575xe" fillcolor="black" stroked="f">
              <v:path arrowok="t"/>
            </v:shape>
            <v:shape id="_x0000_s5612" style="position:absolute;left:3739;top:1544;width:75;height:125" coordorigin="3739,1544" coordsize="75,125" path="m3777,1563r8,-2l3804,1561r10,-14l3794,1544r-4,l3777,1563xe" fillcolor="black" stroked="f">
              <v:path arrowok="t"/>
            </v:shape>
            <v:shape id="_x0000_s5611" style="position:absolute;left:3739;top:1544;width:75;height:125" coordorigin="3739,1544" coordsize="75,125" path="m3761,1626r-3,-15l3847,1611r,-5l3847,1597r-5,-21l3833,1561r-2,-2l3814,1547r-10,14l3813,1566r5,7l3823,1578r2,7l3828,1594r-67,l3761,1585r4,-10l3770,1570r7,-7l3790,1544r-21,5l3753,1561r-4,5l3742,1584r-3,22l3739,1616r5,20l3753,1652r3,3l3773,1666r21,3l3809,1669r12,-5l3830,1659r8,-7l3845,1642r2,-12l3825,1628r-2,7l3818,1642r-5,5l3809,1650r-8,2l3785,1652r-8,-5l3770,1642r-7,-7l3761,1626xe" fillcolor="black" stroked="f">
              <v:path arrowok="t"/>
            </v:shape>
            <v:shape id="_x0000_s5610" style="position:absolute;left:3874;top:1544;width:96;height:122" coordorigin="3874,1544" coordsize="96,122" path="m3970,1573r-3,-5l3965,1563r-3,-5l3960,1554r-5,-3l3948,1549r-5,-5l3925,1544r-19,6l3890,1563r,-17l3874,1546r,120l3893,1666r,-81l3895,1575r7,-5l3910,1563r7,-2l3931,1561r5,2l3938,1566r5,2l3946,1570r2,5l3948,1580r2,5l3950,1666r20,l3970,1573xe" fillcolor="black" stroked="f">
              <v:path arrowok="t"/>
            </v:shape>
            <v:shape id="_x0000_s5609" style="position:absolute;left:3989;top:1506;width:60;height:161" coordorigin="3989,1506" coordsize="60,161" path="m4027,1647r-2,-5l4025,1563r19,l4044,1546r-19,l4025,1506r-19,12l4006,1546r-17,l3989,1563r17,l4006,1652r2,2l4008,1659r2,3l4015,1664r5,2l4049,1666r-5,-19l4042,1647r-5,3l4032,1650r-5,-3xe" fillcolor="black" stroked="f">
              <v:path arrowok="t"/>
            </v:shape>
            <v:shape id="_x0000_s5608" style="position:absolute;left:4068;top:1642;width:24;height:55" coordorigin="4068,1642" coordsize="24,55" path="m4075,1698r5,-3l4085,1690r5,-4l4092,1681r,-39l4070,1642r,24l4083,1666r,8l4080,1678r-2,3l4075,1686r-2,2l4068,1690r7,8xe" fillcolor="black" stroked="f">
              <v:path arrowok="t"/>
            </v:shape>
            <v:shape id="_x0000_s5607" style="position:absolute;left:4186;top:1544;width:106;height:125" coordorigin="4186,1544" coordsize="106,125" path="m4224,1563r7,-2l4248,1561r5,2l4258,1566r5,4l4267,1578r3,7l4289,1582r-2,-12l4282,1561r-10,-7l4265,1546r-12,-2l4231,1544r-9,2l4212,1551r-9,5l4198,1563r-5,10l4188,1582r-2,12l4186,1606r,10l4191,1636r9,16l4204,1655r17,11l4241,1669r12,l4265,1664r10,-7l4282,1650r7,-12l4291,1626r-21,-3l4270,1633r-5,7l4260,1645r-5,5l4248,1652r-17,l4222,1647r-5,-7l4210,1633r-3,-10l4207,1590r3,-12l4217,1570r7,-7xe" fillcolor="black" stroked="f">
              <v:path arrowok="t"/>
            </v:shape>
            <v:shape id="_x0000_s5606" style="position:absolute;left:4308;top:1544;width:65;height:122" coordorigin="4308,1544" coordsize="65,122" path="m4327,1666r,-72l4330,1587r2,-7l4332,1575r3,-5l4340,1568r2,-2l4361,1566r5,2l4373,1551r-7,-5l4359,1544r-12,l4342,1546r-2,3l4335,1551r-5,5l4325,1566r,-20l4308,1546r,120l4327,1666xe" fillcolor="black" stroked="f">
              <v:path arrowok="t"/>
            </v:shape>
            <v:shape id="_x0000_s5605" style="position:absolute;left:4378;top:1544;width:110;height:125" coordorigin="4378,1544" coordsize="110,125" path="m4448,1669r12,-5l4469,1659r7,-7l4484,1642r2,-12l4467,1628r-5,7l4460,1642r-8,5l4448,1650r-5,2l4424,1652r-8,-5l4409,1642r-7,-7l4400,1626r,-15l4488,1611r,-5l4488,1596r-5,-20l4472,1561r-18,-14l4433,1544r-4,l4416,1563r8,-2l4443,1561r9,5l4460,1573r2,5l4464,1585r3,9l4400,1594r,-9l4409,1549r-17,12l4388,1566r-8,18l4378,1606r,10l4383,1636r9,16l4397,1656r17,10l4436,1669r12,xe" fillcolor="black" stroked="f">
              <v:path arrowok="t"/>
            </v:shape>
            <v:shape id="_x0000_s5604" style="position:absolute;left:4378;top:1544;width:110;height:125" coordorigin="4378,1544" coordsize="110,125" path="m4400,1585r4,-10l4409,1570r7,-7l4429,1544r-20,5l4400,1585xe" fillcolor="black" stroked="f">
              <v:path arrowok="t"/>
            </v:shape>
            <v:shape id="_x0000_s5603" style="position:absolute;left:4505;top:1544;width:82;height:79" coordorigin="4505,1544" coordsize="82,79" path="m4529,1551r,29l4534,1570r7,-7l4548,1561r20,l4575,1566r5,7l4587,1580r-3,-24l4580,1551r-5,-2l4570,1546r-7,-2l4546,1544r-10,2l4529,1551xe" fillcolor="black" stroked="f">
              <v:path arrowok="t"/>
            </v:shape>
            <v:shape id="_x0000_s5602" style="position:absolute;left:4505;top:1544;width:82;height:79" coordorigin="4505,1544" coordsize="82,79" path="m4508,1630r4,8l4515,1647r7,7l4529,1662r10,4l4546,1669r24,l4582,1662r7,-12l4589,1666r19,l4608,1501r-19,l4589,1561r-5,-5l4587,1580r2,12l4589,1623r-2,10l4580,1640r-5,7l4568,1652r-20,l4541,1647r-5,-7l4529,1633r-2,-12l4527,1590r2,-10l4529,1551r-7,5l4515,1563r-5,10l4508,1585r-3,9l4505,1618r3,12xe" fillcolor="black" stroked="f">
              <v:path arrowok="t"/>
            </v:shape>
            <v:shape id="_x0000_s5601" style="position:absolute;left:4640;top:1501;width:22;height:166" coordorigin="4640,1501" coordsize="22,166" path="m4640,1501r,24l4661,1525r,-24l4640,1501xe" fillcolor="black" stroked="f">
              <v:path arrowok="t"/>
            </v:shape>
            <v:shape id="_x0000_s5600" style="position:absolute;left:4640;top:1501;width:22;height:166" coordorigin="4640,1501" coordsize="22,166" path="m4640,1546r,120l4661,1666r,-120l4640,1546xe" fillcolor="black" stroked="f">
              <v:path arrowok="t"/>
            </v:shape>
            <v:shape id="_x0000_s5599" style="position:absolute;left:4650;top:1502;width:0;height:164" coordorigin="4650,1502" coordsize="0,164" path="m4650,1502r,164e" filled="f" strokeweight=".41664mm">
              <v:path arrowok="t"/>
            </v:shape>
            <v:shape id="_x0000_s5598" style="position:absolute;left:4680;top:1506;width:58;height:161" coordorigin="4680,1506" coordsize="58,161" path="m4714,1546r,-40l4695,1518r,28l4680,1546r,17l4695,1563r,89l4697,1654r3,5l4702,1662r5,2l4709,1666r29,l4736,1647r-5,l4728,1650r-4,l4719,1647r-3,-5l4714,1638r,-75l4736,1563r,-17l4714,1546xe" fillcolor="black" stroked="f">
              <v:path arrowok="t"/>
            </v:shape>
            <v:shape id="_x0000_s5597" style="position:absolute;left:4812;top:1544;width:103;height:125" coordorigin="4812,1544" coordsize="103,125" path="m4851,1563r7,-2l4875,1561r5,2l4885,1566r4,4l4894,1578r,7l4916,1582r-3,-12l4909,1561r-10,-7l4892,1546r-12,-2l4858,1544r-9,2l4839,1551r-10,5l4825,1563r-5,10l4815,1582r-3,12l4812,1606r1,10l4817,1636r10,16l4830,1655r17,11l4868,1669r12,l4892,1664r9,-7l4909,1650r7,-12l4916,1626r-19,-3l4897,1633r-5,7l4887,1645r-5,5l4875,1652r-17,l4849,1647r-5,-7l4837,1633r-3,-10l4834,1590r3,-12l4844,1570r7,-7xe" fillcolor="black" stroked="f">
              <v:path arrowok="t"/>
            </v:shape>
            <v:shape id="_x0000_s5596" style="position:absolute;left:4928;top:1544;width:110;height:125" coordorigin="4928,1544" coordsize="110,125" path="m4930,1652r7,7l4945,1666r9,3l4976,1669r7,-3l4990,1664r7,-2l5005,1657r,-17l5000,1645r-7,2l4988,1652r-29,l4954,1647r-2,-2l4949,1640r,-12l4952,1602r-5,2l4942,1606r-5,3l4935,1614r-5,4l4928,1623r,22l4930,1652xe" fillcolor="black" stroked="f">
              <v:path arrowok="t"/>
            </v:shape>
            <v:shape id="_x0000_s5595" style="position:absolute;left:4928;top:1544;width:110;height:125" coordorigin="4928,1544" coordsize="110,125" path="m4957,1549r-8,2l4945,1556r-5,5l4935,1566r-2,7l4930,1580r22,2l4952,1575r5,-7l4961,1566r5,-3l4973,1561r20,l5000,1563r5,5l5009,1570r,20l5002,1592r-12,2l4973,1597r-7,2l4957,1599r-5,3l4949,1628r3,-5l4954,1621r5,-3l4964,1616r5,-2l4978,1614r15,-3l5002,1609r7,-3l5009,1628r-2,5l5005,1640r,17l5012,1652r,5l5014,1662r3,4l5038,1666r-2,-4l5033,1657r-2,-5l5031,1573r-2,-3l5029,1566r-3,-5l5024,1556r-3,-2l5017,1549r-8,-3l5002,1544r-29,l4966,1546r-9,3xe" fillcolor="black" stroked="f">
              <v:path arrowok="t"/>
            </v:shape>
            <v:shape id="_x0000_s5594" style="position:absolute;left:5062;top:1544;width:65;height:122" coordorigin="5062,1544" coordsize="65,122" path="m5082,1666r,-72l5084,1587r2,-7l5086,1575r3,-5l5094,1568r2,-2l5115,1566r5,2l5127,1551r-7,-5l5113,1544r-12,l5096,1546r-2,3l5089,1551r-5,5l5079,1566r,-20l5062,1546r,120l5082,1666xe" fillcolor="black" stroked="f">
              <v:path arrowok="t"/>
            </v:shape>
            <v:shape id="_x0000_s5593" style="position:absolute;left:5132;top:1501;width:103;height:168" coordorigin="5132,1501" coordsize="103,168" path="m5151,1590r5,-39l5146,1556r-4,7l5137,1573r-3,12l5132,1594r,24l5134,1630r5,8l5142,1647r7,7l5156,1662r10,4l5173,1669r24,l5209,1662r7,-12l5216,1666r19,l5235,1501r-19,l5216,1561r-5,-5l5214,1580r2,12l5216,1623r-2,10l5206,1640r-4,7l5194,1652r-19,l5168,1647r-5,-7l5156,1633r-5,-12l5151,1590xe" fillcolor="black" stroked="f">
              <v:path arrowok="t"/>
            </v:shape>
            <v:shape id="_x0000_s5592" style="position:absolute;left:5132;top:1501;width:103;height:168" coordorigin="5132,1501" coordsize="103,168" path="m5151,1590r5,-10l5161,1570r7,-7l5175,1561r17,l5202,1566r4,7l5214,1580r-3,-24l5206,1551r-4,-2l5197,1546r-7,-2l5173,1544r-10,2l5156,1551r-5,39xe" fillcolor="black" stroked="f">
              <v:path arrowok="t"/>
            </v:shape>
            <v:shape id="_x0000_s5591" style="position:absolute;left:5322;top:1544;width:101;height:125" coordorigin="5322,1544" coordsize="101,125" path="m5358,1650r-5,-5l5346,1642r-3,-7l5343,1628r-21,2l5324,1642r7,10l5339,1659r7,7l5358,1669r26,l5391,1666r8,-2l5406,1659r7,-2l5415,1650r5,-5l5423,1638r,-15l5420,1618r-2,-4l5413,1609r-5,-3l5403,1604r-4,-5l5389,1597r-14,-3l5365,1590r-7,l5353,1587r-5,-5l5346,1578r,-5l5348,1568r3,-2l5355,1561r24,l5387,1563r2,3l5394,1568r2,5l5399,1580r19,-2l5415,1570r-2,-7l5411,1558r-5,-4l5401,1551r-7,-2l5387,1546r-8,-2l5358,1544r-5,2l5348,1549r-5,l5339,1551r-3,5l5331,1558r-2,5l5327,1568r,22l5331,1594r3,5l5339,1604r4,2l5348,1609r12,2l5375,1616r12,2l5391,1621r5,2l5401,1628r,10l5399,1642r-5,5l5389,1650r-7,2l5365,1652r-7,-2xe" fillcolor="black" stroked="f">
              <v:path arrowok="t"/>
            </v:shape>
            <v:shape id="_x0000_s5590" style="position:absolute;left:5435;top:1506;width:58;height:161" coordorigin="5435,1506" coordsize="58,161" path="m5473,1647r-2,-5l5471,1563r19,l5490,1546r-19,l5471,1506r-22,12l5449,1546r-14,l5435,1563r14,l5449,1642r2,10l5451,1654r3,5l5456,1662r5,2l5463,1666r29,l5490,1647r-3,l5483,1650r-5,l5473,1647xe" fillcolor="black" stroked="f">
              <v:path arrowok="t"/>
            </v:shape>
            <v:shape id="_x0000_s5589" style="position:absolute;left:5502;top:1544;width:111;height:125" coordorigin="5502,1544" coordsize="111,125" path="m5605,1566r-2,-5l5598,1556r-3,-2l5591,1549r-5,-3l5579,1544r-29,l5540,1546r-7,3l5526,1551r-7,5l5516,1561r-5,5l5509,1573r-2,7l5526,1582r2,-7l5531,1568r4,-2l5540,1563r7,-2l5567,1561r9,2l5581,1568r2,2l5586,1578r,12l5579,1592r-12,2l5550,1597r-7,2l5533,1599r-7,3l5521,1604r-5,2l5514,1609r-5,5l5507,1618r-3,5l5502,1628r,17l5507,1652r7,7l5521,1666r10,3l5526,1645r-3,-5l5523,1633r3,-5l5528,1623r3,-5l5535,1618r3,-2l5545,1614r7,l5567,1611r12,-2l5586,1606r,22l5583,1633r-2,24l5588,1652r,5l5591,1662r,4l5612,1666r-2,-4l5607,1657r,-77l5605,1573r,-7xe" fillcolor="black" stroked="f">
              <v:path arrowok="t"/>
            </v:shape>
            <v:shape id="_x0000_s5588" style="position:absolute;left:5502;top:1544;width:111;height:125" coordorigin="5502,1544" coordsize="111,125" path="m5583,1633r-4,7l5576,1645r-7,2l5564,1652r-29,l5531,1647r-5,-2l5531,1669r21,l5559,1666r8,-2l5574,1662r7,-5l5583,1633xe" fillcolor="black" stroked="f">
              <v:path arrowok="t"/>
            </v:shape>
            <v:shape id="_x0000_s5587" style="position:absolute;left:5627;top:1506;width:58;height:161" coordorigin="5627,1506" coordsize="58,161" path="m5663,1642r,-79l5682,1563r,-17l5663,1546r,-40l5641,1518r,28l5627,1546r,17l5641,1563r,89l5643,1654r3,5l5648,1662r5,2l5655,1666r29,l5682,1647r-5,l5675,1650r-5,l5665,1647r-2,-5xe" fillcolor="black" stroked="f">
              <v:path arrowok="t"/>
            </v:shape>
            <v:shape id="_x0000_s5586" style="position:absolute;left:5694;top:1544;width:53;height:41" coordorigin="5694,1544" coordsize="53,41" path="m5718,1585r2,-10l5727,1570r8,-7l5747,1544r-21,5l5718,1585xe" fillcolor="black" stroked="f">
              <v:path arrowok="t"/>
            </v:shape>
            <v:shape id="_x0000_s5585" style="position:absolute;left:5694;top:1544;width:53;height:41" coordorigin="5694,1544" coordsize="53,41" path="m5694,1606r,10l5700,1637r11,15l5713,1655r17,11l5751,1669r15,l5778,1664r7,-5l5795,1652r7,-10l5804,1630r-21,-2l5780,1635r-5,7l5771,1647r-5,3l5759,1652r-17,l5732,1647r-5,-5l5720,1635r-5,-9l5715,1611r89,l5804,1606r,-9l5799,1576r-9,-15l5772,1547r-21,-3l5747,1544r-12,19l5742,1561r19,l5768,1566r7,7l5780,1578r3,7l5783,1594r-65,l5718,1585r8,-36l5711,1561r-5,5l5697,1584r-3,22xe" fillcolor="black" stroked="f">
              <v:path arrowok="t"/>
            </v:shape>
            <v:shape id="_x0000_s5584" style="position:absolute;left:5828;top:1544;width:163;height:122" coordorigin="5828,1544" coordsize="163,122" path="m5933,1550r-16,16l5915,1558r-5,-4l5905,1549r-5,-3l5893,1544r-17,l5869,1546r-7,3l5857,1554r-5,4l5848,1563r,-17l5828,1546r,120l5850,1666r,-81l5852,1580r3,-7l5860,1568r4,-2l5869,1563r5,-2l5886,1561r7,2l5896,1568r2,5l5900,1580r,86l5920,1666r,-81l5924,1575r5,-5l5934,1563r7,-2l5956,1561r2,2l5963,1566r2,2l5970,1573r,93l5992,1666r,-96l5987,1561r-5,-7l5975,1546r-10,-2l5951,1544r-18,6xe" fillcolor="black" stroked="f">
              <v:path arrowok="t"/>
            </v:shape>
            <v:shape id="_x0000_s5583" style="position:absolute;left:6016;top:1544;width:51;height:41" coordorigin="6016,1544" coordsize="51,41" path="m6037,1585r3,-10l6047,1570r7,-7l6066,1544r-20,5l6037,1585xe" fillcolor="black" stroked="f">
              <v:path arrowok="t"/>
            </v:shape>
            <v:shape id="_x0000_s5582" style="position:absolute;left:6016;top:1544;width:51;height:41" coordorigin="6016,1544" coordsize="51,41" path="m6037,1626r-2,-15l6124,1611r,-5l6123,1597r-4,-21l6109,1561r-18,-14l6071,1544r-5,l6054,1563r7,-2l6081,1561r9,5l6095,1573r5,5l6102,1585r,9l6037,1594r,-9l6046,1549r-16,12l6026,1566r-8,18l6016,1606r,10l6020,1636r10,16l6033,1655r17,11l6071,1669r14,l6097,1664r8,-5l6114,1652r7,-10l6124,1630r-22,-2l6100,1635r-5,7l6090,1647r-5,3l6078,1652r-17,l6054,1647r-7,-5l6040,1635r-3,-9xe" fillcolor="black" stroked="f">
              <v:path arrowok="t"/>
            </v:shape>
            <v:shape id="_x0000_s5581" style="position:absolute;left:6150;top:1544;width:96;height:122" coordorigin="6150,1544" coordsize="96,122" path="m6169,1666r,-81l6172,1575r7,-5l6186,1563r7,-2l6205,1561r5,2l6215,1566r5,2l6222,1570r3,5l6225,1580r2,5l6227,1666r19,l6246,1573r-2,-5l6241,1563r-2,-5l6237,1554r-5,-3l6225,1549r-5,-5l6202,1544r-20,6l6167,1563r,-17l6150,1546r,120l6169,1666xe" fillcolor="black" stroked="f">
              <v:path arrowok="t"/>
            </v:shape>
            <v:shape id="_x0000_s5580" style="position:absolute;left:6265;top:1506;width:58;height:161" coordorigin="6265,1506" coordsize="58,161" path="m6304,1647r-3,-5l6301,1563r20,l6321,1546r-20,l6301,1506r-21,12l6280,1546r-15,l6265,1563r15,l6280,1642r2,10l6282,1654r3,5l6287,1662r5,2l6297,1666r26,l6321,1647r-3,l6314,1650r-5,l6304,1647xe" fillcolor="black" stroked="f">
              <v:path arrowok="t"/>
            </v:shape>
            <v:shape id="_x0000_s5579" style="position:absolute;left:6405;top:1498;width:53;height:216" coordorigin="6405,1498" coordsize="53,216" path="m6406,1585r-1,21l6405,1624r3,20l6414,1664r9,17l6433,1699r10,15l6458,1714r-8,-12l6441,1683r-7,-19l6428,1645r-3,-20l6424,1606r,-3l6426,1583r3,-20l6431,1554r5,-12l6441,1532r2,-7l6448,1513r10,-15l6443,1498r-3,5l6428,1521r-9,17l6412,1556r-3,10l6406,1585xe" fillcolor="black" stroked="f">
              <v:path arrowok="t"/>
            </v:shape>
            <v:shape id="_x0000_s5578" style="position:absolute;left:6482;top:1544;width:96;height:122" coordorigin="6482,1544" coordsize="96,122" path="m6501,1666r,-81l6506,1575r4,-5l6518,1563r7,-2l6539,1561r5,2l6549,1566r5,4l6556,1575r2,5l6558,1666r20,l6578,1573r-3,-5l6575,1563r-5,-5l6568,1554r-5,-3l6558,1549r-7,-5l6536,1544r-20,5l6501,1563r,-17l6482,1546r,120l6501,1666xe" fillcolor="black" stroked="f">
              <v:path arrowok="t"/>
            </v:shape>
            <v:shape id="_x0000_s5577" style="position:absolute;left:6602;top:1544;width:113;height:125" coordorigin="6602,1544" coordsize="113,125" path="m6683,1640r-7,7l6669,1652r-22,l6657,1669r12,l6678,1666r8,-4l6695,1657r7,-7l6707,1640r5,-7l6714,1621r,-17l6714,1596r-5,-20l6698,1561r-3,-3l6678,1547r-21,-3l6642,1544r-12,5l6623,1592r3,-12l6633,1573r7,-10l6647,1561r22,l6676,1566r7,7l6690,1580r3,10l6693,1621r-3,12l6683,1640xe" fillcolor="black" stroked="f">
              <v:path arrowok="t"/>
            </v:shape>
            <v:shape id="_x0000_s5576" style="position:absolute;left:6602;top:1544;width:113;height:125" coordorigin="6602,1544" coordsize="113,125" path="m6640,1647r-7,-7l6626,1633r-3,-12l6623,1592r7,-43l6621,1556r-8,10l6604,1584r-2,22l6602,1616r5,21l6618,1652r19,13l6657,1669r-10,-17l6640,1647xe" fillcolor="black" stroked="f">
              <v:path arrowok="t"/>
            </v:shape>
            <v:shape id="_x0000_s5575" style="position:absolute;left:6801;top:1544;width:163;height:122" coordorigin="6801,1544" coordsize="163,122" path="m6801,1546r,120l6823,1666r,-81l6825,1580r2,-7l6830,1568r5,-2l6839,1563r8,-2l6859,1561r4,2l6868,1568r3,5l6873,1580r,86l6892,1666r,-81l6895,1575r7,-5l6907,1563r7,-2l6926,1561r5,2l6933,1566r5,2l6940,1573r3,5l6943,1666r21,l6964,1570r-5,-9l6955,1554r-8,-8l6938,1544r-14,l6905,1550r-15,16l6887,1558r-4,-4l6878,1549r-5,-3l6863,1544r-16,l6842,1546r-7,3l6827,1554r-4,4l6820,1563r,-17l6801,1546xe" fillcolor="black" stroked="f">
              <v:path arrowok="t"/>
            </v:shape>
            <v:shape id="_x0000_s5574" style="position:absolute;left:6986;top:1544;width:111;height:125" coordorigin="6986,1544" coordsize="111,125" path="m7051,1652r-20,l7041,1669r12,l7063,1666r7,-4l7080,1657r7,-7l7092,1640r2,-7l7096,1621r,-17l7096,1597r-4,-21l7082,1561r-3,-4l7062,1547r-21,-3l7027,1544r-12,5l7007,1592r3,-12l7017,1573r7,-10l7031,1561r20,l7060,1566r8,7l7072,1580r5,10l7077,1621r-5,12l7068,1640r-8,7l7051,1652xe" fillcolor="black" stroked="f">
              <v:path arrowok="t"/>
            </v:shape>
            <v:shape id="_x0000_s5573" style="position:absolute;left:6986;top:1544;width:111;height:125" coordorigin="6986,1544" coordsize="111,125" path="m7022,1647r-5,-7l7010,1633r-3,-12l7007,1592r8,-43l7005,1556r-9,10l6988,1584r-2,22l6986,1616r5,20l7000,1652r4,3l7021,1666r20,3l7031,1652r-9,-5xe" fillcolor="black" stroked="f">
              <v:path arrowok="t"/>
            </v:shape>
            <v:shape id="_x0000_s5572" style="position:absolute;left:7120;top:1544;width:65;height:122" coordorigin="7120,1544" coordsize="65,122" path="m7140,1546r-20,l7120,1666r22,l7142,1587r2,-7l7147,1575r2,-5l7152,1568r4,-2l7173,1566r5,2l7185,1551r-7,-5l7171,1544r-10,l7156,1546r-4,3l7149,1551r-5,5l7140,1566r,-20xe" fillcolor="black" stroked="f">
              <v:path arrowok="t"/>
            </v:shape>
            <v:shape id="_x0000_s5571" style="position:absolute;left:7190;top:1544;width:53;height:41" coordorigin="7190,1544" coordsize="53,41" path="m7214,1585r2,-10l7224,1570r7,-7l7243,1544r-20,5l7214,1585xe" fillcolor="black" stroked="f">
              <v:path arrowok="t"/>
            </v:shape>
            <v:shape id="_x0000_s5570" style="position:absolute;left:7190;top:1544;width:53;height:41" coordorigin="7190,1544" coordsize="53,41" path="m7190,1606r1,10l7196,1637r11,15l7210,1655r16,11l7248,1669r14,l7274,1664r7,-5l7291,1652r7,-10l7301,1630r-22,-2l7276,1635r-4,7l7267,1647r-5,3l7255,1652r-17,l7231,1647r-7,-5l7216,1635r-4,-9l7212,1611r89,l7301,1606r-1,-9l7296,1576r-10,-15l7268,1547r-20,-3l7243,1544r-12,19l7238,1561r19,l7264,1566r8,7l7276,1578r3,7l7279,1594r-65,l7214,1585r9,-36l7207,1561r-5,5l7193,1584r-3,22xe" fillcolor="black" stroked="f">
              <v:path arrowok="t"/>
            </v:shape>
            <v:shape id="_x0000_s5569" style="position:absolute;left:7380;top:1506;width:58;height:161" coordorigin="7380,1506" coordsize="58,161" path="m7416,1647r-3,-5l7413,1563r22,l7435,1546r-22,l7413,1506r-19,12l7394,1546r-14,l7380,1563r14,l7394,1652r3,2l7397,1659r4,3l7404,1664r5,2l7437,1666r-2,-19l7430,1647r-5,3l7421,1647r-5,xe" fillcolor="black" stroked="f">
              <v:path arrowok="t"/>
            </v:shape>
            <v:shape id="_x0000_s5568" style="position:absolute;left:7454;top:1501;width:96;height:166" coordorigin="7454,1501" coordsize="96,166" path="m7473,1666r,-74l7476,1585r2,-7l7481,1573r2,-5l7488,1566r5,-3l7500,1561r14,l7519,1563r5,5l7529,1573r2,7l7531,1666r19,l7550,1570r-5,-7l7543,1558r-5,-4l7533,1549r-7,-3l7519,1544r-24,l7483,1549r-10,12l7473,1501r-19,l7454,1666r19,xe" fillcolor="black" stroked="f">
              <v:path arrowok="t"/>
            </v:shape>
            <v:shape id="_x0000_s5567" style="position:absolute;left:7574;top:1544;width:84;height:125" coordorigin="7574,1544" coordsize="84,125" path="m7613,1652r-8,l7603,1647r,22l7622,1669r10,-3l7637,1664r7,-2l7651,1657r7,-5l7653,1633r-2,7l7646,1645r-5,2l7634,1652r-21,xe" fillcolor="black" stroked="f">
              <v:path arrowok="t"/>
            </v:shape>
            <v:shape id="_x0000_s5566" style="position:absolute;left:7574;top:1544;width:84;height:125" coordorigin="7574,1544" coordsize="84,125" path="m7584,1609r-3,5l7579,1618r-2,5l7574,1628r,17l7579,1652r7,7l7593,1666r10,3l7603,1647r-5,-2l7596,1640r,-7l7598,1628r,-5l7603,1618r5,l7610,1616r7,-2l7625,1614r14,-3l7651,1609r7,-3l7658,1623r-2,5l7653,1633r5,19l7661,1657r,5l7663,1666r22,l7682,1662r-2,-5l7680,1652r-3,-5l7677,1570r-2,-4l7673,1561r-3,-5l7668,1554r-5,-5l7656,1546r-5,-2l7622,1544r-9,2l7605,1549r-7,2l7591,1556r-5,5l7584,1566r-5,7l7579,1580r19,2l7601,1575r2,-7l7608,1566r5,-3l7620,1561r19,l7646,1563r5,5l7656,1570r2,8l7658,1590r-7,2l7639,1594r-17,3l7613,1599r-10,l7598,1602r-5,2l7589,1606r-5,3xe" fillcolor="black" stroked="f">
              <v:path arrowok="t"/>
            </v:shape>
            <v:shape id="_x0000_s5565" style="position:absolute;left:7709;top:1544;width:99;height:122" coordorigin="7709,1544" coordsize="99,122" path="m7805,1568r-3,-5l7800,1558r-5,-4l7790,1551r-5,-2l7778,1544r-15,l7743,1550r-15,13l7728,1546r-19,l7709,1666r21,l7730,1585r3,-10l7740,1570r5,-7l7752,1561r14,l7771,1563r5,3l7778,1568r5,2l7783,1575r2,5l7785,1666r22,l7807,1578r-2,-5l7805,1568xe" fillcolor="black" stroked="f">
              <v:path arrowok="t"/>
            </v:shape>
            <v:shape id="_x0000_s5564" style="position:absolute;left:7896;top:1501;width:108;height:168" coordorigin="7896,1501" coordsize="108,168" path="m7903,1647r10,10l7922,1664r12,5l7950,1669r20,-4l7987,1654r13,-18l8004,1616r,-10l8002,1597r-8,-7l7990,1582r-8,-2l7973,1578r7,-5l7987,1568r3,-5l7994,1556r,-26l7990,1522r-5,-7l7980,1510r-7,-4l7966,1503r-10,-2l7934,1501r-12,2l7915,1513r-9,7l7901,1530r-3,14l7918,1546r2,-9l7922,1530r5,-5l7934,1520r5,-2l7956,1518r7,2l7968,1525r5,5l7975,1534r,17l7970,1558r-4,5l7958,1568r-9,2l7937,1570r,17l7942,1587r4,-2l7958,1585r10,5l7973,1594r7,8l7982,1609r,19l7980,1635r-7,7l7966,1650r-8,2l7939,1652r-5,-2l7927,1645r-5,-5l7918,1630r-3,-9l7896,1623r2,12l7903,1647xe" fillcolor="black" stroked="f">
              <v:path arrowok="t"/>
            </v:shape>
            <v:shape id="_x0000_s5563" style="position:absolute;left:8093;top:1544;width:161;height:122" coordorigin="8093,1544" coordsize="161,122" path="m8184,1585r3,-10l8194,1570r5,-7l8206,1561r12,l8223,1563r2,3l8230,1568r2,5l8235,1578r,88l8254,1666r,-96l8251,1561r-7,-7l8239,1546r-9,-2l8216,1544r-19,6l8182,1566r-3,-8l8175,1554r-5,-5l8163,1546r-8,-2l8139,1544r-8,2l8127,1549r-8,5l8115,1558r-3,5l8112,1546r-19,l8093,1666r22,l8115,1585r2,-5l8119,1573r3,-5l8127,1566r4,-3l8139,1561r12,l8155,1563r5,5l8163,1573r2,7l8165,1666r19,l8184,1585xe" fillcolor="black" stroked="f">
              <v:path arrowok="t"/>
            </v:shape>
            <v:shape id="_x0000_s5562" style="position:absolute;left:8278;top:1544;width:87;height:125" coordorigin="8278,1544" coordsize="87,125" path="m8364,1633r-4,7l8352,1647r-9,5l8324,1652r-10,-5l8333,1669r10,l8352,1666r10,-4l8364,1633xe" fillcolor="black" stroked="f">
              <v:path arrowok="t"/>
            </v:shape>
            <v:shape id="_x0000_s5561" style="position:absolute;left:8278;top:1544;width:87;height:125" coordorigin="8278,1544" coordsize="87,125" path="m8278,1606r,10l8283,1637r9,15l8296,1655r17,11l8333,1669r-19,-22l8309,1640r-7,-7l8297,1621r,-29l8302,1580r7,-7l8314,1563r10,-2l8343,1561r9,5l8360,1573r4,7l8369,1590r,31l8364,1633r-2,29l8372,1657r7,-7l8381,1640r5,-7l8388,1621r,-17l8388,1597r-4,-21l8374,1561r-3,-3l8354,1547r-21,-3l8333,1544r-20,3l8295,1556r-8,10l8280,1584r-2,22xe" fillcolor="black" stroked="f">
              <v:path arrowok="t"/>
            </v:shape>
            <v:shape id="_x0000_s5560" style="position:absolute;left:8412;top:1544;width:98;height:122" coordorigin="8412,1544" coordsize="98,122" path="m8508,1568r-2,-5l8504,1558r-5,-4l8494,1551r-5,-2l8482,1544r-16,l8446,1550r-14,13l8432,1546r-20,l8412,1666r22,l8434,1585r2,-10l8444,1570r4,-7l8456,1561r14,l8475,1563r5,3l8482,1568r5,2l8487,1575r2,5l8489,1666r22,l8511,1582r-3,-4l8508,1568xe" fillcolor="black" stroked="f">
              <v:path arrowok="t"/>
            </v:shape>
            <v:shape id="_x0000_s5559" style="position:absolute;left:8530;top:1506;width:58;height:161" coordorigin="8530,1506" coordsize="58,161" path="m8564,1546r,-40l8544,1518r,28l8530,1546r,17l8544,1563r,89l8547,1654r2,5l8552,1662r4,2l8559,1666r29,l8585,1647r-5,l8578,1650r-5,l8568,1647r-2,-5l8564,1638r,-75l8585,1563r,-17l8564,1546xe" fillcolor="black" stroked="f">
              <v:path arrowok="t"/>
            </v:shape>
            <v:shape id="_x0000_s5558" style="position:absolute;left:8604;top:1501;width:98;height:166" coordorigin="8604,1501" coordsize="98,166" path="m8645,1544r-12,5l8626,1561r,-60l8604,1501r,165l8626,1666r,-81l8628,1578r3,-5l8633,1568r7,-2l8645,1563r5,-2l8664,1561r8,2l8674,1568r5,5l8681,1580r,86l8703,1666r,-88l8700,1570r-2,-7l8696,1558r-5,-4l8684,1549r-8,-3l8669,1544r-24,xe" fillcolor="black" stroked="f">
              <v:path arrowok="t"/>
            </v:shape>
            <v:shape id="_x0000_s5557" style="position:absolute;left:8724;top:1544;width:99;height:125" coordorigin="8724,1544" coordsize="99,125" path="m8736,1599r3,5l8746,1606r5,3l8760,1611r17,5l8787,1618r7,3l8797,1623r4,3l8804,1628r,10l8801,1642r-4,5l8792,1650r-7,2l8765,1652r-7,-2l8753,1645r-5,-3l8746,1635r-2,-7l8724,1630r3,12l8732,1652r9,7l8748,1666r12,3l8785,1669r9,-3l8801,1664r8,-5l8813,1657r5,-7l8823,1645r,-27l8818,1614r-2,-5l8811,1606r-5,-2l8799,1599r-10,-2l8775,1594r-10,-4l8760,1590r-2,-3l8753,1587r-2,-5l8748,1578r,-10l8753,1566r5,-5l8782,1561r5,2l8792,1566r5,2l8799,1573r,7l8818,1578r,-8l8816,1563r-3,-5l8809,1554r-5,-3l8797,1549r-8,-3l8782,1544r-22,l8753,1546r-5,3l8744,1549r-3,2l8736,1556r-2,2l8732,1563r-3,5l8727,1573r,12l8729,1590r3,4l8736,1599xe" fillcolor="black" stroked="f">
              <v:path arrowok="t"/>
            </v:shape>
            <v:shape id="_x0000_s5556" style="position:absolute;left:8905;top:1544;width:86;height:125" coordorigin="8905,1544" coordsize="86,125" path="m8991,1633r-5,7l8979,1647r-10,5l8950,1652r-9,-5l8960,1669r9,l8979,1666r10,-4l8991,1633xe" fillcolor="black" stroked="f">
              <v:path arrowok="t"/>
            </v:shape>
            <v:shape id="_x0000_s5555" style="position:absolute;left:8905;top:1544;width:86;height:125" coordorigin="8905,1544" coordsize="86,125" path="m8905,1606r,10l8909,1636r10,16l8922,1655r17,11l8960,1669r-19,-22l8936,1640r-7,-7l8924,1621r,-29l8929,1580r7,-7l8941,1563r9,-2l8969,1561r10,5l8986,1573r5,7l8996,1590r,31l8991,1633r-2,29l8998,1657r7,-7l9008,1640r5,-7l9015,1621r,-17l9015,1597r-5,-21l9001,1561r-3,-3l8981,1547r-21,-3l8960,1544r-20,3l8921,1556r-7,10l8907,1584r-2,22xe" fillcolor="black" stroked="f">
              <v:path arrowok="t"/>
            </v:shape>
            <v:shape id="_x0000_s5554" style="position:absolute;left:9049;top:1500;width:0;height:166" coordorigin="9049,1500" coordsize="0,166" path="m9049,1500r,166e" filled="f" strokeweight="1.18pt">
              <v:path arrowok="t"/>
            </v:shape>
            <v:shape id="_x0000_s5553" style="position:absolute;left:9082;top:1501;width:106;height:168" coordorigin="9082,1501" coordsize="106,168" path="m9104,1590r2,-39l9099,1556r-5,7l9090,1573r-5,12l9082,1594r,24l9085,1630r5,8l9094,1647r8,7l9109,1662r7,4l9126,1669r24,l9162,1662r7,-12l9169,1666r19,l9188,1501r-22,l9166,1580r3,12l9169,1623r-3,10l9159,1640r-7,7l9145,1652r-17,l9121,1647r-7,-7l9106,1633r-2,-12l9104,1590xe" fillcolor="black" stroked="f">
              <v:path arrowok="t"/>
            </v:shape>
            <v:shape id="_x0000_s5552" style="position:absolute;left:9082;top:1501;width:106;height:168" coordorigin="9082,1501" coordsize="106,168" path="m9104,1590r2,-10l9114,1570r4,-7l9128,1561r17,l9152,1566r7,7l9166,1580r,-19l9164,1556r-5,-5l9152,1549r-5,-3l9140,1544r-17,l9116,1546r-10,5l9104,1590xe" fillcolor="black" stroked="f">
              <v:path arrowok="t"/>
            </v:shape>
            <v:shape id="_x0000_s5551" style="position:absolute;left:9217;top:1498;width:55;height:216" coordorigin="9217,1498" coordsize="55,216" path="m9250,1619r-2,19l9244,1657r-7,19l9228,1695r-11,19l9231,1714r11,-14l9252,1683r8,-19l9266,1646r4,-20l9272,1606r,-12l9269,1574r-7,-18l9261,1551r-7,-17l9244,1516r-13,-18l9217,1498r9,17l9234,1525r2,7l9241,1542r2,12l9246,1566r,l9250,1586r,20l9250,1619xe" fillcolor="black" stroked="f">
              <v:path arrowok="t"/>
            </v:shape>
            <v:shape id="_x0000_s5550" style="position:absolute;left:9299;top:1546;width:26;height:151" coordorigin="9299,1546" coordsize="26,151" path="m9301,1546r,24l9325,1570r,-24l9301,1546xe" fillcolor="black" stroked="f">
              <v:path arrowok="t"/>
            </v:shape>
            <v:shape id="_x0000_s5549" style="position:absolute;left:9299;top:1546;width:26;height:151" coordorigin="9299,1546" coordsize="26,151" path="m9306,1698r5,-3l9315,1690r5,-4l9323,1681r2,-7l9325,1642r-24,l9301,1666r12,l9313,1674r-2,4l9308,1681r-2,5l9303,1688r-4,2l9306,1698xe" fillcolor="black" stroked="f">
              <v:path arrowok="t"/>
            </v:shape>
            <v:shape id="_x0000_s5548" style="position:absolute;left:9416;top:1544;width:106;height:125" coordorigin="9416,1544" coordsize="106,125" path="m9455,1563r7,-2l9479,1561r7,2l9491,1566r4,4l9498,1578r2,7l9519,1582r-2,-12l9512,1561r-9,-7l9495,1546r-12,-2l9462,1544r-10,2l9443,1551r-8,5l9428,1563r-5,10l9419,1582r-3,12l9416,1606r1,10l9422,1637r11,15l9450,1665r21,4l9483,1669r12,-5l9505,1657r7,-7l9519,1638r3,-12l9500,1623r,10l9495,1640r-4,5l9486,1650r-7,2l9462,1652r-10,-5l9447,1640r-7,-7l9438,1623r,-33l9440,1578r7,-8l9455,1563xe" fillcolor="black" stroked="f">
              <v:path arrowok="t"/>
            </v:shape>
            <v:shape id="_x0000_s5547" style="position:absolute;left:9539;top:1546;width:96;height:122" coordorigin="9539,1546" coordsize="96,122" path="m9560,1640r,-5l9558,1630r,-84l9539,1546r,94l9541,1645r2,5l9546,1654r2,5l9553,1662r5,2l9565,1666r7,3l9581,1669r20,-6l9615,1647r,19l9635,1666r,-120l9615,1546r,75l9613,1628r-2,5l9608,1640r-2,2l9599,1647r-5,3l9589,1652r-12,l9572,1650r-5,-3l9563,1642r-3,-2xe" fillcolor="black" stroked="f">
              <v:path arrowok="t"/>
            </v:shape>
            <v:shape id="_x0000_s5546" style="position:absolute;left:9666;top:1544;width:65;height:122" coordorigin="9666,1544" coordsize="65,122" path="m9685,1666r,-72l9687,1587r3,-7l9692,1575r3,-5l9699,1566r20,l9723,1568r8,-17l9723,1546r-7,-2l9704,1544r-2,2l9697,1549r-5,2l9690,1556r-5,10l9685,1546r-19,l9666,1666r19,xe" fillcolor="black" stroked="f">
              <v:path arrowok="t"/>
            </v:shape>
            <v:shape id="_x0000_s5545" style="position:absolute;left:9743;top:1544;width:65;height:122" coordorigin="9743,1544" coordsize="65,122" path="m9767,1575r2,-5l9774,1568r2,-2l9796,1566r4,2l9808,1551r-8,-5l9793,1544r-12,l9779,1546r-5,3l9769,1551r-5,5l9762,1566r,-20l9743,1546r,120l9762,1666r,-72l9764,1587r3,-7l9767,1575xe" fillcolor="black" stroked="f">
              <v:path arrowok="t"/>
            </v:shape>
            <v:shape id="_x0000_s5544" style="position:absolute;left:9812;top:1544;width:110;height:125" coordorigin="9812,1544" coordsize="110,125" path="m9905,1558r-17,-11l9868,1544r-3,l9851,1563r9,-2l9880,1561r7,5l9894,1573r5,5l9901,1585r,9l9834,1594r,17l9923,1611r,-5l9922,1597r-4,-21l9908,1561r-3,-3xe" fillcolor="black" stroked="f">
              <v:path arrowok="t"/>
            </v:shape>
            <v:shape id="_x0000_s5543" style="position:absolute;left:9812;top:1544;width:110;height:125" coordorigin="9812,1544" coordsize="110,125" path="m9834,1626r,-32l9836,1585r3,-10l9846,1570r5,-7l9865,1544r-20,4l9829,1561r-5,5l9815,1584r-3,22l9813,1616r5,21l9829,1652r3,3l9849,1666r21,3l9884,1669r10,-5l9904,1659r9,-7l9918,1642r5,-12l9901,1628r-2,7l9894,1642r-5,5l9884,1650r-7,2l9860,1652r-9,-5l9844,1642r-5,-7l9834,1626xe" fillcolor="black" stroked="f">
              <v:path arrowok="t"/>
            </v:shape>
            <v:shape id="_x0000_s5542" style="position:absolute;left:9947;top:1544;width:99;height:122" coordorigin="9947,1544" coordsize="99,122" path="m10043,1568r-2,-5l10038,1558r-5,-4l10029,1551r-5,-2l10016,1544r-15,l9980,1550r-14,13l9966,1546r-19,l9947,1666r21,l9968,1585r3,-10l9978,1570r5,-7l9990,1561r14,l10009,1563r5,3l10016,1568r5,2l10021,1575r3,5l10024,1666r21,l10045,1582r-2,-4l10043,1568xe" fillcolor="black" stroked="f">
              <v:path arrowok="t"/>
            </v:shape>
            <v:shape id="_x0000_s5541" style="position:absolute;left:10065;top:1506;width:58;height:161" coordorigin="10065,1506" coordsize="58,161" path="m10098,1546r,-40l10079,1518r,28l10065,1546r,17l10079,1563r,89l10081,1654r3,5l10086,1662r5,2l10093,1666r29,l10120,1647r-5,l10113,1650r-5,l10103,1647r-2,-5l10098,1638r,-75l10120,1563r,-17l10098,1546xe" fillcolor="black" stroked="f">
              <v:path arrowok="t"/>
            </v:shape>
            <v:shape id="_x0000_s5540" style="position:absolute;left:1448;top:1815;width:103;height:168" coordorigin="1448,1815" coordsize="103,168" path="m1535,1907r,31l1530,1950r-5,7l1518,1964r-7,3l1494,1967r-7,-3l1479,1955r-7,-8l1470,1938r,-31l1472,1895r7,-8l1472,1866r-7,7l1458,1880r-3,10l1451,1899r-3,10l1448,1933r3,12l1455,1955r5,9l1465,1971r10,5l1482,1981r9,2l1515,1983r10,-5l1535,1967r,14l1551,1981r,-166l1532,1815r,60l1530,1870r,25l1535,1907xe" fillcolor="black" stroked="f">
              <v:path arrowok="t"/>
            </v:shape>
            <v:shape id="_x0000_s5539" style="position:absolute;left:1448;top:1815;width:103;height:168" coordorigin="1448,1815" coordsize="103,168" path="m1472,1866r7,21l1484,1880r7,-5l1511,1875r7,5l1525,1887r5,8l1530,1870r-5,-4l1518,1863r-5,-2l1506,1858r-17,l1479,1861r-7,5xe" fillcolor="black" stroked="f">
              <v:path arrowok="t"/>
            </v:shape>
            <v:shape id="_x0000_s5538" style="position:absolute;left:1585;top:1858;width:65;height:122" coordorigin="1585,1858" coordsize="65,122" path="m1602,1861r-17,l1585,1981r19,l1604,1902r3,-7l1609,1890r5,-5l1619,1880r12,l1638,1883r5,2l1650,1866r-7,-5l1635,1858r-12,l1619,1861r-5,2l1611,1866r-4,4l1602,1880r,-19xe" fillcolor="black" stroked="f">
              <v:path arrowok="t"/>
            </v:shape>
            <v:shape id="_x0000_s5537" style="position:absolute;left:1662;top:1815;width:19;height:166" coordorigin="1662,1815" coordsize="19,166" path="m1662,1815r,24l1681,1839r,-24l1662,1815xe" fillcolor="black" stroked="f">
              <v:path arrowok="t"/>
            </v:shape>
            <v:shape id="_x0000_s5536" style="position:absolute;left:1662;top:1815;width:19;height:166" coordorigin="1662,1815" coordsize="19,166" path="m1662,1861r,120l1681,1981r,-120l1662,1861xe" fillcolor="black" stroked="f">
              <v:path arrowok="t"/>
            </v:shape>
            <v:shape id="_x0000_s5535" style="position:absolute;left:1671;top:1818;width:0;height:163" coordorigin="1671,1818" coordsize="0,163" path="m1671,1818r,163e" filled="f" strokeweight=".37358mm">
              <v:path arrowok="t"/>
            </v:shape>
            <v:shape id="_x0000_s5534" style="position:absolute;left:1700;top:1861;width:108;height:120" coordorigin="1700,1861" coordsize="108,120" path="m1722,1861r-22,l1746,1981r17,l1808,1861r-19,l1763,1935r-5,8l1755,1950r-2,7l1751,1950r-3,-10l1746,1933r-24,-72xe" fillcolor="black" stroked="f">
              <v:path arrowok="t"/>
            </v:shape>
            <v:shape id="_x0000_s5533" style="position:absolute;left:1820;top:1858;width:111;height:125" coordorigin="1820,1858" coordsize="111,125" path="m1890,1983r12,-2l1912,1974r9,-7l1926,1957r2,-12l1909,1943r-5,9l1902,1957r-5,5l1890,1964r-5,3l1866,1967r-7,-3l1851,1957r-7,-7l1842,1940r,-14l1931,1926r,-5l1930,1911r-5,-21l1914,1875r-17,-13l1876,1858r-5,1l1859,1878r7,-3l1885,1875r10,5l1902,1887r2,5l1907,1899r2,10l1842,1909r,-10l1851,1864r-16,11l1829,1883r-6,18l1820,1923r,7l1825,1951r10,16l1840,1971r17,9l1878,1983r12,xe" fillcolor="black" stroked="f">
              <v:path arrowok="t"/>
            </v:shape>
            <v:shape id="_x0000_s5532" style="position:absolute;left:1820;top:1858;width:111;height:125" coordorigin="1820,1858" coordsize="111,125" path="m1842,1899r5,-7l1851,1885r8,-7l1871,1859r-20,5l1842,1899xe" fillcolor="black" stroked="f">
              <v:path arrowok="t"/>
            </v:shape>
            <v:shape id="_x0000_s5531" style="position:absolute;left:1955;top:1858;width:65;height:122" coordorigin="1955,1858" coordsize="65,122" path="m1974,1981r,-72l1976,1902r3,-7l1979,1890r2,-3l1986,1885r2,-5l2003,1880r5,3l2012,1885r8,-19l2012,1861r-7,-3l1993,1858r-5,3l1986,1863r-5,3l1976,1870r-4,10l1972,1861r-17,l1955,1981r19,xe" fillcolor="black" stroked="f">
              <v:path arrowok="t"/>
            </v:shape>
            <v:shape id="_x0000_s5530" style="position:absolute;left:2036;top:1815;width:24;height:53" coordorigin="2036,1815" coordsize="24,53" path="m2041,1858r-5,3l2041,1868r7,-2l2053,1861r5,-7l2058,1851r2,-7l2060,1815r-21,l2039,1837r9,l2048,1849r-2,5l2041,1858xe" fillcolor="black" stroked="f">
              <v:path arrowok="t"/>
            </v:shape>
            <v:shape id="_x0000_s5529" style="position:absolute;left:2080;top:1858;width:99;height:125" coordorigin="2080,1858" coordsize="99,125" path="m2099,1866r-3,2l2092,1870r-3,3l2087,1878r-3,5l2082,1887r,12l2084,1904r3,5l2089,1914r5,4l2099,1921r7,2l2116,1926r14,4l2142,1933r7,2l2152,1938r5,5l2157,1952r-3,5l2149,1962r-2,2l2140,1967r-19,l2113,1964r-4,-2l2104,1957r-5,-7l2099,1943r-19,2l2082,1957r5,10l2094,1974r10,7l2113,1983r27,l2147,1981r7,-3l2161,1976r8,-5l2171,1964r5,-5l2178,1952r,-12l2176,1933r-3,-5l2171,1923r-5,-2l2159,1918r-5,-2l2145,1911r-15,-2l2121,1907r-8,-3l2109,1902r-5,-5l2101,1892r,-5l2104,1883r5,-3l2111,1878r7,-3l2135,1875r7,3l2147,1880r2,5l2152,1890r2,5l2173,1892r-2,-7l2171,1878r-5,-5l2164,1870r-5,-4l2152,1863r-7,-2l2135,1858r-14,l2113,1861r-4,l2104,1863r-5,3xe" fillcolor="black" stroked="f">
              <v:path arrowok="t"/>
            </v:shape>
            <v:shape id="_x0000_s5528" style="position:absolute;left:2276;top:1814;width:0;height:166" coordorigin="2276,1814" coordsize="0,166" path="m2276,1814r,166e" filled="f" strokeweight="1.18pt">
              <v:path arrowok="t"/>
            </v:shape>
            <v:shape id="_x0000_s5527" style="position:absolute;left:2317;top:1815;width:19;height:166" coordorigin="2317,1815" coordsize="19,166" path="m2317,1815r,24l2337,1839r,-24l2317,1815xe" fillcolor="black" stroked="f">
              <v:path arrowok="t"/>
            </v:shape>
            <v:shape id="_x0000_s5526" style="position:absolute;left:2317;top:1815;width:19;height:166" coordorigin="2317,1815" coordsize="19,166" path="m2317,1861r,120l2337,1981r,-120l2317,1861xe" fillcolor="black" stroked="f">
              <v:path arrowok="t"/>
            </v:shape>
            <v:shape id="_x0000_s5525" style="position:absolute;left:2327;top:1818;width:0;height:163" coordorigin="2327,1818" coordsize="0,163" path="m2327,1818r,163e" filled="f" strokeweight="1.06pt">
              <v:path arrowok="t"/>
            </v:shape>
            <v:shape id="_x0000_s5524" style="position:absolute;left:2363;top:1858;width:103;height:125" coordorigin="2363,1858" coordsize="103,125" path="m2430,1858r-24,l2397,1861r-10,5l2380,1870r-7,8l2368,1887r-5,10l2363,1921r,10l2368,1952r10,15l2395,1980r21,3l2430,1983r10,-2l2450,1971r9,-7l2464,1955r2,-15l2447,1938r-2,9l2442,1955r-7,4l2430,1964r-7,3l2406,1967r-7,-3l2392,1957r-7,-7l2382,1938r,-31l2387,1895r5,-8l2399,1880r7,-5l2423,1875r7,3l2435,1883r5,2l2442,1892r3,7l2464,1897r-2,-12l2457,1875r-10,-7l2440,1863r-10,-5xe" fillcolor="black" stroked="f">
              <v:path arrowok="t"/>
            </v:shape>
            <v:shape id="_x0000_s5523" style="position:absolute;left:2476;top:1858;width:110;height:125" coordorigin="2476,1858" coordsize="110,125" path="m2529,1859r-20,5l2493,1875r7,24l2502,1892r8,-7l2514,1878r10,-3l2543,1875r7,5l2558,1887r4,5l2565,1899r,10l2498,1909r,17l2586,1926r,-5l2586,1912r-5,-21l2572,1875r-3,-3l2551,1862r-20,-4l2529,1859xe" fillcolor="black" stroked="f">
              <v:path arrowok="t"/>
            </v:shape>
            <v:shape id="_x0000_s5522" style="position:absolute;left:2476;top:1858;width:110;height:125" coordorigin="2476,1858" coordsize="110,125" path="m2476,1923r,8l2481,1951r12,16l2496,1970r16,10l2534,1983r14,l2558,1981r9,-7l2577,1967r5,-10l2586,1945r-21,-2l2562,1952r-4,5l2553,1962r-5,2l2541,1967r-17,l2514,1964r-4,-7l2502,1950r-4,-10l2498,1909r2,-10l2493,1875r-7,8l2478,1901r-2,22xe" fillcolor="black" stroked="f">
              <v:path arrowok="t"/>
            </v:shape>
            <v:shape id="_x0000_s5521" style="position:absolute;left:2610;top:1858;width:98;height:122" coordorigin="2610,1858" coordsize="98,122" path="m2706,1883r-2,-5l2702,1873r-5,-5l2692,1866r-5,-3l2680,1861r-5,-3l2665,1859r-20,5l2630,1878r,-17l2610,1861r,120l2632,1981r,-79l2634,1890r8,-5l2646,1880r8,-5l2668,1875r5,3l2678,1880r2,3l2685,1885r,5l2687,1895r,86l2709,1981r,-89l2706,1887r,-4xe" fillcolor="black" stroked="f">
              <v:path arrowok="t"/>
            </v:shape>
            <v:shape id="_x0000_s5520" style="position:absolute;left:2730;top:1858;width:98;height:125" coordorigin="2730,1858" coordsize="98,125" path="m2757,1883r2,-3l2764,1878r7,-3l2788,1875r5,3l2798,1880r4,5l2805,1890r,5l2826,1892r-2,-7l2822,1878r-3,-5l2814,1870r-4,-4l2802,1863r-7,-2l2788,1858r-17,l2766,1861r-4,l2754,1863r-2,3l2747,1868r-2,2l2740,1873r-2,5l2735,1883r,21l2738,1909r4,5l2747,1918r5,3l2757,1923r12,3l2783,1930r10,3l2800,1935r2,3l2807,1940r3,3l2810,1952r-3,5l2802,1962r-4,2l2790,1967r-16,l2766,1964r-7,-2l2754,1957r-2,-7l2752,1943r-22,2l2733,1957r5,10l2747,1974r7,7l2766,1983r24,l2800,1981r7,-3l2814,1976r5,-5l2824,1964r5,-5l2829,1933r-5,-5l2822,1923r-5,-2l2812,1918r-5,-2l2795,1911r-14,-2l2771,1907r-5,-3l2762,1902r-5,-3l2754,1897r,-10l2757,1883xe" fillcolor="black" stroked="f">
              <v:path arrowok="t"/>
            </v:shape>
            <v:shape id="_x0000_s5519" style="position:absolute;left:2848;top:1858;width:76;height:125" coordorigin="2848,1858" coordsize="76,125" path="m2887,1878r7,-3l2913,1875r11,-13l2903,1858r-4,1l2887,1878xe" fillcolor="black" stroked="f">
              <v:path arrowok="t"/>
            </v:shape>
            <v:shape id="_x0000_s5518" style="position:absolute;left:2848;top:1858;width:76;height:125" coordorigin="2848,1858" coordsize="76,125" path="m2870,1940r-3,-14l2956,1926r,-5l2956,1912r-5,-21l2942,1875r-2,-1l2924,1862r-11,13l2923,1880r4,7l2932,1892r3,7l2937,1909r-67,l2870,1899r5,-7l2879,1885r8,-7l2899,1859r-21,5l2863,1875r-6,8l2850,1901r-2,22l2848,1930r5,21l2863,1967r2,3l2882,1980r21,3l2918,1983r12,-2l2939,1974r8,-7l2954,1957r2,-12l2935,1943r-3,9l2927,1957r-4,5l2918,1964r-7,3l2894,1967r-7,-3l2879,1957r-7,-7l2870,1940xe" fillcolor="black" stroked="f">
              <v:path arrowok="t"/>
            </v:shape>
            <v:shape id="_x0000_s5517" style="position:absolute;left:2985;top:1861;width:26;height:154" coordorigin="2985,1861" coordsize="26,154" path="m2987,1861r,24l3011,1885r,-24l2987,1861xe" fillcolor="black" stroked="f">
              <v:path arrowok="t"/>
            </v:shape>
            <v:shape id="_x0000_s5516" style="position:absolute;left:2985;top:1861;width:26;height:154" coordorigin="2985,1861" coordsize="26,154" path="m3011,1957r-24,l2987,1981r12,l2999,1988r-2,5l2995,1998r-5,5l2985,2005r7,10l2997,2010r5,-3l3007,2003r2,-8l3011,1990r,-33xe" fillcolor="black" stroked="f">
              <v:path arrowok="t"/>
            </v:shape>
            <v:shape id="_x0000_s5515" style="position:absolute;left:1471;top:2448;width:0;height:166" coordorigin="1471,2448" coordsize="0,166" path="m1471,2448r,166e" filled="f" strokeweight="1.3pt">
              <v:path arrowok="t"/>
            </v:shape>
            <v:shape id="_x0000_s5514" style="position:absolute;left:1508;top:2444;width:70;height:168" coordorigin="1508,2444" coordsize="70,168" path="m1525,2471r,21l1508,2492r,15l1525,2507r,105l1544,2612r,-105l1568,2507r,-15l1544,2492r,-19l1547,2468r4,-4l1556,2461r10,l1571,2464r2,l1578,2447r-7,-3l1542,2444r-5,5l1532,2452r-2,4l1527,2461r-2,5l1525,2471xe" fillcolor="black" stroked="f">
              <v:path arrowok="t"/>
            </v:shape>
            <v:shape id="_x0000_s5513" style="position:absolute;left:1633;top:2492;width:163;height:120" coordorigin="1633,2492" coordsize="163,120" path="m1669,2612r22,l1715,2519r4,21l1739,2612r21,l1796,2492r-19,l1758,2562r-7,22l1743,2562r-16,-70l1705,2492r-19,70l1683,2576r-2,10l1674,2560r-19,-68l1633,2492r36,120xe" fillcolor="black" stroked="f">
              <v:path arrowok="t"/>
            </v:shape>
            <v:shape id="_x0000_s5512" style="position:absolute;left:1808;top:2490;width:51;height:41" coordorigin="1808,2490" coordsize="51,41" path="m1830,2531r2,-10l1839,2516r8,-7l1859,2490r-21,5l1830,2531xe" fillcolor="black" stroked="f">
              <v:path arrowok="t"/>
            </v:shape>
            <v:shape id="_x0000_s5511" style="position:absolute;left:1808;top:2490;width:51;height:41" coordorigin="1808,2490" coordsize="51,41" path="m1830,2569r-3,-12l1916,2557r,-5l1916,2540r-5,-20l1902,2504r-18,-11l1864,2490r-5,l1847,2509r7,-2l1873,2507r10,2l1888,2516r4,8l1895,2531r,9l1830,2540r,-9l1838,2495r-15,12l1818,2512r-7,18l1808,2552r1,9l1813,2582r10,16l1826,2601r16,10l1864,2615r14,l1890,2610r7,-7l1907,2598r7,-10l1916,2576r-21,-2l1892,2581r-4,7l1883,2591r-5,5l1871,2598r-17,l1847,2593r-8,-7l1832,2579r-2,-10xe" fillcolor="black" stroked="f">
              <v:path arrowok="t"/>
            </v:shape>
            <v:shape id="_x0000_s5510" style="position:absolute;left:1998;top:2490;width:111;height:125" coordorigin="1998,2490" coordsize="111,125" path="m2101,2509r-2,-5l2094,2502r-2,-5l2087,2495r-5,-3l2075,2490r-39,l2029,2492r-7,5l2015,2500r-3,4l2008,2512r-3,4l2003,2526r19,2l2024,2521r3,-7l2032,2512r4,-5l2063,2507r9,2l2077,2514r3,2l2082,2521r,15l2075,2538r-12,2l2046,2543r-7,l2032,2545r-5,l2022,2548r-5,2l2012,2552r-2,3l2005,2560r-2,4l2000,2569r-2,5l1998,2591r5,7l2010,2605r7,5l2027,2615r-5,-27l2020,2584r,-8l2022,2572r2,-3l2027,2564r5,-2l2034,2562r7,-2l2048,2560r15,-3l2075,2555r7,-3l2082,2574r-2,5l2077,2603r7,-7l2084,2603r3,5l2087,2612r22,l2106,2608r-2,-5l2104,2526r-3,-7l2101,2509xe" fillcolor="black" stroked="f">
              <v:path arrowok="t"/>
            </v:shape>
            <v:shape id="_x0000_s5509" style="position:absolute;left:1998;top:2490;width:111;height:125" coordorigin="1998,2490" coordsize="111,125" path="m2080,2579r-5,7l2072,2588r-7,5l2060,2596r-7,2l2036,2598r-4,-2l2027,2593r-5,-5l2027,2615r21,l2056,2612r7,-2l2070,2608r7,-5l2080,2579xe" fillcolor="black" stroked="f">
              <v:path arrowok="t"/>
            </v:shape>
            <v:shape id="_x0000_s5508" style="position:absolute;left:2133;top:2490;width:65;height:122" coordorigin="2133,2490" coordsize="65,122" path="m2152,2492r-19,l2133,2612r21,l2154,2533r3,-7l2159,2521r2,-5l2164,2514r5,-2l2173,2509r8,l2188,2512r5,2l2197,2495r-4,-3l2185,2490r-16,l2164,2492r-3,5l2157,2502r-5,7l2152,2492xe" fillcolor="black" stroked="f">
              <v:path arrowok="t"/>
            </v:shape>
            <v:shape id="_x0000_s5507" style="position:absolute;left:2205;top:2490;width:77;height:125" coordorigin="2205,2490" coordsize="77,125" path="m2243,2509r7,-2l2269,2507r12,-14l2260,2490r-5,l2243,2509xe" fillcolor="black" stroked="f">
              <v:path arrowok="t"/>
            </v:shape>
            <v:shape id="_x0000_s5506" style="position:absolute;left:2205;top:2490;width:77;height:125" coordorigin="2205,2490" coordsize="77,125" path="m2226,2569r-2,-12l2313,2557r,-5l2312,2540r-5,-20l2298,2504r-17,-11l2269,2507r10,2l2284,2516r5,8l2291,2531r2,9l2226,2540r,-9l2231,2521r5,-5l2243,2509r12,-19l2235,2495r-16,12l2215,2512r-8,18l2205,2552r,9l2209,2582r10,16l2239,2611r21,4l2274,2615r12,-5l2296,2603r7,-5l2310,2588r3,-12l2291,2574r-2,7l2284,2588r-5,3l2274,2596r-7,2l2250,2598r-7,-5l2236,2586r-7,-7l2226,2569xe" fillcolor="black" stroked="f">
              <v:path arrowok="t"/>
            </v:shape>
            <v:shape id="_x0000_s5505" style="position:absolute;left:2402;top:2490;width:98;height:122" coordorigin="2402,2490" coordsize="98,122" path="m2423,2612r,-81l2426,2521r7,-7l2438,2509r7,-2l2459,2507r5,2l2469,2512r5,2l2476,2516r,5l2478,2524r,88l2500,2612r,-91l2498,2519r,-7l2495,2507r-2,-3l2488,2500r-2,-5l2478,2492r-7,-2l2456,2490r-20,5l2421,2509r,-17l2402,2492r,120l2423,2612xe" fillcolor="black" stroked="f">
              <v:path arrowok="t"/>
            </v:shape>
            <v:shape id="_x0000_s5504" style="position:absolute;left:2524;top:2490;width:111;height:125" coordorigin="2524,2490" coordsize="111,125" path="m2613,2550r,17l2610,2579r-7,7l2596,2593r-7,5l2570,2598r-10,-5l2579,2615r10,l2598,2612r10,-4l2615,2603r7,-7l2627,2586r5,-10l2634,2564r,-14l2634,2541r-4,-20l2620,2504r-20,-11l2579,2490r,l2558,2493r-17,9l2533,2511r-7,18l2524,2552r,9l2529,2582r9,16l2543,2567r,-31l2548,2526r5,-10l2560,2509r10,-2l2589,2507r7,2l2603,2516r7,10l2613,2536r,14xe" fillcolor="black" stroked="f">
              <v:path arrowok="t"/>
            </v:shape>
            <v:shape id="_x0000_s5503" style="position:absolute;left:2524;top:2490;width:111;height:125" coordorigin="2524,2490" coordsize="111,125" path="m2558,2611r21,4l2560,2593r-7,-7l2548,2579r-5,-12l2541,2601r17,10xe" fillcolor="black" stroked="f">
              <v:path arrowok="t"/>
            </v:shape>
            <v:shape id="_x0000_s5502" style="position:absolute;left:2646;top:2449;width:60;height:163" coordorigin="2646,2449" coordsize="60,163" path="m2687,2593r-5,-5l2682,2507r20,l2702,2492r-20,l2682,2449r-21,15l2661,2492r-15,l2646,2507r15,l2661,2588r2,8l2666,2600r,3l2668,2608r5,2l2678,2612r21,l2706,2610r-4,-17l2687,2593xe" fillcolor="black" stroked="f">
              <v:path arrowok="t"/>
            </v:shape>
            <v:shape id="_x0000_s5501" style="position:absolute;left:2778;top:2490;width:99;height:125" coordorigin="2778,2490" coordsize="99,125" path="m2798,2495r-3,2l2790,2500r-2,4l2786,2509r-3,5l2781,2519r,9l2783,2536r3,4l2788,2545r5,3l2798,2550r7,5l2814,2557r15,3l2841,2564r7,3l2851,2567r4,2l2855,2584r-2,4l2851,2591r-5,5l2838,2598r-19,l2812,2596r-5,-5l2802,2586r-2,-5l2798,2572r-20,4l2781,2588r5,10l2793,2605r9,5l2814,2615r24,l2846,2612r9,-2l2863,2605r4,-5l2872,2596r3,-8l2877,2584r,-15l2875,2564r-3,-4l2870,2555r-5,-5l2860,2548r-7,-3l2843,2543r-14,-5l2819,2536r-7,l2812,2533r-5,l2805,2531r-3,-5l2800,2521r,-5l2802,2514r5,-2l2810,2507r31,l2846,2512r5,2l2853,2519r,7l2872,2524r,-10l2870,2509r-5,-5l2863,2500r-5,-3l2851,2492r-8,-2l2812,2490r-5,2l2802,2492r-4,3xe" fillcolor="black" stroked="f">
              <v:path arrowok="t"/>
            </v:shape>
            <v:shape id="_x0000_s5500" style="position:absolute;left:2894;top:2490;width:110;height:125" coordorigin="2894,2490" coordsize="110,125" path="m2903,2555r-2,5l2899,2564r-3,5l2894,2574r,17l2899,2598r7,7l2913,2610r10,5l2935,2615r-3,-17l2925,2596r-2,-3l2918,2588r-3,-4l2915,2576r3,-4l2918,2569r5,-5l2927,2562r3,l2937,2560r7,l2959,2557r12,-2l2978,2552r,15l2975,2574r-2,5l2971,2586r,17l2980,2596r,12l2983,2612r21,l3002,2608r-3,-5l2999,2598r-2,-7l2997,2516r-2,-7l2995,2504r-5,-2l2987,2497r-4,-2l2975,2492r-4,-2l2932,2490r-7,2l2918,2497r-7,3l2906,2504r-3,8l2899,2516r,10l2918,2528r2,-7l2923,2514r4,-2l2932,2507r27,l2966,2509r5,5l2975,2516r3,5l2978,2536r-7,2l2959,2540r-17,3l2932,2543r-5,2l2923,2545r-5,3l2913,2550r-5,2l2903,2555xe" fillcolor="black" stroked="f">
              <v:path arrowok="t"/>
            </v:shape>
            <v:shape id="_x0000_s5499" style="position:absolute;left:2894;top:2490;width:110;height:125" coordorigin="2894,2490" coordsize="110,125" path="m2932,2598r3,17l2944,2615r7,-3l2959,2610r4,-2l2971,2603r,-17l2966,2588r-5,5l2954,2596r-7,2l2932,2598xe" fillcolor="black" stroked="f">
              <v:path arrowok="t"/>
            </v:shape>
            <v:shape id="_x0000_s5498" style="position:absolute;left:3019;top:2449;width:58;height:163" coordorigin="3019,2449" coordsize="58,163" path="m3052,2492r,-43l3033,2464r,28l3019,2492r,15l3033,2507r,89l3035,2600r3,3l3040,2608r5,2l3047,2612r24,l3076,2610r-2,-17l3057,2593r-2,-5l3052,2584r,-77l3074,2507r,-15l3052,2492xe" fillcolor="black" stroked="f">
              <v:path arrowok="t"/>
            </v:shape>
            <v:shape id="_x0000_s5497" style="position:absolute;left:3093;top:2447;width:19;height:166" coordorigin="3093,2447" coordsize="19,166" path="m3093,2447r,24l3112,2471r,-24l3093,2447xe" fillcolor="black" stroked="f">
              <v:path arrowok="t"/>
            </v:shape>
            <v:shape id="_x0000_s5496" style="position:absolute;left:3093;top:2447;width:19;height:166" coordorigin="3093,2447" coordsize="19,166" path="m3093,2492r,120l3112,2612r,-120l3093,2492xe" fillcolor="black" stroked="f">
              <v:path arrowok="t"/>
            </v:shape>
            <v:shape id="_x0000_s5495" style="position:absolute;left:3103;top:2449;width:0;height:163" coordorigin="3103,2449" coordsize="0,163" path="m3103,2449r,163e" filled="f" strokeweight=".37431mm">
              <v:path arrowok="t"/>
            </v:shape>
            <v:shape id="_x0000_s5494" style="position:absolute;left:3136;top:2490;width:98;height:125" coordorigin="3136,2490" coordsize="98,125" path="m3170,2596r-5,-5l3160,2586r-2,-5l3156,2572r-20,4l3139,2588r5,10l3151,2605r9,5l3172,2615r24,l3206,2612r7,-2l3220,2605r5,-5l3230,2596r2,-8l3235,2584r,-15l3232,2564r-2,-4l3228,2555r-5,-5l3218,2548r-7,-3l3201,2543r-14,-5l3177,2536r-5,l3170,2533r-5,l3163,2531r-3,-5l3158,2521r,-5l3160,2514r5,-2l3170,2507r29,l3204,2512r4,2l3211,2519r,7l3230,2524r,-10l3228,2509r-5,-5l3220,2500r-4,-3l3208,2492r-7,-2l3172,2490r-7,2l3160,2492r-4,3l3153,2497r-5,3l3146,2504r-2,5l3141,2514r-2,5l3139,2528r2,8l3144,2540r2,5l3151,2548r7,2l3163,2555r9,2l3187,2560r12,4l3206,2567r2,l3213,2569r3,5l3216,2584r-3,4l3208,2591r-4,5l3196,2598r-19,l3170,2596xe" fillcolor="black" stroked="f">
              <v:path arrowok="t"/>
            </v:shape>
            <v:shape id="_x0000_s5493" style="position:absolute;left:3247;top:2444;width:70;height:168" coordorigin="3247,2444" coordsize="70,168" path="m3285,2492r,-24l3290,2464r5,-3l3304,2461r5,3l3314,2464r2,-17l3309,2444r-29,l3276,2449r-5,3l3268,2456r-2,5l3264,2466r,26l3247,2492r,15l3264,2507r,105l3285,2612r,-105l3307,2507r,-15l3285,2492xe" fillcolor="black" stroked="f">
              <v:path arrowok="t"/>
            </v:shape>
            <v:shape id="_x0000_s5492" style="position:absolute;left:3324;top:2447;width:19;height:166" coordorigin="3324,2447" coordsize="19,166" path="m3324,2447r,24l3343,2471r,-24l3324,2447xe" fillcolor="black" stroked="f">
              <v:path arrowok="t"/>
            </v:shape>
            <v:shape id="_x0000_s5491" style="position:absolute;left:3324;top:2447;width:19;height:166" coordorigin="3324,2447" coordsize="19,166" path="m3324,2492r,120l3343,2612r,-120l3324,2492xe" fillcolor="black" stroked="f">
              <v:path arrowok="t"/>
            </v:shape>
            <v:shape id="_x0000_s5490" style="position:absolute;left:3333;top:2449;width:0;height:163" coordorigin="3333,2449" coordsize="0,163" path="m3333,2449r,163e" filled="f" strokeweight=".37642mm">
              <v:path arrowok="t"/>
            </v:shape>
            <v:shape id="_x0000_s5489" style="position:absolute;left:3367;top:2490;width:110;height:125" coordorigin="3367,2490" coordsize="110,125" path="m3367,2552r,10l3372,2582r12,16l3387,2601r16,10l3425,2615r14,l3449,2610r9,-7l3468,2598r5,-10l3477,2576r-21,-2l3453,2581r-4,7l3444,2591r-5,5l3432,2598r-17,l3405,2593r-4,-7l3393,2579r-4,-10l3389,2557r88,l3477,2552r,-12l3472,2520r-9,-16l3461,2502r-17,-9l3422,2490r3,17l3434,2507r7,2l3449,2516r4,8l3456,2531r,9l3389,2540r-5,-33l3378,2513r-8,17l3367,2552xe" fillcolor="black" stroked="f">
              <v:path arrowok="t"/>
            </v:shape>
            <v:shape id="_x0000_s5488" style="position:absolute;left:3367;top:2490;width:110;height:125" coordorigin="3367,2490" coordsize="110,125" path="m3420,2490r-20,4l3384,2507r5,33l3391,2531r2,-10l3401,2516r4,-7l3415,2507r10,l3422,2490r-2,xe" fillcolor="black" stroked="f">
              <v:path arrowok="t"/>
            </v:shape>
            <v:shape id="_x0000_s5487" style="position:absolute;left:3494;top:2447;width:103;height:168" coordorigin="3494,2447" coordsize="103,168" path="m3581,2538r,31l3576,2579r-5,7l3564,2593r-7,5l3540,2598r-7,-5l3525,2586r-7,-7l3516,2567r,-31l3518,2524r7,-8l3518,2497r-7,5l3504,2509r-3,10l3497,2528r-3,12l3494,2564r3,10l3501,2584r5,9l3511,2600r10,5l3528,2612r9,3l3561,2615r10,-7l3581,2596r,16l3597,2612r,-165l3578,2447r,60l3576,2500r,26l3581,2538xe" fillcolor="black" stroked="f">
              <v:path arrowok="t"/>
            </v:shape>
            <v:shape id="_x0000_s5486" style="position:absolute;left:3494;top:2447;width:103;height:168" coordorigin="3494,2447" coordsize="103,168" path="m3518,2497r7,19l3530,2509r7,-2l3557,2507r7,2l3571,2516r5,10l3576,2500r-5,-3l3564,2495r-5,-5l3535,2490r-7,2l3518,2497xe" fillcolor="black" stroked="f">
              <v:path arrowok="t"/>
            </v:shape>
            <v:shape id="_x0000_s5485" style="position:absolute;left:3684;top:2492;width:108;height:168" coordorigin="3684,2492" coordsize="108,168" path="m3691,2639r2,19l3698,2658r5,2l3713,2660r4,-2l3722,2656r5,-5l3732,2646r2,-5l3739,2636r2,-9l3746,2612r46,-120l3773,2492r-27,70l3744,2569r-5,10l3739,2588r-5,-9l3732,2569r-3,-7l3705,2492r-21,l3727,2612r,5l3722,2624r,5l3717,2634r-4,5l3691,2639xe" fillcolor="black" stroked="f">
              <v:path arrowok="t"/>
            </v:shape>
            <v:shape id="_x0000_s5484" style="position:absolute;left:3801;top:2490;width:113;height:125" coordorigin="3801,2490" coordsize="113,125" path="m3823,2567r,-31l3825,2526r8,-10l3840,2509r7,-2l3869,2507r7,2l3883,2516r7,10l3893,2536r,14l3895,2603r7,-7l3907,2586r5,-10l3914,2564r,-14l3914,2540r-6,-19l3898,2504r-20,-11l3857,2490r-15,l3830,2495r-9,7l3812,2512r-8,17l3801,2552r1,9l3806,2582r10,16l3819,2601r17,10l3857,2615r-17,-22l3833,2586r-8,-7l3823,2567xe" fillcolor="black" stroked="f">
              <v:path arrowok="t"/>
            </v:shape>
            <v:shape id="_x0000_s5483" style="position:absolute;left:3801;top:2490;width:113;height:125" coordorigin="3801,2490" coordsize="113,125" path="m3893,2550r,17l3890,2579r-7,7l3876,2593r-7,5l3847,2598r-7,-5l3857,2615r12,l3878,2612r8,-4l3895,2603r-2,-53xe" fillcolor="black" stroked="f">
              <v:path arrowok="t"/>
            </v:shape>
            <v:shape id="_x0000_s5482" style="position:absolute;left:3936;top:2492;width:98;height:122" coordorigin="3936,2492" coordsize="98,122" path="m3958,2492r-22,l3936,2581r2,3l3938,2591r3,5l3943,2600r5,3l3953,2608r5,2l3965,2612r5,3l3981,2615r19,-7l4015,2593r,19l4034,2612r,-120l4013,2492r,82l4010,2579r-2,5l4003,2588r-5,3l3994,2596r-24,l3967,2591r-5,-3l3960,2584r-2,-5l3958,2492xe" fillcolor="black" stroked="f">
              <v:path arrowok="t"/>
            </v:shape>
            <v:shape id="_x0000_s5481" style="position:absolute;left:4123;top:2490;width:108;height:125" coordorigin="4123,2490" coordsize="108,125" path="m4224,2509r-2,-5l4219,2502r-4,-5l4210,2495r-5,-3l4198,2490r-39,l4152,2492r-7,5l4138,2500r-3,4l4131,2512r-3,4l4126,2526r19,2l4147,2521r5,-7l4155,2512r4,-5l4186,2507r9,2l4200,2514r3,2l4205,2521r,15l4198,2538r-12,2l4169,2543r-7,l4155,2545r-3,l4145,2548r-5,2l4145,2588r,-16l4147,2567r5,-3l4157,2562r7,-2l4171,2560r15,-3l4198,2555r7,-3l4205,2574r-2,5l4200,2586r,17l4207,2596r,7l4210,2608r,4l4231,2612r-2,-4l4229,2603r-2,-5l4227,2526r-3,-7l4224,2509xe" fillcolor="black" stroked="f">
              <v:path arrowok="t"/>
            </v:shape>
            <v:shape id="_x0000_s5480" style="position:absolute;left:4123;top:2490;width:108;height:125" coordorigin="4123,2490" coordsize="108,125" path="m4126,2598r7,7l4140,2610r10,5l4171,2615r8,-3l4186,2610r7,-2l4200,2603r,-17l4195,2588r-7,5l4183,2596r-7,2l4159,2598r-4,-2l4150,2593r-5,-5l4140,2550r-2,2l4133,2555r-5,5l4126,2564r-3,5l4123,2591r3,7xe" fillcolor="black" stroked="f">
              <v:path arrowok="t"/>
            </v:shape>
            <v:shape id="_x0000_s5479" style="position:absolute;left:4258;top:2490;width:65;height:122" coordorigin="4258,2490" coordsize="65,122" path="m4275,2492r-17,l4258,2612r19,l4277,2533r2,-7l4282,2521r2,-5l4289,2514r2,-2l4296,2509r10,l4311,2512r4,2l4323,2495r-8,-3l4308,2490r-17,l4289,2492r-5,5l4279,2502r-4,7l4275,2492xe" fillcolor="black" stroked="f">
              <v:path arrowok="t"/>
            </v:shape>
            <v:shape id="_x0000_s5478" style="position:absolute;left:4327;top:2490;width:77;height:125" coordorigin="4327,2490" coordsize="77,125" path="m4366,2509r7,-2l4392,2507r12,-14l4383,2490r-5,l4366,2509xe" fillcolor="black" stroked="f">
              <v:path arrowok="t"/>
            </v:shape>
            <v:shape id="_x0000_s5477" style="position:absolute;left:4327;top:2490;width:77;height:125" coordorigin="4327,2490" coordsize="77,125" path="m4352,2579r-3,-10l4347,2557r91,l4438,2552r-1,-12l4431,2520r-10,-16l4404,2493r-12,14l4402,2509r7,7l4412,2524r2,7l4416,2540r-67,l4349,2531r5,-10l4359,2516r7,-7l4378,2490r-19,5l4342,2507r-4,5l4330,2530r-3,22l4328,2561r4,21l4342,2598r20,13l4383,2615r14,l4409,2610r10,-7l4426,2598r7,-10l4436,2576r-20,-2l4412,2581r-3,7l4402,2591r-5,5l4392,2598r-19,l4366,2593r-7,-7l4352,2579xe" fillcolor="black" stroked="f">
              <v:path arrowok="t"/>
            </v:shape>
            <v:shape id="_x0000_s5476" style="position:absolute;left:4510;top:2492;width:166;height:120" coordorigin="4510,2492" coordsize="166,120" path="m4548,2612r20,l4594,2519r2,21l4616,2612r21,l4676,2492r-22,l4635,2562r-7,22l4623,2562r-19,-70l4582,2492r-17,70l4560,2576r-2,10l4551,2560r-19,-68l4510,2492r38,120xe" fillcolor="black" stroked="f">
              <v:path arrowok="t"/>
            </v:shape>
            <v:shape id="_x0000_s5475" style="position:absolute;left:4692;top:2447;width:96;height:166" coordorigin="4692,2447" coordsize="96,166" path="m4788,2514r-4,-5l4781,2502r-5,-5l4772,2495r-8,-5l4733,2490r-12,5l4712,2507r,-60l4692,2447r,165l4712,2612r,-76l4714,2528r2,-4l4716,2519r5,-5l4726,2512r5,-3l4738,2507r14,l4757,2509r5,5l4767,2519r2,7l4769,2612r19,l4788,2514xe" fillcolor="black" stroked="f">
              <v:path arrowok="t"/>
            </v:shape>
            <v:shape id="_x0000_s5474" style="position:absolute;left:4812;top:2490;width:111;height:125" coordorigin="4812,2490" coordsize="111,125" path="m4868,2490r-15,l4841,2495r-9,7l4832,2552r,-16l4837,2526r7,-10l4849,2509r9,-2l4877,2507r10,2l4894,2516r5,10l4904,2536r,31l4899,2579r-5,7l4887,2593r-10,5l4858,2598r-9,-5l4868,2615r9,l4887,2612r10,-4l4906,2603r7,-7l4918,2586r3,-10l4923,2564r,-14l4923,2541r-5,-20l4909,2504r-20,-11l4868,2490xe" fillcolor="black" stroked="f">
              <v:path arrowok="t"/>
            </v:shape>
            <v:shape id="_x0000_s5473" style="position:absolute;left:4812;top:2490;width:111;height:125" coordorigin="4812,2490" coordsize="111,125" path="m4832,2502r-10,10l4815,2529r-3,23l4813,2561r4,21l4827,2598r3,3l4847,2611r21,4l4849,2593r-5,-7l4837,2579r-5,-12l4832,2502xe" fillcolor="black" stroked="f">
              <v:path arrowok="t"/>
            </v:shape>
            <v:shape id="_x0000_s5472" style="position:absolute;left:5000;top:2492;width:111;height:168" coordorigin="5000,2492" coordsize="111,168" path="m5009,2639r,19l5017,2658r2,2l5031,2660r5,-2l5041,2656r4,-5l5048,2646r5,-5l5055,2636r5,-9l5065,2612r45,-120l5089,2492r-24,70l5060,2569r-3,10l5055,2588r-2,-9l5050,2569r-2,-7l5021,2492r-21,l5045,2612r-2,5l5041,2624r-3,5l5038,2632r-5,4l5029,2639r-20,xe" fillcolor="black" stroked="f">
              <v:path arrowok="t"/>
            </v:shape>
            <v:shape id="_x0000_s5471" style="position:absolute;left:5120;top:2490;width:86;height:125" coordorigin="5120,2490" coordsize="86,125" path="m5206,2579r-7,7l5194,2593r-9,5l5166,2598r-10,-5l5175,2615r10,l5194,2612r10,-4l5206,2579xe" fillcolor="black" stroked="f">
              <v:path arrowok="t"/>
            </v:shape>
            <v:shape id="_x0000_s5470" style="position:absolute;left:5120;top:2490;width:86;height:125" coordorigin="5120,2490" coordsize="86,125" path="m5120,2552r,9l5125,2582r9,16l5137,2601r17,10l5175,2615r-19,-22l5149,2586r-5,-7l5139,2567r,-31l5144,2526r5,-10l5156,2509r10,-2l5185,2507r9,2l5199,2516r7,10l5211,2536r,31l5206,2579r-2,29l5214,2603r4,-7l5223,2586r5,-10l5230,2564r,-14l5230,2541r-5,-20l5216,2504r-20,-11l5175,2490r,l5155,2493r-18,9l5129,2511r-7,18l5120,2552xe" fillcolor="black" stroked="f">
              <v:path arrowok="t"/>
            </v:shape>
            <v:shape id="_x0000_s5469" style="position:absolute;left:5254;top:2492;width:96;height:122" coordorigin="5254,2492" coordsize="96,122" path="m5295,2615r5,l5319,2608r15,-15l5334,2612r17,l5351,2492r-20,l5331,2567r-2,7l5327,2579r-3,5l5322,2588r-5,3l5310,2596r-22,l5283,2591r-5,-3l5276,2584r,-5l5274,2576r,-84l5254,2492r,92l5257,2591r2,5l5262,2600r2,3l5269,2608r7,2l5281,2612r7,3l5295,2615xe" fillcolor="black" stroked="f">
              <v:path arrowok="t"/>
            </v:shape>
            <v:shape id="_x0000_s5468" style="position:absolute;left:5439;top:2490;width:106;height:125" coordorigin="5439,2490" coordsize="106,125" path="m5478,2509r7,-2l5509,2507r5,5l5519,2516r2,5l5523,2531r20,-5l5540,2514r-5,-7l5526,2500r-7,-8l5507,2490r-22,l5475,2492r-9,5l5459,2502r-8,7l5447,2519r-5,9l5439,2538r,14l5440,2562r5,21l5456,2598r17,12l5495,2615r12,l5519,2610r9,-7l5535,2596r8,-12l5545,2569r-22,-2l5523,2579r-4,7l5514,2591r-5,5l5502,2598r-17,l5475,2593r-4,-7l5463,2579r-2,-12l5461,2536r2,-12l5471,2516r7,-7xe" fillcolor="black" stroked="f">
              <v:path arrowok="t"/>
            </v:shape>
            <v:shape id="_x0000_s5467" style="position:absolute;left:5569;top:2448;width:0;height:166" coordorigin="5569,2448" coordsize="0,166" path="m5569,2448r,166e" filled="f" strokeweight="1.18pt">
              <v:path arrowok="t"/>
            </v:shape>
            <v:shape id="_x0000_s5466" style="position:absolute;left:5605;top:2490;width:77;height:125" coordorigin="5605,2490" coordsize="77,125" path="m5643,2598r3,17l5655,2615r8,-3l5670,2610r5,-2l5682,2603r,-17l5677,2588r-5,5l5665,2596r-5,2l5643,2598xe" fillcolor="black" stroked="f">
              <v:path arrowok="t"/>
            </v:shape>
            <v:shape id="_x0000_s5465" style="position:absolute;left:5605;top:2490;width:77;height:125" coordorigin="5605,2490" coordsize="77,125" path="m5610,2598r7,7l5624,2610r10,5l5646,2615r-3,-17l5639,2596r-5,-3l5629,2588r-2,-4l5627,2576r2,-4l5629,2569r5,-5l5639,2562r2,l5648,2560r7,l5670,2557r12,-2l5689,2552r,15l5687,2574r,5l5682,2586r,17l5691,2596r,12l5694,2612r21,l5713,2608r-2,-5l5711,2591r-3,-12l5708,2516r-2,-7l5706,2504r-5,-2l5699,2497r-5,-2l5689,2492r-7,-2l5643,2490r-7,2l5629,2497r-7,3l5617,2504r-2,8l5612,2516r-2,10l5629,2528r2,-7l5634,2514r5,-2l5643,2507r27,l5677,2509r7,5l5687,2516r2,5l5689,2536r-7,2l5670,2540r-17,3l5646,2543r-7,2l5634,2545r-5,3l5624,2550r-5,2l5617,2555r-5,5l5610,2564r-3,5l5605,2574r,17l5610,2598xe" fillcolor="black" stroked="f">
              <v:path arrowok="t"/>
            </v:shape>
            <v:shape id="_x0000_s5464" style="position:absolute;left:5739;top:2447;width:22;height:166" coordorigin="5739,2447" coordsize="22,166" path="m5739,2447r,24l5761,2471r,-24l5739,2447xe" fillcolor="black" stroked="f">
              <v:path arrowok="t"/>
            </v:shape>
            <v:shape id="_x0000_s5463" style="position:absolute;left:5739;top:2447;width:22;height:166" coordorigin="5739,2447" coordsize="22,166" path="m5739,2492r,120l5761,2612r,-120l5739,2492xe" fillcolor="black" stroked="f">
              <v:path arrowok="t"/>
            </v:shape>
            <v:shape id="_x0000_s5462" style="position:absolute;left:5750;top:2448;width:0;height:164" coordorigin="5750,2448" coordsize="0,164" path="m5750,2448r,164e" filled="f" strokeweight="1.18pt">
              <v:path arrowok="t"/>
            </v:shape>
            <v:shape id="_x0000_s5461" style="position:absolute;left:5792;top:2490;width:161;height:122" coordorigin="5792,2490" coordsize="161,122" path="m5886,2521r5,-7l5896,2509r7,-2l5920,2507r4,2l5929,2514r3,5l5932,2521r2,7l5934,2612r19,l5953,2516r-2,-9l5944,2500r-8,-8l5929,2490r-15,l5894,2496r-15,13l5876,2504r-2,-4l5867,2495r-5,-5l5831,2490r-7,5l5819,2497r-5,5l5809,2509r,-17l5792,2492r,120l5811,2612r,-74l5814,2531r2,-7l5816,2519r5,-5l5826,2512r5,-3l5836,2507r14,l5855,2509r2,5l5862,2519r,93l5884,2612r,-81l5886,2521xe" fillcolor="black" stroked="f">
              <v:path arrowok="t"/>
            </v:shape>
            <v:shape id="_x0000_s5460" style="position:absolute;left:6037;top:2449;width:58;height:163" coordorigin="6037,2449" coordsize="58,163" path="m6076,2593r-3,-5l6071,2584r,-77l6093,2507r,-15l6071,2492r,-43l6052,2464r,28l6037,2492r,15l6052,2507r,89l6054,2600r,3l6059,2608r2,2l6066,2612r22,l6095,2610r-2,-17l6076,2593xe" fillcolor="black" stroked="f">
              <v:path arrowok="t"/>
            </v:shape>
            <v:shape id="_x0000_s5459" style="position:absolute;left:6105;top:2490;width:86;height:125" coordorigin="6105,2490" coordsize="86,125" path="m6191,2579r-7,7l6179,2593r-10,5l6150,2598r-9,-5l6160,2615r9,l6179,2612r10,-4l6191,2579xe" fillcolor="black" stroked="f">
              <v:path arrowok="t"/>
            </v:shape>
            <v:shape id="_x0000_s5458" style="position:absolute;left:6105;top:2490;width:86;height:125" coordorigin="6105,2490" coordsize="86,125" path="m6105,2552r,9l6109,2582r10,16l6122,2601r17,10l6160,2615r-19,-22l6133,2586r-4,-7l6124,2567r,-31l6129,2526r4,-10l6141,2509r9,-2l6169,2507r10,2l6184,2516r7,10l6196,2536r,31l6191,2579r-2,29l6198,2603r5,-7l6208,2586r5,-10l6215,2564r,-14l6215,2541r-5,-20l6201,2504r-21,-11l6160,2490r-1,l6140,2493r-19,9l6114,2511r-7,18l6105,2552xe" fillcolor="black" stroked="f">
              <v:path arrowok="t"/>
            </v:shape>
            <v:shape id="_x0000_s5457" style="position:absolute;left:6304;top:2447;width:103;height:168" coordorigin="6304,2447" coordsize="103,168" path="m6383,2579r-7,7l6369,2593r-7,5l6342,2598r-9,-5l6328,2581r-5,-5l6330,2608r10,7l6369,2615r12,-7l6390,2598r7,-8l6405,2571r2,-21l6407,2540r-2,-7l6402,2526r-2,-7l6398,2512r-5,-5l6388,2500r-5,-3l6376,2495r-5,-5l6342,2490r-9,5l6326,2526r4,-10l6338,2509r7,-2l6364,2507r7,2l6376,2516r7,8l6386,2536r,31l6383,2579xe" fillcolor="black" stroked="f">
              <v:path arrowok="t"/>
            </v:shape>
            <v:shape id="_x0000_s5456" style="position:absolute;left:6304;top:2447;width:103;height:168" coordorigin="6304,2447" coordsize="103,168" path="m6321,2536r5,-10l6333,2495r-10,9l6323,2447r-19,l6304,2612r17,l6321,2596r9,12l6323,2576r-2,-12l6321,2536xe" fillcolor="black" stroked="f">
              <v:path arrowok="t"/>
            </v:shape>
            <v:shape id="_x0000_s5455" style="position:absolute;left:6424;top:2490;width:110;height:125" coordorigin="6424,2490" coordsize="110,125" path="m6517,2502r-17,-9l6479,2490r-2,l6462,2509r10,-2l6491,2507r7,2l6506,2516r4,8l6513,2531r,9l6446,2540r,17l6534,2557r,-5l6534,2540r-5,-20l6520,2504r-3,-2xe" fillcolor="black" stroked="f">
              <v:path arrowok="t"/>
            </v:shape>
            <v:shape id="_x0000_s5454" style="position:absolute;left:6424;top:2490;width:110;height:125" coordorigin="6424,2490" coordsize="110,125" path="m6446,2569r,-29l6448,2531r2,-10l6458,2516r4,-7l6477,2490r-21,4l6441,2507r-6,6l6427,2530r-3,22l6424,2562r5,20l6441,2598r19,13l6482,2615r14,l6506,2610r9,-7l6525,2598r5,-10l6534,2576r-21,-2l6510,2581r-4,7l6501,2591r-5,5l6489,2598r-17,l6462,2593r-4,-7l6450,2579r-4,-10xe" fillcolor="black" stroked="f">
              <v:path arrowok="t"/>
            </v:shape>
            <v:shape id="_x0000_s5453" style="position:absolute;left:6563;top:2588;width:24;height:55" coordorigin="6563,2588" coordsize="24,55" path="m6568,2634r-5,l6568,2644r7,-3l6580,2636r2,-4l6585,2627r2,-7l6587,2588r-24,l6563,2612r12,l6575,2624r-2,3l6570,2632r-2,2xe" fillcolor="black" stroked="f">
              <v:path arrowok="t"/>
            </v:shape>
            <v:shape id="_x0000_s5452" style="position:absolute;left:6671;top:2492;width:166;height:120" coordorigin="6671,2492" coordsize="166,120" path="m6710,2612r19,l6755,2519r3,21l6777,2612r21,l6837,2492r-22,l6796,2562r-7,22l6784,2562r-19,-70l6746,2492r-20,70l6722,2576r-3,10l6712,2560r-19,-68l6671,2492r39,120xe" fillcolor="black" stroked="f">
              <v:path arrowok="t"/>
            </v:shape>
            <v:shape id="_x0000_s5451" style="position:absolute;left:6847;top:2490;width:110;height:125" coordorigin="6847,2490" coordsize="110,125" path="m6916,2615r12,-5l6938,2603r9,-5l6952,2588r3,-12l6935,2574r-4,7l6928,2588r-5,3l6916,2596r-5,2l6892,2598r-7,-5l6878,2586r-7,-7l6868,2569r,-12l6957,2557r,-5l6956,2540r-5,-20l6940,2504r-17,-11l6902,2490r-5,l6885,2509r7,-2l6911,2507r10,2l6928,2516r3,8l6933,2531r2,9l6868,2540r,-9l6878,2495r-17,12l6857,2512r-8,18l6847,2552r,9l6851,2582r10,16l6866,2602r17,9l6904,2615r12,xe" fillcolor="black" stroked="f">
              <v:path arrowok="t"/>
            </v:shape>
            <v:shape id="_x0000_s5450" style="position:absolute;left:6847;top:2490;width:110;height:125" coordorigin="6847,2490" coordsize="110,125" path="m6868,2531r5,-10l6878,2516r7,-7l6897,2490r-19,5l6868,2531xe" fillcolor="black" stroked="f">
              <v:path arrowok="t"/>
            </v:shape>
            <v:shape id="_x0000_s5449" style="position:absolute;left:7046;top:2490;width:65;height:122" coordorigin="7046,2490" coordsize="65,122" path="m7063,2492r-17,l7046,2612r19,l7065,2533r3,-7l7070,2521r2,-5l7075,2514r5,-2l7084,2509r8,l7099,2512r5,2l7111,2495r-7,-3l7096,2490r-16,l7075,2492r-3,5l7068,2502r-5,7l7063,2492xe" fillcolor="black" stroked="f">
              <v:path arrowok="t"/>
            </v:shape>
            <v:shape id="_x0000_s5448" style="position:absolute;left:7116;top:2490;width:77;height:125" coordorigin="7116,2490" coordsize="77,125" path="m7154,2509r7,-2l7180,2507r12,-14l7171,2490r-5,l7154,2509xe" fillcolor="black" stroked="f">
              <v:path arrowok="t"/>
            </v:shape>
            <v:shape id="_x0000_s5447" style="position:absolute;left:7116;top:2490;width:77;height:125" coordorigin="7116,2490" coordsize="77,125" path="m7140,2579r-3,-10l7135,2557r89,l7226,2552r-1,-12l7219,2520r-10,-16l7192,2493r-12,14l7190,2509r5,7l7200,2524r2,7l7204,2540r-67,l7137,2531r5,-10l7147,2516r7,-7l7166,2490r-20,5l7130,2507r-4,5l7118,2530r-2,22l7116,2561r4,21l7130,2598r20,13l7171,2615r14,l7197,2610r10,-7l7214,2598r7,-10l7224,2576r-20,-2l7200,2581r-3,7l7190,2591r-5,5l7180,2598r-19,l7154,2593r-7,-7l7140,2579xe" fillcolor="black" stroked="f">
              <v:path arrowok="t"/>
            </v:shape>
            <v:shape id="_x0000_s5446" style="position:absolute;left:7240;top:2490;width:101;height:125" coordorigin="7240,2490" coordsize="101,125" path="m7276,2596r-4,-5l7267,2586r-5,-5l7262,2572r-22,4l7243,2588r7,10l7257,2605r7,5l7276,2615r27,l7310,2612r7,-2l7325,2605r7,-5l7334,2596r5,-8l7341,2584r,-15l7339,2564r-2,-4l7332,2555r-5,-5l7322,2548r-5,-3l7308,2543r-15,-5l7284,2536r-8,l7274,2533r-5,-2l7264,2526r,-10l7269,2512r5,-5l7305,2507r3,5l7313,2514r2,5l7317,2526r20,-2l7334,2514r-2,-5l7329,2504r-2,-4l7320,2497r-7,-5l7305,2490r-29,l7272,2492r-5,l7262,2495r-5,2l7255,2500r-5,4l7248,2509r-3,5l7245,2536r5,4l7252,2545r5,3l7262,2550r5,5l7279,2557r14,3l7305,2564r5,3l7315,2567r2,2l7320,2574r,10l7317,2588r-4,3l7308,2596r-7,2l7284,2598r-8,-2xe" fillcolor="black" stroked="f">
              <v:path arrowok="t"/>
            </v:shape>
            <v:shape id="_x0000_s5445" style="position:absolute;left:7358;top:2490;width:110;height:125" coordorigin="7358,2490" coordsize="110,125" path="m7428,2615r12,-5l7449,2603r10,-5l7464,2588r2,-12l7447,2574r-5,7l7440,2588r-5,3l7428,2596r-5,2l7404,2598r-7,-5l7389,2586r-7,-7l7380,2569r,-12l7469,2557r,-5l7468,2540r-5,-20l7452,2504r-17,-11l7413,2490r-4,l7397,2509r7,-2l7423,2507r10,2l7440,2516r2,8l7445,2531r2,9l7380,2540r,-9l7389,2495r-16,12l7368,2512r-7,18l7358,2552r,9l7363,2582r10,16l7377,2602r17,9l7416,2615r12,xe" fillcolor="black" stroked="f">
              <v:path arrowok="t"/>
            </v:shape>
            <v:shape id="_x0000_s5444" style="position:absolute;left:7358;top:2490;width:110;height:125" coordorigin="7358,2490" coordsize="110,125" path="m7380,2531r5,-10l7389,2516r8,-7l7409,2490r-20,5l7380,2531xe" fillcolor="black" stroked="f">
              <v:path arrowok="t"/>
            </v:shape>
            <v:shape id="_x0000_s5443" style="position:absolute;left:7493;top:2490;width:65;height:122" coordorigin="7493,2490" coordsize="65,122" path="m7512,2612r,-72l7514,2533r3,-7l7517,2521r2,-5l7524,2514r2,-2l7531,2509r10,l7545,2512r5,2l7557,2495r-7,-3l7543,2490r-17,l7524,2492r-5,5l7514,2502r-5,7l7509,2492r-16,l7493,2612r19,xe" fillcolor="black" stroked="f">
              <v:path arrowok="t"/>
            </v:shape>
            <v:shape id="_x0000_s5442" style="position:absolute;left:7557;top:2492;width:108;height:120" coordorigin="7557,2492" coordsize="108,120" path="m7622,2612r43,-120l7646,2492r-26,72l7615,2574r-2,7l7613,2588r-3,-9l7605,2572r-2,-8l7579,2492r-22,l7603,2612r19,xe" fillcolor="black" stroked="f">
              <v:path arrowok="t"/>
            </v:shape>
            <v:shape id="_x0000_s5441" style="position:absolute;left:7677;top:2490;width:110;height:112" coordorigin="7677,2490" coordsize="110,112" path="m7677,2552r1,9l7682,2582r10,16l7697,2602r2,-71l7704,2521r7,-5l7716,2509r12,-19l7709,2495r-17,12l7688,2512r-8,18l7677,2552xe" fillcolor="black" stroked="f">
              <v:path arrowok="t"/>
            </v:shape>
            <v:shape id="_x0000_s5440" style="position:absolute;left:7677;top:2490;width:110;height:112" coordorigin="7677,2490" coordsize="110,112" path="m7699,2569r,-12l7788,2557r,-5l7787,2540r-5,-20l7771,2504r-17,-11l7733,2490r-5,l7716,2509r7,-2l7745,2507r7,2l7759,2516r2,8l7766,2531r,9l7699,2540r,-9l7697,2602r17,9l7735,2615r12,l7759,2610r10,-7l7778,2598r5,-10l7788,2576r-22,-2l7764,2581r-5,7l7754,2591r-7,5l7742,2598r-17,l7716,2593r-7,-7l7704,2579r-5,-10xe" fillcolor="black" stroked="f">
              <v:path arrowok="t"/>
            </v:shape>
            <v:shape id="_x0000_s5439" style="position:absolute;left:7865;top:2449;width:58;height:163" coordorigin="7865,2449" coordsize="58,163" path="m7906,2593r-5,-5l7901,2507r19,l7920,2492r-19,l7901,2449r-22,15l7879,2492r-14,l7865,2507r14,l7879,2588r3,8l7882,2600r2,3l7886,2608r5,2l7896,2612r22,l7922,2610r-2,-17l7906,2593xe" fillcolor="black" stroked="f">
              <v:path arrowok="t"/>
            </v:shape>
            <v:shape id="_x0000_s5438" style="position:absolute;left:7939;top:2447;width:98;height:166" coordorigin="7939,2447" coordsize="98,166" path="m7982,2490r-12,5l7961,2507r,-60l7939,2447r,165l7961,2612r,-84l7963,2524r3,-5l7970,2514r5,-2l7980,2509r5,-2l7999,2507r7,2l8011,2514r3,5l8016,2526r,86l8038,2612r,-88l8035,2514r-2,-5l8030,2502r-4,-5l8018,2495r-4,-5l7982,2490xe" fillcolor="black" stroked="f">
              <v:path arrowok="t"/>
            </v:shape>
            <v:shape id="_x0000_s5437" style="position:absolute;left:8062;top:2490;width:110;height:125" coordorigin="8062,2490" coordsize="110,125" path="m8131,2615r12,-5l8153,2603r7,-5l8167,2588r3,-12l8151,2574r-5,7l8143,2588r-7,3l8131,2596r-4,2l8107,2598r-7,-5l8093,2586r-7,-7l8083,2569r,-12l8172,2557r,-5l8171,2540r-6,-20l8155,2504r-17,-11l8117,2490r-5,l8100,2509r7,-2l8127,2507r9,2l8143,2516r3,8l8148,2531r3,9l8083,2540r,-9l8093,2495r-17,12l8072,2512r-8,18l8062,2552r,9l8067,2582r9,16l8079,2601r17,10l8117,2615r14,xe" fillcolor="black" stroked="f">
              <v:path arrowok="t"/>
            </v:shape>
            <v:shape id="_x0000_s5436" style="position:absolute;left:8062;top:2490;width:110;height:125" coordorigin="8062,2490" coordsize="110,125" path="m8083,2531r5,-10l8093,2516r7,-7l8112,2490r-19,5l8083,2531xe" fillcolor="black" stroked="f">
              <v:path arrowok="t"/>
            </v:shape>
            <v:shape id="_x0000_s5435" style="position:absolute;left:8259;top:2490;width:65;height:122" coordorigin="8259,2490" coordsize="65,122" path="m8280,2612r,-79l8283,2526r2,-5l8287,2516r3,-2l8295,2512r5,-3l8307,2509r5,3l8319,2514r5,-19l8316,2492r-4,-2l8295,2490r-5,2l8287,2497r-4,5l8278,2509r,-17l8259,2492r,120l8280,2612xe" fillcolor="black" stroked="f">
              <v:path arrowok="t"/>
            </v:shape>
            <v:shape id="_x0000_s5434" style="position:absolute;left:8336;top:2447;width:22;height:166" coordorigin="8336,2447" coordsize="22,166" path="m8336,2447r,24l8357,2471r,-24l8336,2447xe" fillcolor="black" stroked="f">
              <v:path arrowok="t"/>
            </v:shape>
            <v:shape id="_x0000_s5433" style="position:absolute;left:8336;top:2447;width:22;height:166" coordorigin="8336,2447" coordsize="22,166" path="m8336,2492r,120l8357,2612r,-120l8336,2492xe" fillcolor="black" stroked="f">
              <v:path arrowok="t"/>
            </v:shape>
            <v:shape id="_x0000_s5432" style="position:absolute;left:8346;top:2448;width:0;height:164" coordorigin="8346,2448" coordsize="0,164" path="m8346,2448r,164e" filled="f" strokeweight="1.18pt">
              <v:path arrowok="t"/>
            </v:shape>
            <v:shape id="_x0000_s5431" style="position:absolute;left:8379;top:2490;width:106;height:170" coordorigin="8379,2490" coordsize="106,170" path="m8484,2492r-16,l8468,2507r-10,-12l8451,2509r5,7l8463,2524r2,12l8465,2564r-2,12l8456,2584r-5,7l8444,2596r-20,l8417,2591r-7,-7l8403,2576r-3,-12l8400,2536r3,-12l8405,2497r-9,5l8391,2509r-5,10l8381,2528r-2,12l8379,2550r,6l8383,2576r10,17l8395,2596r16,12l8432,2612r12,l8456,2605r9,-9l8465,2617r-2,5l8460,2629r-2,5l8453,2636r-5,5l8441,2644r-19,l8415,2641r-5,-5l8408,2634r-3,-5l8403,2624r-19,-2l8384,2634r4,10l8396,2651r9,5l8417,2660r27,l8453,2658r7,-5l8470,2648r5,-7l8480,2634r2,-7l8484,2612r,-120xe" fillcolor="black" stroked="f">
              <v:path arrowok="t"/>
            </v:shape>
            <v:shape id="_x0000_s5430" style="position:absolute;left:8379;top:2490;width:106;height:170" coordorigin="8379,2490" coordsize="106,170" path="m8446,2490r-24,l8412,2492r-7,5l8403,2524r7,-8l8417,2509r7,-2l8441,2507r10,2l8458,2495r-12,-5xe" fillcolor="black" stroked="f">
              <v:path arrowok="t"/>
            </v:shape>
            <v:shape id="_x0000_s5429" style="position:absolute;left:8516;top:2447;width:96;height:166" coordorigin="8516,2447" coordsize="96,166" path="m8535,2612r,-76l8537,2528r3,-4l8542,2519r2,-5l8552,2512r4,-3l8561,2507r15,l8580,2509r5,5l8590,2519r2,7l8592,2612r20,l8612,2514r-3,-5l8607,2502r-5,-5l8595,2495r-7,-5l8556,2490r-12,5l8535,2507r,-60l8516,2447r,165l8535,2612xe" fillcolor="black" stroked="f">
              <v:path arrowok="t"/>
            </v:shape>
            <v:shape id="_x0000_s5428" style="position:absolute;left:8633;top:2449;width:58;height:163" coordorigin="8633,2449" coordsize="58,163" path="m8676,2612r10,l8691,2610r-3,-17l8672,2593r-3,-5l8667,2584r,-77l8688,2507r,-15l8667,2492r,-43l8648,2464r,28l8633,2492r,15l8648,2507r,89l8650,2600r2,3l8655,2608r2,2l8662,2612r14,xe" fillcolor="black" stroked="f">
              <v:path arrowok="t"/>
            </v:shape>
            <v:shape id="_x0000_s5427" style="position:absolute;left:8760;top:2449;width:58;height:163" coordorigin="8760,2449" coordsize="58,163" path="m8794,2492r,-43l8775,2464r,28l8760,2492r,15l8775,2507r,89l8777,2600r3,3l8782,2608r5,2l8789,2612r24,l8818,2610r-2,-17l8799,2593r-2,-5l8794,2584r,-77l8816,2507r,-15l8794,2492xe" fillcolor="black" stroked="f">
              <v:path arrowok="t"/>
            </v:shape>
            <v:shape id="_x0000_s5426" style="position:absolute;left:8828;top:2490;width:113;height:125" coordorigin="8828,2490" coordsize="113,125" path="m8849,2567r,-31l8852,2526r7,-10l8866,2509r7,-2l8893,2507r9,2l8909,2516r8,10l8919,2536r,14l8921,2603r8,-7l8933,2586r5,-10l8941,2564r,-14l8940,2540r-6,-19l8924,2504r-19,-11l8883,2490r-14,l8857,2495r-10,7l8839,2512r-8,17l8828,2552r,9l8833,2582r9,16l8846,2601r17,10l8866,2593r-7,-7l8852,2579r-3,-12xe" fillcolor="black" stroked="f">
              <v:path arrowok="t"/>
            </v:shape>
            <v:shape id="_x0000_s5425" style="position:absolute;left:8828;top:2490;width:113;height:125" coordorigin="8828,2490" coordsize="113,125" path="m8919,2550r,17l8914,2579r-5,7l8902,2593r-9,5l8873,2598r-7,-5l8863,2611r20,4l8895,2615r10,-3l8912,2608r9,-5l8919,2550xe" fillcolor="black" stroked="f">
              <v:path arrowok="t"/>
            </v:shape>
            <v:shape id="_x0000_s5424" style="position:absolute;left:9027;top:2490;width:65;height:122" coordorigin="9027,2490" coordsize="65,122" path="m9051,2521r3,-5l9058,2514r3,-2l9066,2509r9,l9080,2512r5,2l9092,2495r-7,-3l9078,2490r-15,l9058,2492r-4,5l9049,2502r-3,7l9046,2492r-19,l9027,2612r19,l9046,2540r3,-7l9051,2526r,-5xe" fillcolor="black" stroked="f">
              <v:path arrowok="t"/>
            </v:shape>
            <v:shape id="_x0000_s5423" style="position:absolute;left:9097;top:2490;width:110;height:125" coordorigin="9097,2490" coordsize="110,125" path="m9190,2502r-17,-9l9152,2490r-2,l9135,2509r10,-2l9164,2507r7,2l9178,2516r5,8l9186,2531r,9l9118,2540r,17l9207,2557r,-5l9207,2540r-5,-20l9193,2504r-3,-2xe" fillcolor="black" stroked="f">
              <v:path arrowok="t"/>
            </v:shape>
            <v:shape id="_x0000_s5422" style="position:absolute;left:9097;top:2490;width:110;height:125" coordorigin="9097,2490" coordsize="110,125" path="m9118,2569r,-29l9121,2531r2,-10l9130,2516r5,-7l9150,2490r-21,4l9114,2507r-6,6l9099,2530r-2,22l9097,2562r5,20l9114,2598r19,13l9154,2615r15,l9178,2610r10,-7l9198,2598r4,-10l9207,2576r-21,-2l9183,2581r-5,7l9174,2591r-5,5l9162,2598r-17,l9135,2593r-7,-7l9123,2579r-5,-10xe" fillcolor="black" stroked="f">
              <v:path arrowok="t"/>
            </v:shape>
            <v:shape id="_x0000_s5421" style="position:absolute;left:9219;top:2444;width:70;height:168" coordorigin="9219,2444" coordsize="70,168" path="m9258,2492r,-24l9262,2464r5,-3l9277,2461r5,3l9287,2464r2,-17l9282,2444r-29,l9248,2449r-5,3l9241,2456r-3,5l9238,2466r-2,5l9236,2492r-17,l9219,2507r17,l9236,2612r22,l9258,2507r21,l9279,2492r-21,xe" fillcolor="black" stroked="f">
              <v:path arrowok="t"/>
            </v:shape>
            <v:shape id="_x0000_s5420" style="position:absolute;left:9296;top:2492;width:96;height:122" coordorigin="9296,2492" coordsize="96,122" path="m9318,2584r,-5l9315,2576r,-84l9296,2492r,92l9299,2591r2,5l9303,2600r3,3l9311,2608r4,2l9323,2612r7,3l9339,2615r19,-6l9373,2593r,19l9392,2612r,-120l9373,2492r,75l9371,2574r-3,5l9366,2584r-3,4l9356,2591r-5,5l9330,2596r-5,-5l9320,2588r-2,-4xe" fillcolor="black" stroked="f">
              <v:path arrowok="t"/>
            </v:shape>
            <v:shape id="_x0000_s5419" style="position:absolute;left:9416;top:2490;width:98;height:125" coordorigin="9416,2490" coordsize="98,125" path="m9435,2572r-19,4l9419,2588r4,10l9431,2605r9,5l9452,2615r24,l9483,2612r8,-2l9500,2605r5,-5l9510,2596r2,-8l9515,2584r,-15l9512,2564r-2,-4l9507,2555r-4,-5l9495,2548r-4,-3l9481,2543r-14,-5l9457,2536r-7,l9450,2533r-5,l9443,2531r-3,-5l9438,2521r,-5l9440,2514r5,-2l9447,2507r32,l9483,2512r3,2l9491,2519r,7l9510,2524r,-10l9507,2509r-4,-5l9500,2500r-5,-3l9488,2492r-7,-2l9450,2490r-5,2l9440,2492r-5,3l9433,2497r-5,3l9426,2504r-3,5l9421,2514r-2,5l9419,2528r2,8l9423,2540r3,5l9431,2548r4,2l9443,2555r9,2l9467,2560r12,4l9486,2567r2,l9493,2569r,15l9491,2588r-3,3l9483,2596r-7,2l9457,2598r-7,-2l9445,2591r-5,-5l9438,2581r-3,-9xe" fillcolor="black" stroked="f">
              <v:path arrowok="t"/>
            </v:shape>
            <v:shape id="_x0000_s5418" style="position:absolute;left:9531;top:2490;width:110;height:125" coordorigin="9531,2490" coordsize="110,125" path="m9625,2502r-17,-9l9587,2490r2,17l9599,2507r7,2l9613,2516r5,8l9620,2531r,9l9553,2540r,29l9553,2557r89,l9642,2552r-1,-12l9637,2520r-10,-16l9625,2502xe" fillcolor="black" stroked="f">
              <v:path arrowok="t"/>
            </v:shape>
            <v:shape id="_x0000_s5417" style="position:absolute;left:9531;top:2490;width:110;height:125" coordorigin="9531,2490" coordsize="110,125" path="m9603,2615r10,-5l9623,2603r9,-5l9637,2588r5,-12l9620,2574r-2,7l9613,2588r-5,3l9603,2596r-7,2l9579,2598r-9,-5l9565,2586r-7,-7l9553,2569r,-29l9555,2531r3,-10l9565,2516r5,-7l9579,2507r10,l9587,2490r-22,4l9548,2507r-5,6l9534,2530r-3,22l9532,2562r5,20l9548,2598r20,13l9589,2615r14,xe" fillcolor="black" stroked="f">
              <v:path arrowok="t"/>
            </v:shape>
            <v:shape id="_x0000_s5416" style="position:absolute;left:9719;top:2449;width:60;height:163" coordorigin="9719,2449" coordsize="60,163" path="m9759,2593r-4,-5l9755,2507r19,l9774,2492r-19,l9755,2449r-20,15l9735,2492r-16,l9719,2507r16,l9735,2596r3,4l9738,2603r2,5l9745,2610r5,2l9771,2612r8,-2l9774,2593r-15,xe" fillcolor="black" stroked="f">
              <v:path arrowok="t"/>
            </v:shape>
            <v:shape id="_x0000_s5415" style="position:absolute;left:9786;top:2490;width:58;height:125" coordorigin="9786,2490" coordsize="58,125" path="m9822,2611r22,4l9824,2593r-7,-7l9810,2579r-2,-12l9806,2601r16,10xe" fillcolor="black" stroked="f">
              <v:path arrowok="t"/>
            </v:shape>
            <v:shape id="_x0000_s5414" style="position:absolute;left:9786;top:2490;width:58;height:125" coordorigin="9786,2490" coordsize="58,125" path="m9877,2550r,17l9875,2579r-7,7l9860,2593r-7,5l9834,2598r-10,-5l9844,2615r9,l9863,2612r9,-4l9880,2603r7,-7l9892,2586r4,-10l9899,2564r,-14l9898,2540r-5,-19l9882,2504r-17,-11l9844,2490r-1,l9822,2493r-17,9l9797,2512r-8,17l9786,2552r1,10l9793,2582r10,16l9806,2601r2,-34l9808,2536r4,-10l9817,2516r7,-7l9834,2507r19,l9860,2509r8,7l9875,2526r2,10l9877,2550xe" fillcolor="black" stroked="f">
              <v:path arrowok="t"/>
            </v:shape>
            <v:shape id="_x0000_s5413" style="position:absolute;left:9978;top:2490;width:106;height:170" coordorigin="9978,2490" coordsize="106,170" path="m10084,2492r-19,l10065,2507r-10,-12l10048,2509r7,7l10062,2524r3,12l10065,2564r-3,12l10055,2584r-5,7l10041,2596r-17,l10014,2591r-5,-7l10002,2576r-2,-12l10000,2536r2,-12l10009,2516r5,-7l10024,2507r7,-17l10019,2490r-7,2l10002,2497r-7,5l9990,2509r-5,10l9980,2528r-2,12l9978,2550r,6l9983,2576r9,17l9994,2596r16,12l10031,2612r12,l10055,2605r7,-9l10065,2608r-3,9l10062,2622r-2,7l10057,2634r-4,2l10045,2641r-7,3l10021,2644r-7,-3l10009,2636r-5,-2l10002,2629r,-5l9983,2622r,12l9988,2644r7,7l10004,2656r12,4l10043,2660r10,-2l10060,2653r9,-5l10074,2641r5,-7l10081,2627r3,-15l10084,2492xe" fillcolor="black" stroked="f">
              <v:path arrowok="t"/>
            </v:shape>
            <v:shape id="_x0000_s5412" style="position:absolute;left:9978;top:2490;width:106;height:170" coordorigin="9978,2490" coordsize="106,170" path="m10024,2507r17,l10048,2509r7,-14l10045,2490r-14,l10024,2507xe" fillcolor="black" stroked="f">
              <v:path arrowok="t"/>
            </v:shape>
            <v:shape id="_x0000_s5411" style="position:absolute;left:10115;top:2490;width:65;height:122" coordorigin="10115,2490" coordsize="65,122" path="m10134,2612r,-72l10137,2533r2,-7l10139,2521r2,-5l10146,2514r3,-2l10153,2509r10,l10168,2512r5,2l10180,2495r-7,-3l10165,2490r-16,l10146,2492r-5,5l10137,2502r-5,7l10132,2492r-17,l10115,2612r19,xe" fillcolor="black" stroked="f">
              <v:path arrowok="t"/>
            </v:shape>
            <v:shape id="_x0000_s5410" style="position:absolute;left:10185;top:2490;width:77;height:125" coordorigin="10185,2490" coordsize="77,125" path="m10223,2598r-7,-2l10211,2593r-2,-5l10206,2584r5,31l10233,2615r7,-3l10247,2610r7,-2l10261,2603r,-17l10257,2588r-8,5l10245,2596r-8,2l10223,2598xe" fillcolor="black" stroked="f">
              <v:path arrowok="t"/>
            </v:shape>
            <v:shape id="_x0000_s5409" style="position:absolute;left:10185;top:2490;width:77;height:125" coordorigin="10185,2490" coordsize="77,125" path="m10286,2509r-3,-5l10281,2502r-3,-5l10274,2495r-8,-3l10259,2490r-36,l10213,2492r-7,5l10201,2500r-4,4l10192,2512r-3,4l10187,2526r22,2l10209,2521r4,-7l10218,2512r5,-5l10249,2507r8,2l10261,2514r5,2l10266,2536r-7,2l10247,2540r-17,3l10223,2543r-5,2l10213,2545r-4,3l10204,2550r-5,2l10194,2555r-2,5l10187,2564r-2,5l10185,2591r2,7l10194,2605r7,5l10211,2615r-5,-31l10206,2572r5,-5l10216,2562r5,l10225,2560r10,l10249,2557r10,-2l10266,2552r,22l10264,2579r-3,7l10261,2603r8,-7l10269,2603r2,5l10274,2612r21,l10293,2608r-3,-5l10288,2598r,-79l10286,2516r,-7xe" fillcolor="black" stroked="f">
              <v:path arrowok="t"/>
            </v:shape>
            <v:shape id="_x0000_s5408" style="position:absolute;left:10319;top:2490;width:96;height:122" coordorigin="10319,2490" coordsize="96,122" path="m10415,2519r-2,-7l10410,2507r-2,-3l10406,2500r-5,-5l10396,2492r-7,-2l10373,2490r-21,4l10338,2509r,-17l10319,2492r,120l10338,2612r,-81l10343,2521r5,-7l10355,2509r7,-2l10377,2507r5,2l10384,2512r5,2l10391,2516r3,5l10396,2524r,88l10415,2612r,-93xe" fillcolor="black" stroked="f">
              <v:path arrowok="t"/>
            </v:shape>
            <v:shape id="_x0000_s5407" style="position:absolute;left:10437;top:2449;width:58;height:163" coordorigin="10437,2449" coordsize="58,163" path="m10470,2492r,-43l10451,2464r,28l10437,2492r,15l10451,2507r,89l10454,2600r2,3l10458,2608r3,2l10466,2612r21,l10494,2610r-2,-17l10475,2593r-2,-5l10470,2584r,-77l10492,2507r,-15l10470,2492xe" fillcolor="black" stroked="f">
              <v:path arrowok="t"/>
            </v:shape>
            <v:shape id="_x0000_s5406" style="position:absolute;left:1446;top:2807;width:108;height:168" coordorigin="1446,2807" coordsize="108,168" path="m1453,2953r2,20l1460,2975r15,l1479,2973r5,-3l1489,2968r5,-5l1496,2956r5,-5l1503,2941r5,-12l1554,2807r-19,l1508,2877r-2,9l1503,2893r-2,10l1496,2893r-2,-9l1491,2877r-24,-70l1446,2807r43,120l1489,2932r-5,7l1484,2944r-5,5l1475,2953r-5,3l1460,2956r-2,-3l1453,2953xe" fillcolor="black" stroked="f">
              <v:path arrowok="t"/>
            </v:shape>
            <v:shape id="_x0000_s5405" style="position:absolute;left:1563;top:2805;width:113;height:125" coordorigin="1563,2805" coordsize="113,125" path="m1645,2901r-7,7l1631,2913r-22,l1619,2929r12,l1640,2927r7,-5l1657,2917r7,-7l1669,2901r5,-8l1676,2881r,-16l1676,2857r-6,-21l1659,2821r-2,-3l1640,2808r-21,-3l1604,2805r-12,4l1585,2853r2,-12l1595,2833r7,-9l1609,2821r22,l1638,2826r7,7l1652,2841r3,9l1655,2881r-3,12l1645,2901xe" fillcolor="black" stroked="f">
              <v:path arrowok="t"/>
            </v:shape>
            <v:shape id="_x0000_s5404" style="position:absolute;left:1563;top:2805;width:113;height:125" coordorigin="1563,2805" coordsize="113,125" path="m1602,2908r-7,-7l1587,2893r-2,-12l1585,2853r7,-44l1583,2817r-9,10l1566,2845r-3,22l1564,2877r5,20l1580,2913r18,13l1619,2929r-10,-16l1602,2908xe" fillcolor="black" stroked="f">
              <v:path arrowok="t"/>
            </v:shape>
            <v:shape id="_x0000_s5403" style="position:absolute;left:1698;top:2807;width:98;height:122" coordorigin="1698,2807" coordsize="98,122" path="m1719,2807r-21,l1698,2889r2,7l1700,2905r3,5l1705,2915r5,5l1715,2922r4,3l1727,2927r4,2l1743,2929r19,-6l1777,2908r,19l1796,2927r,-120l1775,2807r,82l1772,2893r-2,8l1765,2903r-5,5l1755,2910r-4,3l1736,2913r-5,-3l1729,2908r-5,-5l1722,2901r-3,-5l1719,2807xe" fillcolor="black" stroked="f">
              <v:path arrowok="t"/>
            </v:shape>
            <v:shape id="_x0000_s5402" style="position:absolute;left:1827;top:2805;width:65;height:122" coordorigin="1827,2805" coordsize="65,122" path="m1847,2927r,-72l1849,2848r2,-7l1851,2836r3,-5l1859,2829r2,-3l1880,2826r5,3l1892,2812r-7,-5l1878,2805r-12,l1861,2807r-2,2l1854,2812r-5,5l1844,2826r,-19l1827,2807r,120l1847,2927xe" fillcolor="black" stroked="f">
              <v:path arrowok="t"/>
            </v:shape>
            <v:shape id="_x0000_s5401" style="position:absolute;left:1967;top:2805;width:65;height:122" coordorigin="1967,2805" coordsize="65,122" path="m1986,2807r-19,l1967,2927r21,l1988,2848r3,-7l1993,2836r3,-5l1998,2829r5,-3l2020,2826r4,3l2032,2812r-8,-5l2017,2805r-9,l2003,2807r-5,2l1996,2812r-5,5l1986,2826r,-19xe" fillcolor="black" stroked="f">
              <v:path arrowok="t"/>
            </v:shape>
            <v:shape id="_x0000_s5400" style="position:absolute;left:2036;top:2805;width:53;height:41" coordorigin="2036,2805" coordsize="53,41" path="m2060,2845r3,-9l2070,2831r7,-7l2089,2805r-20,4l2060,2845xe" fillcolor="black" stroked="f">
              <v:path arrowok="t"/>
            </v:shape>
            <v:shape id="_x0000_s5399" style="position:absolute;left:2036;top:2805;width:53;height:41" coordorigin="2036,2805" coordsize="53,41" path="m2036,2867r1,10l2043,2897r10,16l2056,2916r17,10l2094,2929r15,l2121,2925r7,-5l2137,2913r8,-10l2147,2891r-22,-2l2123,2896r-5,7l2113,2908r-4,2l2101,2913r-17,l2077,2908r-7,-5l2063,2896r-5,-10l2058,2872r89,l2147,2867r,-9l2142,2837r-9,-16l2114,2808r-20,-3l2089,2805r-12,19l2084,2821r20,l2111,2826r7,7l2123,2838r2,7l2125,2855r-65,l2060,2845r9,-36l2053,2821r-5,6l2040,2845r-4,22xe" fillcolor="black" stroked="f">
              <v:path arrowok="t"/>
            </v:shape>
            <v:shape id="_x0000_s5398" style="position:absolute;left:2166;top:2805;width:103;height:168" coordorigin="2166,2805" coordsize="103,168" path="m2185,2850r5,-12l2195,2831r7,-7l2209,2821r17,l2233,2824r8,9l2248,2841r2,12l2250,2884r-2,9l2241,2901r-5,7l2226,2913r-17,l2202,2908r-7,-7l2190,2893r-5,-12l2181,2817r-5,7l2171,2833r-5,10l2166,2865r1,12l2171,2897r10,16l2190,2925r12,4l2224,2929r5,-2l2236,2925r5,-3l2245,2917r3,-4l2248,2973r21,l2269,2807r-19,l2250,2824r-9,-12l2231,2805r-24,l2197,2807r-7,5l2185,2850xe" fillcolor="black" stroked="f">
              <v:path arrowok="t"/>
            </v:shape>
            <v:shape id="_x0000_s5397" style="position:absolute;left:2166;top:2805;width:103;height:168" coordorigin="2166,2805" coordsize="103,168" path="m2185,2850r5,-38l2181,2817r4,64l2185,2850xe" fillcolor="black" stroked="f">
              <v:path arrowok="t"/>
            </v:shape>
            <v:shape id="_x0000_s5396" style="position:absolute;left:2301;top:2807;width:96;height:122" coordorigin="2301,2807" coordsize="96,122" path="m2322,2901r,-5l2320,2891r,-84l2301,2807r,94l2303,2905r2,5l2308,2915r2,5l2315,2922r5,3l2327,2927r7,2l2344,2929r19,-6l2378,2908r,19l2397,2927r,-120l2375,2807r,82l2373,2893r-3,8l2368,2903r-7,5l2356,2910r-5,3l2339,2913r-5,-3l2329,2908r-4,-5l2322,2901xe" fillcolor="black" stroked="f">
              <v:path arrowok="t"/>
            </v:shape>
            <v:shape id="_x0000_s5395" style="position:absolute;left:2421;top:2805;width:110;height:125" coordorigin="2421,2805" coordsize="110,125" path="m2514,2818r-17,-10l2476,2805r2,16l2488,2821r7,5l2502,2833r5,5l2510,2845r,10l2442,2855r,31l2442,2872r89,l2531,2867r,-9l2526,2837r-9,-16l2514,2818xe" fillcolor="black" stroked="f">
              <v:path arrowok="t"/>
            </v:shape>
            <v:shape id="_x0000_s5394" style="position:absolute;left:2421;top:2805;width:110;height:125" coordorigin="2421,2805" coordsize="110,125" path="m2493,2929r9,-4l2512,2920r10,-7l2526,2903r5,-12l2510,2889r-3,7l2502,2903r-4,5l2493,2910r-7,3l2469,2913r-10,-5l2454,2903r-7,-7l2442,2886r,-31l2445,2845r2,-9l2454,2831r5,-7l2469,2821r9,l2476,2805r-22,4l2438,2821r-6,6l2423,2845r-2,22l2421,2877r5,20l2438,2913r2,3l2457,2926r21,3l2493,2929xe" fillcolor="black" stroked="f">
              <v:path arrowok="t"/>
            </v:shape>
            <v:shape id="_x0000_s5393" style="position:absolute;left:2548;top:2805;width:99;height:125" coordorigin="2548,2805" coordsize="99,125" path="m2562,2865r8,2l2574,2869r10,3l2601,2877r9,2l2618,2881r2,3l2625,2886r2,3l2627,2898r-2,5l2620,2908r-5,2l2608,2913r-19,l2582,2910r-5,-5l2572,2903r-2,-7l2567,2889r-19,2l2550,2903r5,10l2562,2920r10,7l2584,2929r24,l2618,2927r7,-2l2632,2920r5,-3l2642,2910r2,-5l2646,2898r,-19l2642,2874r-3,-5l2634,2867r-4,-2l2622,2860r-9,-3l2598,2855r-9,-5l2584,2850r-2,-2l2577,2848r-3,-5l2572,2838r,-9l2577,2826r5,-5l2606,2821r4,3l2615,2826r5,3l2622,2833r,8l2642,2838r,-7l2639,2824r-5,-5l2632,2814r-5,-2l2620,2809r-7,-2l2606,2805r-22,l2577,2807r-5,2l2567,2809r-2,3l2560,2817r-2,2l2555,2824r-2,5l2550,2833r,12l2553,2850r2,5l2558,2860r4,5xe" fillcolor="black" stroked="f">
              <v:path arrowok="t"/>
            </v:shape>
            <v:shape id="_x0000_s5392" style="position:absolute;left:2661;top:2766;width:58;height:161" coordorigin="2661,2766" coordsize="58,161" path="m2694,2807r,-41l2675,2778r,29l2661,2807r,17l2675,2824r,89l2678,2915r2,5l2685,2925r5,2l2718,2927r-2,-19l2711,2908r-5,2l2702,2908r-5,l2694,2903r,-79l2716,2824r,-17l2694,2807xe" fillcolor="black" stroked="f">
              <v:path arrowok="t"/>
            </v:shape>
            <v:shape id="_x0000_s5391" style="position:absolute;left:2741;top:2916;width:24;height:0" coordorigin="2741,2916" coordsize="24,0" path="m2741,2916r24,e" filled="f" strokeweight="1.3pt">
              <v:path arrowok="t"/>
            </v:shape>
            <v:shape id="_x0000_s5390" style="position:absolute;left:1448;top:3366;width:130;height:163" coordorigin="1448,3366" coordsize="130,163" path="m1484,3405r3,-5l1489,3398r7,-3l1503,3393r17,l1527,3395r5,3l1537,3402r2,5l1542,3414r31,l1573,3400r-7,-12l1556,3378r-3,-2l1536,3369r-23,-3l1501,3366r-12,3l1482,3371r-10,5l1465,3381r-2,7l1458,3395r-3,7l1455,3424r5,10l1470,3443r7,5l1489,3453r17,5l1518,3460r9,2l1530,3465r7,2l1542,3472r2,5l1544,3486r-2,5l1537,3496r-5,5l1525,3503r-22,l1496,3501r-5,-5l1487,3491r-5,-9l1479,3472r-31,2l1449,3481r7,20l1467,3515r6,5l1491,3527r22,3l1527,3530r12,-3l1549,3525r7,-5l1563,3513r8,-7l1575,3498r3,-9l1578,3470r-3,-8l1571,3455r-5,-7l1561,3443r-7,-2l1547,3436r-12,-5l1518,3429r-15,-5l1494,3422r-5,-5l1484,3412r,-7xe" fillcolor="black" stroked="f">
              <v:path arrowok="t"/>
            </v:shape>
            <v:shape id="_x0000_s5389" style="position:absolute;left:1604;top:3369;width:120;height:158" coordorigin="1604,3369" coordsize="120,158" path="m1635,3501r,-43l1715,3458r,-27l1635,3431r,-36l1719,3395r,-26l1604,3369r,158l1724,3527r,-26l1635,3501xe" fillcolor="black" stroked="f">
              <v:path arrowok="t"/>
            </v:shape>
            <v:shape id="_x0000_s5388" style="position:absolute;left:1746;top:3366;width:137;height:163" coordorigin="1746,3366" coordsize="137,163" path="m1789,3489r-1,-2l1780,3472r-3,-24l1777,3445r4,-23l1789,3407r7,-9l1806,3393r19,l1832,3395r7,5l1844,3405r5,7l1849,3419r34,-7l1878,3400r-5,-10l1866,3383r-8,-7l1839,3369r-21,-3l1800,3368r-19,8l1765,3388r-13,20l1747,3428r-1,22l1746,3451r2,22l1754,3492r11,16l1777,3518r18,9l1815,3530r6,-1l1841,3526r18,-8l1874,3499r9,-20l1851,3470r-2,9l1844,3489r-7,5l1832,3498r-7,5l1806,3503r-10,-5l1789,3489xe" fillcolor="black" stroked="f">
              <v:path arrowok="t"/>
            </v:shape>
            <v:shape id="_x0000_s5387" style="position:absolute;left:1897;top:3369;width:125;height:158" coordorigin="1897,3369" coordsize="125,158" path="m1945,3527r31,l1976,3395r46,l2022,3369r-125,l1897,3395r48,l1945,3527xe" fillcolor="black" stroked="f">
              <v:path arrowok="t"/>
            </v:shape>
            <v:shape id="_x0000_s5386" style="position:absolute;left:2059;top:3370;width:0;height:158" coordorigin="2059,3370" coordsize="0,158" path="m2059,3370r,158e" filled="f" strokeweight="1.78pt">
              <v:path arrowok="t"/>
            </v:shape>
            <v:shape id="_x0000_s5385" style="position:absolute;left:2099;top:3366;width:151;height:163" coordorigin="2099,3366" coordsize="151,163" path="m2099,3452r3,22l2108,3493r10,15l2135,3521r7,-34l2133,3470r-3,-22l2134,3423r8,-16l2152,3398r9,-5l2188,3393r9,5l2207,3407r9,18l2219,3448r,3l2215,3472r-8,17l2197,3498r-9,5l2161,3503r-9,-5l2154,3527r22,3l2196,3527r19,-7l2231,3508r12,-18l2249,3471r1,-23l2250,3444r-2,-22l2242,3403r-11,-15l2215,3376r-18,-7l2176,3366r-15,l2149,3369r-9,5l2133,3376r-8,5l2121,3388r-8,5l2109,3400r-3,10l2101,3419r-2,15l2099,3452xe" fillcolor="black" stroked="f">
              <v:path arrowok="t"/>
            </v:shape>
            <v:shape id="_x0000_s5384" style="position:absolute;left:2099;top:3366;width:151;height:163" coordorigin="2099,3366" coordsize="151,163" path="m2154,3527r-2,-29l2145,3489r-3,-2l2135,3521r19,6xe" fillcolor="black" stroked="f">
              <v:path arrowok="t"/>
            </v:shape>
            <v:shape id="_x0000_s5383" style="position:absolute;left:2277;top:3369;width:125;height:158" coordorigin="2277,3369" coordsize="125,158" path="m2277,3527r28,l2305,3424r65,103l2402,3527r,-158l2373,3369r,105l2308,3369r-31,l2277,3527xe" fillcolor="black" stroked="f">
              <v:path arrowok="t"/>
            </v:shape>
            <v:shape id="_x0000_s5382" style="position:absolute;left:2488;top:3369;width:106;height:161" coordorigin="2488,3369" coordsize="106,161" path="m2594,3479r,-9l2591,3462r-7,-7l2579,3448r-7,-5l2562,3441r17,-7l2586,3422r,-22l2582,3390r-8,-7l2565,3374r-12,-5l2531,3369r-9,2l2517,3374r-7,2l2502,3381r-2,7l2495,3393r-2,7l2490,3410r29,4l2519,3407r3,-5l2524,3398r5,-3l2534,3393r9,l2548,3395r2,3l2555,3402r,15l2553,3422r-5,4l2546,3429r-8,2l2531,3431r-5,24l2534,3455r2,-2l2548,3453r5,2l2555,3460r5,5l2562,3470r,16l2560,3494r-5,2l2550,3501r-4,2l2529,3503r-5,-5l2522,3494r-3,-5l2517,3482r-29,2l2490,3498r5,10l2505,3518r9,7l2526,3530r29,l2567,3525r10,-10l2589,3506r5,-12l2594,3479xe" fillcolor="black" stroked="f">
              <v:path arrowok="t"/>
            </v:shape>
            <v:shape id="_x0000_s5381" style="position:absolute;left:2625;top:3412;width:29;height:115" coordorigin="2625,3412" coordsize="29,115" path="m2625,3412r,31l2654,3443r,-31l2625,3412xe" fillcolor="black" stroked="f">
              <v:path arrowok="t"/>
            </v:shape>
            <v:shape id="_x0000_s5380" style="position:absolute;left:2625;top:3412;width:29;height:115" coordorigin="2625,3412" coordsize="29,115" path="m2625,3496r,31l2654,3527r,-31l2625,3496xe" fillcolor="black" stroked="f">
              <v:path arrowok="t"/>
            </v:shape>
            <v:shape id="_x0000_s5379" style="position:absolute;left:2625;top:3428;width:29;height:0" coordorigin="2625,3428" coordsize="29,0" path="m2625,3428r29,e" filled="f" strokeweight=".58597mm">
              <v:path arrowok="t"/>
            </v:shape>
            <v:shape id="_x0000_s5378" style="position:absolute;left:2625;top:3512;width:29;height:0" coordorigin="2625,3512" coordsize="29,0" path="m2625,3512r29,e" filled="f" strokeweight=".58525mm">
              <v:path arrowok="t"/>
            </v:shape>
            <v:shape id="_x0000_s5377" style="position:absolute;left:2752;top:3369;width:89;height:158" coordorigin="2752,3369" coordsize="89,158" path="m2834,3525r7,-3l2834,3498r-10,l2824,3527r10,-2xe" fillcolor="black" stroked="f">
              <v:path arrowok="t"/>
            </v:shape>
            <v:shape id="_x0000_s5376" style="position:absolute;left:2752;top:3369;width:89;height:158" coordorigin="2752,3369" coordsize="89,158" path="m2853,3448r,12l2851,3470r-3,7l2846,3484r-3,5l2841,3491r-5,5l2834,3498r7,24l2851,3520r7,-5l2863,3510r7,-7l2877,3494r2,-10l2884,3474r,-52l2879,3412r-2,-10l2872,3393r-7,-7l2858,3381r-7,-5l2841,3371r-7,l2824,3369r-72,l2752,3527r72,l2824,3498r-7,3l2786,3501r,-106l2819,3395r5,3l2831,3398r5,2l2838,3405r5,2l2846,3414r2,5l2851,3426r2,10l2853,3448xe" fillcolor="black" stroked="f">
              <v:path arrowok="t"/>
            </v:shape>
            <v:shape id="_x0000_s5375" style="position:absolute;left:2903;top:3410;width:74;height:120" coordorigin="2903,3410" coordsize="74,120" path="m2944,3436r7,-2l2963,3434r5,2l2977,3413r-21,-3l2954,3410r-10,26xe" fillcolor="black" stroked="f">
              <v:path arrowok="t"/>
            </v:shape>
            <v:shape id="_x0000_s5374" style="position:absolute;left:2903;top:3410;width:74;height:120" coordorigin="2903,3410" coordsize="74,120" path="m2903,3472r3,21l2913,3510r6,7l2937,3526r22,4l2971,3530r9,-3l2990,3520r7,-5l3004,3506r3,-10l2978,3491r-3,5l2973,3501r-5,5l2951,3506r-4,-3l2942,3498r-5,-4l2935,3486r,-7l3009,3479r-1,-18l3003,3442r-8,-16l2993,3425r-16,-12l2968,3436r5,5l2978,3446r2,4l2980,3460r-45,l2935,3450r2,-4l2939,3441r5,-5l2954,3410r-21,4l2918,3426r-3,4l2906,3447r-3,23l2903,3472xe" fillcolor="black" stroked="f">
              <v:path arrowok="t"/>
            </v:shape>
            <v:shape id="_x0000_s5373" style="position:absolute;left:3021;top:3371;width:67;height:158" coordorigin="3021,3371" coordsize="67,158" path="m3040,3520r5,5l3050,3527r5,l3059,3530r15,l3081,3527r7,-2l3086,3501r-5,2l3069,3503r-2,-5l3067,3436r19,l3086,3412r-19,l3067,3371r-32,19l3035,3412r-14,l3021,3436r14,l3035,3508r3,5l3038,3518r2,2xe" fillcolor="black" stroked="f">
              <v:path arrowok="t"/>
            </v:shape>
            <v:shape id="_x0000_s5372" style="position:absolute;left:3100;top:3410;width:67;height:120" coordorigin="3100,3410" coordsize="67,120" path="m3168,3496r-3,5l3163,3503r-5,3l3151,3508r-10,l3136,3506r-4,-5l3129,3496r-5,34l3144,3530r7,-3l3156,3525r7,-3l3168,3520r,-24xe" fillcolor="black" stroked="f">
              <v:path arrowok="t"/>
            </v:shape>
            <v:shape id="_x0000_s5371" style="position:absolute;left:3100;top:3410;width:67;height:120" coordorigin="3100,3410" coordsize="67,120" path="m3177,3527r29,l3204,3520r-3,-5l3201,3510r-2,-4l3199,3431r-3,-5l3194,3422r-5,-5l3182,3414r-7,-2l3165,3410r-29,l3127,3412r-10,5l3110,3424r-5,7l3103,3443r26,5l3132,3443r2,-5l3136,3436r5,-2l3163,3434r5,4l3170,3443r,10l3165,3455r-9,3l3141,3460r-12,2l3122,3465r-5,2l3112,3470r-4,2l3103,3479r-3,5l3100,3506r3,7l3110,3520r7,7l3124,3530r5,-34l3129,3489r3,-5l3136,3482r3,-3l3144,3479r7,-2l3160,3474r5,-2l3170,3472r,22l3168,3496r,24l3172,3515r3,3l3175,3522r2,5xe" fillcolor="black" stroked="f">
              <v:path arrowok="t"/>
            </v:shape>
            <v:shape id="_x0000_s5370" style="position:absolute;left:3230;top:3369;width:29;height:158" coordorigin="3230,3369" coordsize="29,158" path="m3230,3369r,29l3259,3398r,-29l3230,3369xe" fillcolor="black" stroked="f">
              <v:path arrowok="t"/>
            </v:shape>
            <v:shape id="_x0000_s5369" style="position:absolute;left:3230;top:3369;width:29;height:158" coordorigin="3230,3369" coordsize="29,158" path="m3230,3412r,115l3259,3527r,-115l3230,3412xe" fillcolor="black" stroked="f">
              <v:path arrowok="t"/>
            </v:shape>
            <v:shape id="_x0000_s5368" style="position:absolute;left:3244;top:3369;width:0;height:158" coordorigin="3244,3369" coordsize="0,158" path="m3244,3369r,158e" filled="f" strokeweight="1.54pt">
              <v:path arrowok="t"/>
            </v:shape>
            <v:shape id="_x0000_s5367" style="position:absolute;left:3306;top:3370;width:0;height:158" coordorigin="3306,3370" coordsize="0,158" path="m3306,3370r,158e" filled="f" strokeweight="1.66pt">
              <v:path arrowok="t"/>
            </v:shape>
            <v:shape id="_x0000_s5366" style="position:absolute;left:3341;top:3410;width:108;height:120" coordorigin="3341,3410" coordsize="108,120" path="m3381,3434r5,-3l3401,3431r4,3l3408,3436r5,2l3415,3441r,5l3444,3441r-3,-10l3437,3422r-8,-5l3420,3412r-10,-2l3377,3410r-12,4l3357,3419r-7,7l3345,3436r,19l3350,3465r10,5l3363,3472r17,7l3405,3486r5,l3415,3489r2,2l3417,3496r-2,5l3410,3506r-7,2l3389,3508r-5,-2l3379,3503r-2,-2l3372,3496r,-7l3341,3494r2,12l3350,3513r10,7l3367,3527r14,3l3396,3530r23,-4l3434,3518r10,-8l3449,3501r,-19l3444,3474r-5,-4l3432,3462r-12,-4l3405,3455r-16,-5l3379,3448r-5,-2l3374,3441r3,-5l3381,3434xe" fillcolor="black" stroked="f">
              <v:path arrowok="t"/>
            </v:shape>
            <v:shape id="_x0000_s5365" style="position:absolute;left:3528;top:3410;width:118;height:120" coordorigin="3528,3410" coordsize="118,120" path="m3559,3458r2,-8l3566,3443r7,-5l3578,3434r17,l3602,3438r5,5l3612,3450r2,8l3614,3482r-2,7l3607,3496r6,28l3629,3513r4,-5l3643,3490r2,-20l3645,3463r-5,-20l3629,3426r-3,-3l3609,3413r-21,-3l3576,3410r-10,2l3557,3417r-10,5l3540,3429r-5,9l3530,3448r-2,10l3528,3482r2,9l3535,3501r5,9l3547,3518r10,4l3566,3527r-7,-45l3559,3458xe" fillcolor="black" stroked="f">
              <v:path arrowok="t"/>
            </v:shape>
            <v:shape id="_x0000_s5364" style="position:absolute;left:3528;top:3410;width:118;height:120" coordorigin="3528,3410" coordsize="118,120" path="m3607,3496r-5,5l3595,3506r-17,l3573,3501r-7,-5l3561,3489r-2,-7l3566,3527r10,3l3592,3529r21,-5l3607,3496xe" fillcolor="black" stroked="f">
              <v:path arrowok="t"/>
            </v:shape>
            <v:shape id="_x0000_s5363" style="position:absolute;left:3657;top:3366;width:77;height:161" coordorigin="3657,3366" coordsize="77,161" path="m3703,3398r2,-5l3710,3390r19,l3734,3371r-9,-2l3717,3366r-16,l3693,3369r-4,2l3681,3374r-2,4l3677,3383r-3,5l3674,3412r-17,l3657,3436r17,l3674,3527r29,l3703,3436r24,l3727,3412r-24,l3703,3398xe" fillcolor="black" stroked="f">
              <v:path arrowok="t"/>
            </v:shape>
            <v:shape id="_x0000_s5362" style="position:absolute;left:3792;top:3371;width:67;height:158" coordorigin="3792,3371" coordsize="67,158" path="m3835,3498r,-62l3857,3436r,-24l3835,3412r,-41l3806,3390r,22l3792,3412r,24l3806,3436r,77l3809,3518r2,2l3816,3525r5,2l3825,3527r5,3l3845,3530r7,-3l3859,3525r-2,-24l3852,3503r-12,l3835,3498xe" fillcolor="black" stroked="f">
              <v:path arrowok="t"/>
            </v:shape>
            <v:shape id="_x0000_s5361" style="position:absolute;left:3878;top:3369;width:103;height:158" coordorigin="3878,3369" coordsize="103,158" path="m3907,3470r,-17l3910,3448r2,-5l3914,3438r5,-2l3924,3434r17,l3946,3438r4,5l3950,3527r32,l3982,3441r-3,-5l3979,3431r-2,-2l3974,3424r-2,-5l3967,3417r-7,-3l3955,3412r-5,-2l3929,3410r-12,7l3907,3426r,-57l3878,3369r,158l3907,3527r,-57xe" fillcolor="black" stroked="f">
              <v:path arrowok="t"/>
            </v:shape>
            <v:shape id="_x0000_s5360" style="position:absolute;left:4003;top:3410;width:106;height:120" coordorigin="4003,3410" coordsize="106,120" path="m4068,3436r5,5l4078,3446r2,4l4080,3460r-46,l4034,3450r3,-4l4042,3441r2,-5l4054,3410r-21,4l4018,3426r-4,4l4006,3447r-3,23l4003,3473r3,20l4015,3510r5,6l4037,3526r21,4l4070,3530r10,-3l4090,3520r7,-5l4104,3506r5,-10l4078,3491r-3,5l4073,3501r-5,5l4051,3506r-5,-3l4042,3498r-5,-4l4034,3486r,-7l4109,3479r-1,-18l4103,3442r-8,-16l4093,3425r-16,-12l4068,3436xe" fillcolor="black" stroked="f">
              <v:path arrowok="t"/>
            </v:shape>
            <v:shape id="_x0000_s5359" style="position:absolute;left:4003;top:3410;width:106;height:120" coordorigin="4003,3410" coordsize="106,120" path="m4044,3436r7,-2l4063,3434r5,2l4077,3413r-21,-3l4054,3410r-10,26xe" fillcolor="black" stroked="f">
              <v:path arrowok="t"/>
            </v:shape>
            <v:shape id="_x0000_s5358" style="position:absolute;left:4188;top:3369;width:113;height:161" coordorigin="4188,3369" coordsize="113,161" path="m4219,3455r3,-7l4227,3441r4,-5l4239,3434r14,l4258,3436r5,5l4267,3448r3,10l4270,3482r-3,9l4267,3515r5,-5l4272,3527r29,l4301,3369r-31,l4270,3426r-10,-12l4248,3410r-26,l4212,3414r-9,10l4198,3430r-7,18l4188,3470r,6l4193,3497r10,16l4212,3525r12,5l4224,3494r-2,-5l4219,3479r,-24xe" fillcolor="black" stroked="f">
              <v:path arrowok="t"/>
            </v:shape>
            <v:shape id="_x0000_s5357" style="position:absolute;left:4188;top:3369;width:113;height:161" coordorigin="4188,3369" coordsize="113,161" path="m4229,3501r-5,-7l4224,3530r19,l4248,3527r7,-2l4263,3520r4,-5l4267,3491r-4,5l4258,3503r-7,3l4236,3506r-7,-5xe" fillcolor="black" stroked="f">
              <v:path arrowok="t"/>
            </v:shape>
            <v:shape id="_x0000_s5356" style="position:absolute;left:4323;top:3410;width:67;height:120" coordorigin="4323,3410" coordsize="67,120" path="m4390,3496r-2,5l4385,3503r-5,3l4373,3508r-9,l4359,3506r-5,-5l4359,3530r7,l4373,3527r5,-2l4385,3522r5,-2l4390,3496xe" fillcolor="black" stroked="f">
              <v:path arrowok="t"/>
            </v:shape>
            <v:shape id="_x0000_s5355" style="position:absolute;left:4323;top:3410;width:67;height:120" coordorigin="4323,3410" coordsize="67,120" path="m4325,3513r7,7l4340,3527r9,3l4359,3530r-5,-29l4352,3496r,-7l4354,3484r5,-2l4361,3479r5,l4376,3477r7,-3l4390,3472r2,l4392,3494r-2,2l4390,3520r5,-5l4397,3518r,4l4400,3527r28,l4426,3520r-2,-5l4424,3506r-3,-8l4421,3431r-2,-5l4416,3422r-4,-5l4404,3414r-7,-2l4388,3410r-29,l4349,3412r-7,5l4332,3424r-5,7l4325,3443r27,5l4354,3443r2,-5l4359,3436r5,-2l4385,3434r3,2l4392,3438r,15l4388,3455r-10,3l4364,3460r-10,2l4344,3465r-4,2l4335,3470r-5,2l4327,3479r-4,5l4323,3506r2,7xe" fillcolor="black" stroked="f">
              <v:path arrowok="t"/>
            </v:shape>
            <v:shape id="_x0000_s5354" style="position:absolute;left:4440;top:3371;width:67;height:158" coordorigin="4440,3371" coordsize="67,158" path="m4500,3527r8,-2l4505,3501r-7,2l4486,3503r-2,-5l4484,3436r21,l4505,3412r-21,l4484,3371r-32,19l4452,3412r-12,l4440,3436r12,l4452,3496r3,7l4455,3513r2,5l4460,3522r4,3l4469,3527r3,l4479,3530r12,l4500,3527xe" fillcolor="black" stroked="f">
              <v:path arrowok="t"/>
            </v:shape>
            <v:shape id="_x0000_s5353" style="position:absolute;left:4517;top:3410;width:108;height:120" coordorigin="4517,3410" coordsize="108,120" path="m4618,3441r-2,-10l4613,3426r-2,-4l4606,3417r-7,-3l4594,3412r-10,-2l4556,3410r-12,2l4536,3417r-7,7l4524,3431r-4,12l4548,3448r3,-5l4553,3438r5,-4l4582,3434r5,4l4589,3443r,10l4582,3455r-10,3l4558,3460r-10,2l4541,3465r-7,2l4529,3470r-5,2l4522,3479r-2,5l4517,3489r,17l4522,3513r5,7l4534,3527r10,3l4556,3530r-3,-27l4548,3501r,-17l4553,3482r3,-3l4560,3479r10,-2l4577,3474r7,-2l4589,3472r,12l4587,3489r,7l4584,3501r,19l4592,3515r,3l4594,3522r,5l4625,3527r-2,-7l4620,3515r-2,-5l4618,3441xe" fillcolor="black" stroked="f">
              <v:path arrowok="t"/>
            </v:shape>
            <v:shape id="_x0000_s5352" style="position:absolute;left:4517;top:3410;width:108;height:120" coordorigin="4517,3410" coordsize="108,120" path="m4560,3508r-4,-2l4553,3503r3,27l4563,3530r5,-3l4575,3525r5,-3l4584,3520r,-19l4580,3503r-5,3l4570,3508r-10,xe" fillcolor="black" stroked="f">
              <v:path arrowok="t"/>
            </v:shape>
            <v:shape id="_x0000_s5351" style="position:absolute;left:4697;top:3410;width:108;height:120" coordorigin="4697,3410" coordsize="108,120" path="m4738,3434r5,-3l4757,3431r5,3l4764,3436r5,2l4772,3441r,5l4800,3441r-2,-10l4793,3422r-7,-5l4776,3412r-9,-2l4733,3410r-12,4l4714,3419r-7,7l4702,3436r,19l4707,3465r9,5l4720,3472r16,7l4762,3486r5,l4772,3489r2,2l4774,3501r-5,2l4767,3506r-7,2l4745,3508r-5,-2l4736,3503r-3,-2l4731,3496r-3,-7l4697,3494r5,12l4707,3513r9,7l4726,3527r12,3l4753,3530r22,-4l4791,3518r9,-8l4805,3501r,-19l4800,3474r-4,-4l4788,3462r-12,-4l4762,3455r-17,-5l4736,3448r-5,-2l4731,3441r2,-5l4738,3434xe" fillcolor="black" stroked="f">
              <v:path arrowok="t"/>
            </v:shape>
            <v:shape id="_x0000_s5350" style="position:absolute;left:4832;top:3412;width:103;height:118" coordorigin="4832,3412" coordsize="103,118" path="m4863,3494r-2,-3l4861,3412r-29,l4832,3503r2,7l4837,3515r4,5l4849,3525r4,2l4861,3530r14,l4882,3527r7,-2l4897,3520r4,-5l4906,3510r,17l4935,3527r,-115l4904,3412r,74l4901,3491r,5l4897,3498r-3,3l4889,3506r-16,l4868,3503r-5,-5l4863,3494xe" fillcolor="black" stroked="f">
              <v:path arrowok="t"/>
            </v:shape>
            <v:shape id="_x0000_s5349" style="position:absolute;left:4964;top:3369;width:113;height:161" coordorigin="4964,3369" coordsize="113,161" path="m5029,3530r12,l5053,3525r9,-12l5066,3509r8,-17l5077,3470r-1,-9l5072,3441r-10,-17l5053,3414r-12,-4l5014,3410r-9,4l4995,3426r,-57l4964,3369r,158l4993,3527r,-17l4995,3489r,-34l4997,3448r5,-7l5007,3436r5,-2l5026,3434r7,2l5038,3441r5,7l5045,3458r,24l5043,3491r-5,5l5033,3503r-7,3l5021,3506r,24l5029,3530xe" fillcolor="black" stroked="f">
              <v:path arrowok="t"/>
            </v:shape>
            <v:shape id="_x0000_s5348" style="position:absolute;left:4964;top:3369;width:113;height:161" coordorigin="4964,3369" coordsize="113,161" path="m5021,3530r,-24l5012,3506r-7,-5l5000,3494r-5,-5l4993,3510r4,5l5002,3520r7,5l5014,3527r7,3xe" fillcolor="black" stroked="f">
              <v:path arrowok="t"/>
            </v:shape>
            <v:shape id="_x0000_s5347" style="position:absolute;left:5074;top:3369;width:55;height:204" coordorigin="5074,3369" coordsize="55,204" path="m5074,3570r8,l5086,3573r17,l5110,3570r5,-2l5122,3566r3,-5l5127,3554r3,-5l5130,3412r-32,l5098,3537r-2,5l5091,3544r-12,l5074,3570xe" fillcolor="black" stroked="f">
              <v:path arrowok="t"/>
            </v:shape>
            <v:shape id="_x0000_s5346" style="position:absolute;left:5074;top:3369;width:55;height:204" coordorigin="5074,3369" coordsize="55,204" path="m5098,3369r,29l5130,3398r,-29l5098,3369xe" fillcolor="black" stroked="f">
              <v:path arrowok="t"/>
            </v:shape>
            <v:shape id="_x0000_s5345" style="position:absolute;left:5151;top:3410;width:108;height:120" coordorigin="5151,3410" coordsize="108,120" path="m5155,3447r-4,23l5151,3473r4,20l5163,3510r6,7l5186,3526r23,4l5221,3530r9,-3l5240,3520r7,-5l5254,3506r3,-10l5228,3491r-2,5l5223,3501r-2,2l5216,3506r-14,l5194,3503r-4,-5l5185,3494r-3,-8l5182,3479r3,-19l5185,3446r5,-5l5194,3436r10,-26l5190,3410r-12,4l5168,3426r-4,5l5155,3447xe" fillcolor="black" stroked="f">
              <v:path arrowok="t"/>
            </v:shape>
            <v:shape id="_x0000_s5344" style="position:absolute;left:5151;top:3410;width:108;height:120" coordorigin="5151,3410" coordsize="108,120" path="m5218,3436r5,5l5226,3446r2,4l5228,3460r-43,l5182,3479r77,l5258,3461r-5,-19l5245,3426r-3,-3l5225,3413r-21,-3l5194,3436r5,-2l5214,3434r4,2xe" fillcolor="black" stroked="f">
              <v:path arrowok="t"/>
            </v:shape>
            <v:shape id="_x0000_s5343" style="position:absolute;left:5276;top:3410;width:108;height:120" coordorigin="5276,3410" coordsize="108,120" path="m5307,3482r,-27l5310,3446r4,-5l5319,3436r5,-2l5339,3434r4,2l5346,3438r5,3l5353,3446r,7l5384,3446r-5,-12l5375,3424r-10,-5l5358,3412r-12,-2l5329,3410r-21,4l5293,3426r-5,5l5279,3447r-3,23l5276,3477r5,21l5293,3513r17,13l5331,3530r15,l5358,3525r9,-7l5375,3513r7,-12l5384,3489r-29,-5l5353,3491r-2,5l5348,3501r-5,2l5339,3506r-12,l5319,3501r-5,-5l5310,3491r-3,-9xe" fillcolor="black" stroked="f">
              <v:path arrowok="t"/>
            </v:shape>
            <v:shape id="_x0000_s5342" style="position:absolute;left:5394;top:3371;width:67;height:158" coordorigin="5394,3371" coordsize="67,158" path="m5437,3498r,-62l5459,3436r,-24l5437,3412r,-41l5408,3390r,22l5394,3412r,24l5408,3436r,77l5411,3518r2,2l5418,3525r5,2l5427,3527r5,3l5447,3530r7,-3l5461,3525r-2,-24l5454,3503r-12,l5437,3498xe" fillcolor="black" stroked="f">
              <v:path arrowok="t"/>
            </v:shape>
            <v:shape id="_x0000_s5341" style="position:absolute;left:5535;top:3366;width:55;height:206" coordorigin="5535,3366" coordsize="55,206" path="m5583,3558r-4,-9l5576,3542r-2,-12l5571,3518r-2,-12l5567,3494r-3,-12l5564,3470r,-9l5567,3441r4,-19l5575,3407r7,-19l5591,3366r-22,l5564,3375r-9,18l5547,3412r-6,17l5537,3448r-2,22l5536,3483r3,19l5545,3522r5,15l5559,3555r10,18l5591,3573r-8,-15xe" fillcolor="black" stroked="f">
              <v:path arrowok="t"/>
            </v:shape>
            <v:shape id="_x0000_s5340" style="position:absolute;left:5615;top:3369;width:29;height:158" coordorigin="5615,3369" coordsize="29,158" path="m5615,3369r,29l5643,3398r,-29l5615,3369xe" fillcolor="black" stroked="f">
              <v:path arrowok="t"/>
            </v:shape>
            <v:shape id="_x0000_s5339" style="position:absolute;left:5615;top:3369;width:29;height:158" coordorigin="5615,3369" coordsize="29,158" path="m5615,3412r,115l5643,3527r,-115l5615,3412xe" fillcolor="black" stroked="f">
              <v:path arrowok="t"/>
            </v:shape>
            <v:shape id="_x0000_s5338" style="position:absolute;left:5629;top:3369;width:0;height:158" coordorigin="5629,3369" coordsize="0,158" path="m5629,3369r,158e" filled="f" strokeweight="1.54pt">
              <v:path arrowok="t"/>
            </v:shape>
            <v:shape id="_x0000_s5337" style="position:absolute;left:5663;top:3366;width:77;height:161" coordorigin="5663,3366" coordsize="77,161" path="m5708,3398r3,-5l5715,3390r20,l5739,3371r-9,-2l5723,3366r-17,l5699,3369r-8,2l5687,3374r-3,4l5682,3383r-3,5l5677,3395r,17l5663,3412r,24l5677,3436r,91l5708,3527r,-91l5730,3436r,-24l5708,3412r,-14xe" fillcolor="black" stroked="f">
              <v:path arrowok="t"/>
            </v:shape>
            <v:shape id="_x0000_s5336" style="position:absolute;left:5802;top:3369;width:113;height:161" coordorigin="5802,3369" coordsize="113,161" path="m5833,3455r3,-7l5840,3441r5,-5l5852,3434r15,l5872,3436r4,5l5881,3448r3,10l5884,3482r-3,9l5881,3515r5,-5l5886,3527r29,l5915,3369r-31,l5884,3426r-10,-12l5864,3410r-28,l5826,3414r-10,10l5812,3430r-8,18l5802,3470r,7l5806,3497r10,16l5826,3525r12,5l5838,3494r-2,-5l5833,3479r,-24xe" fillcolor="black" stroked="f">
              <v:path arrowok="t"/>
            </v:shape>
            <v:shape id="_x0000_s5335" style="position:absolute;left:5802;top:3369;width:113;height:161" coordorigin="5802,3369" coordsize="113,161" path="m5843,3501r-5,-7l5838,3530r19,l5862,3527r7,-2l5876,3520r5,-5l5881,3491r-5,5l5872,3503r-8,3l5850,3506r-7,-5xe" fillcolor="black" stroked="f">
              <v:path arrowok="t"/>
            </v:shape>
            <v:shape id="_x0000_s5334" style="position:absolute;left:5944;top:3369;width:31;height:158" coordorigin="5944,3369" coordsize="31,158" path="m5944,3369r,29l5975,3398r,-29l5944,3369xe" fillcolor="black" stroked="f">
              <v:path arrowok="t"/>
            </v:shape>
            <v:shape id="_x0000_s5333" style="position:absolute;left:5944;top:3369;width:31;height:158" coordorigin="5944,3369" coordsize="31,158" path="m5944,3412r,115l5975,3527r,-115l5944,3412xe" fillcolor="black" stroked="f">
              <v:path arrowok="t"/>
            </v:shape>
            <v:shape id="_x0000_s5332" style="position:absolute;left:5959;top:3368;width:0;height:160" coordorigin="5959,3368" coordsize="0,160" path="m5959,3368r,159e" filled="f" strokeweight="1.66pt">
              <v:path arrowok="t"/>
            </v:shape>
            <v:shape id="_x0000_s5331" style="position:absolute;left:5992;top:3366;width:77;height:161" coordorigin="5992,3366" coordsize="77,161" path="m6037,3398r3,-3l6042,3390r22,l6069,3371r-8,-2l6052,3366r-17,l6028,3369r-5,2l6018,3374r-5,4l6011,3383r-3,5l6008,3412r-16,l5992,3436r16,l6008,3527r29,l6037,3436r24,l6061,3412r-24,l6037,3398xe" fillcolor="black" stroked="f">
              <v:path arrowok="t"/>
            </v:shape>
            <v:shape id="_x0000_s5330" style="position:absolute;left:6064;top:3366;width:79;height:161" coordorigin="6064,3366" coordsize="79,161" path="m6112,3398r2,-5l6119,3390r19,l6143,3371r-10,-2l6126,3366r-17,l6102,3369r-7,2l6090,3374r-2,4l6085,3383r-2,5l6081,3395r,17l6064,3412r,24l6081,3436r,91l6112,3527r,-91l6133,3436r,-24l6112,3412r,-14xe" fillcolor="black" stroked="f">
              <v:path arrowok="t"/>
            </v:shape>
            <v:shape id="_x0000_s5329" style="position:absolute;left:6143;top:3410;width:74;height:120" coordorigin="6143,3410" coordsize="74,120" path="m6184,3436r7,-2l6203,3434r5,2l6217,3413r-21,-3l6193,3410r-9,26xe" fillcolor="black" stroked="f">
              <v:path arrowok="t"/>
            </v:shape>
            <v:shape id="_x0000_s5328" style="position:absolute;left:6143;top:3410;width:74;height:120" coordorigin="6143,3410" coordsize="74,120" path="m6143,3472r2,21l6153,3510r6,7l6176,3526r22,4l6210,3530r10,-3l6229,3520r8,-5l6244,3506r2,-10l6217,3491r-2,5l6213,3501r-5,5l6191,3506r-5,-3l6181,3498r-4,-4l6174,3486r,-7l6249,3479r-1,-18l6243,3442r-9,-16l6233,3425r-16,-12l6208,3436r5,5l6217,3446r3,4l6220,3460r-46,l6174,3450r3,-4l6181,3441r3,-5l6193,3410r-20,4l6157,3426r-3,4l6146,3447r-3,23l6143,3472xe" fillcolor="black" stroked="f">
              <v:path arrowok="t"/>
            </v:shape>
            <v:shape id="_x0000_s5327" style="position:absolute;left:6273;top:3410;width:75;height:118" coordorigin="6273,3410" coordsize="75,118" path="m6301,3527r,-55l6304,3460r,-7l6306,3448r3,-5l6311,3441r5,-3l6318,3436r10,l6333,3438r5,3l6347,3417r-7,-5l6333,3410r-12,l6318,3412r-4,2l6309,3417r-3,5l6301,3429r,-17l6273,3412r,115l6301,3527xe" fillcolor="black" stroked="f">
              <v:path arrowok="t"/>
            </v:shape>
            <v:shape id="_x0000_s5326" style="position:absolute;left:6350;top:3410;width:108;height:120" coordorigin="6350,3410" coordsize="108,120" path="m6417,3436r2,5l6424,3446r2,4l6426,3460r-45,l6381,3450r2,-4l6388,3441r5,-5l6402,3410r-14,l6376,3414r-10,12l6362,3431r-10,16l6350,3470r,3l6353,3493r9,17l6366,3516r17,10l6405,3530r14,l6429,3527r7,-7l6446,3515r4,-9l6455,3496r-29,-5l6424,3496r-2,5l6419,3503r-5,3l6400,3506r-7,-3l6388,3498r-5,-4l6381,3486r,-7l6458,3479r-2,-18l6452,3442r-9,-16l6440,3423r-17,-10l6417,3436xe" fillcolor="black" stroked="f">
              <v:path arrowok="t"/>
            </v:shape>
            <v:shape id="_x0000_s5325" style="position:absolute;left:6350;top:3410;width:108;height:120" coordorigin="6350,3410" coordsize="108,120" path="m6393,3436r5,-2l6412,3434r5,2l6423,3413r-21,-3l6393,3436xe" fillcolor="black" stroked="f">
              <v:path arrowok="t"/>
            </v:shape>
            <v:shape id="_x0000_s5324" style="position:absolute;left:6482;top:3410;width:103;height:118" coordorigin="6482,3410" coordsize="103,118" path="m6585,3436r-3,-5l6580,3426r-2,-4l6575,3419r-5,-2l6566,3414r-5,-2l6554,3410r-9,l6526,3415r-16,14l6510,3412r-28,l6482,3527r28,l6510,3462r3,-9l6513,3448r2,-5l6518,3441r4,-3l6527,3434r15,l6546,3436r5,5l6554,3446r,2l6556,3455r,72l6585,3527r,-91xe" fillcolor="black" stroked="f">
              <v:path arrowok="t"/>
            </v:shape>
            <v:shape id="_x0000_s5323" style="position:absolute;left:6604;top:3371;width:67;height:158" coordorigin="6604,3371" coordsize="67,158" path="m6647,3498r,-62l6669,3436r,-24l6647,3412r,-41l6618,3390r,22l6604,3412r,24l6618,3436r,77l6621,3518r2,2l6628,3525r5,2l6638,3527r4,3l6657,3530r7,-3l6671,3525r-2,-24l6664,3503r-12,l6647,3498xe" fillcolor="black" stroked="f">
              <v:path arrowok="t"/>
            </v:shape>
            <v:shape id="_x0000_s5322" style="position:absolute;left:6736;top:3366;width:79;height:161" coordorigin="6736,3366" coordsize="79,161" path="m6784,3398r2,-5l6791,3390r20,l6815,3371r-9,-2l6798,3366r-16,l6774,3369r-7,2l6762,3374r-2,4l6758,3383r-3,5l6753,3395r,17l6736,3412r,24l6753,3436r,91l6784,3527r,-91l6806,3436r,-24l6784,3412r,-14xe" fillcolor="black" stroked="f">
              <v:path arrowok="t"/>
            </v:shape>
            <v:shape id="_x0000_s5321" style="position:absolute;left:6823;top:3410;width:74;height:118" coordorigin="6823,3410" coordsize="74,118" path="m6868,3412r-5,2l6859,3417r-3,5l6851,3429r,-17l6823,3412r,115l6851,3527r,-55l6854,3460r2,-7l6856,3448r3,-5l6861,3441r5,-3l6868,3436r10,l6883,3438r4,3l6897,3417r-7,-5l6883,3410r-12,l6868,3412xe" fillcolor="black" stroked="f">
              <v:path arrowok="t"/>
            </v:shape>
            <v:shape id="_x0000_s5320" style="position:absolute;left:6902;top:3410;width:118;height:120" coordorigin="6902,3410" coordsize="118,120" path="m6933,3458r2,-8l6940,3443r7,-5l6952,3434r17,l6976,3438r5,5l6986,3450r2,8l6988,3482r-2,7l6981,3496r6,28l7003,3513r4,-5l7017,3490r2,-20l7019,3463r-5,-20l7003,3426r-3,-3l6983,3413r-21,-3l6950,3410r-10,2l6931,3417r-10,5l6914,3429r-5,9l6904,3448r-2,10l6902,3482r2,9l6909,3501r5,9l6921,3518r10,4l6940,3527r-7,-45l6933,3458xe" fillcolor="black" stroked="f">
              <v:path arrowok="t"/>
            </v:shape>
            <v:shape id="_x0000_s5319" style="position:absolute;left:6902;top:3410;width:118;height:120" coordorigin="6902,3410" coordsize="118,120" path="m6981,3496r-5,5l6969,3506r-17,l6947,3501r-7,-5l6935,3489r-2,-7l6940,3527r10,3l6966,3529r21,-5l6981,3496xe" fillcolor="black" stroked="f">
              <v:path arrowok="t"/>
            </v:shape>
            <v:shape id="_x0000_s5318" style="position:absolute;left:7041;top:3410;width:168;height:118" coordorigin="7041,3410" coordsize="168,118" path="m7209,3436r-2,-5l7204,3424r-4,-5l7192,3414r-4,-2l7180,3410r-14,l7159,3412r-5,2l7147,3417r-5,5l7137,3429r-2,-7l7130,3417r-7,-3l7118,3412r-5,-2l7105,3410r-19,5l7070,3429r,-17l7041,3412r,115l7072,3527r,-74l7075,3448r,-5l7080,3438r2,-2l7087,3434r12,l7104,3436r4,2l7108,3443r3,3l7111,3527r29,l7140,3460r2,-7l7142,3448r2,-5l7147,3438r5,-2l7154,3434r14,l7173,3436r3,2l7178,3443r,84l7209,3527r,-91xe" fillcolor="black" stroked="f">
              <v:path arrowok="t"/>
            </v:shape>
            <v:shape id="_x0000_s5317" style="position:absolute;left:7291;top:3410;width:106;height:120" coordorigin="7291,3410" coordsize="106,120" path="m7325,3410r-12,4l7305,3419r-7,7l7293,3436r,19l7298,3465r10,5l7312,3472r16,7l7353,3486r5,l7363,3489r2,5l7365,3498r-2,5l7358,3506r-5,2l7337,3508r-5,-2l7327,3503r-2,-2l7322,3496r-2,-7l7291,3494r2,12l7298,3513r10,7l7317,3527r12,3l7344,3530r23,-4l7382,3518r10,-8l7397,3501r,-19l7394,3474r-7,-4l7380,3462r-10,-4l7353,3455r-16,-5l7327,3448r-5,-2l7322,3441r3,-5l7329,3434r5,-3l7349,3431r4,3l7358,3436r5,5l7363,3446r29,-5l7389,3431r-4,-9l7377,3417r-7,-5l7358,3410r-33,xe" fillcolor="black" stroked="f">
              <v:path arrowok="t"/>
            </v:shape>
            <v:shape id="_x0000_s5316" style="position:absolute;left:7413;top:3410;width:108;height:120" coordorigin="7413,3410" coordsize="108,120" path="m7481,3436r2,5l7488,3446r2,4l7490,3460r-45,l7445,3450r-15,66l7447,3526r22,4l7483,3530r10,-3l7500,3520r9,-5l7514,3506r5,-10l7488,3491r,5l7485,3501r-4,2l7478,3506r-14,l7457,3503r-5,-5l7447,3494r-2,-8l7445,3479r76,l7520,3461r-4,-19l7507,3426r-3,-3l7487,3413r-21,-3l7469,3434r4,l7481,3436xe" fillcolor="black" stroked="f">
              <v:path arrowok="t"/>
            </v:shape>
            <v:shape id="_x0000_s5315" style="position:absolute;left:7413;top:3410;width:108;height:120" coordorigin="7413,3410" coordsize="108,120" path="m7464,3410r-19,4l7428,3426r-4,4l7416,3447r-3,23l7413,3473r4,20l7425,3510r5,6l7445,3450r2,-4l7452,3441r5,-5l7461,3434r8,l7466,3410r-2,xe" fillcolor="black" stroked="f">
              <v:path arrowok="t"/>
            </v:shape>
            <v:shape id="_x0000_s5314" style="position:absolute;left:7538;top:3410;width:108;height:120" coordorigin="7538,3410" coordsize="108,120" path="m7605,3436r3,2l7613,3441r2,5l7615,3453r29,-7l7641,3434r-7,-10l7627,3419r-7,-7l7608,3410r-19,l7569,3414r-16,12l7549,3430r-8,17l7538,3470r,6l7543,3497r10,16l7555,3516r17,10l7593,3530r15,l7620,3525r9,-7l7637,3513r7,-12l7646,3489r-29,-5l7615,3491r-2,5l7608,3501r-3,2l7601,3506r-15,l7581,3501r-4,-5l7572,3491r-3,-9l7569,3455r3,-9l7577,3441r4,-5l7586,3434r15,l7605,3436xe" fillcolor="black" stroked="f">
              <v:path arrowok="t"/>
            </v:shape>
            <v:shape id="_x0000_s5313" style="position:absolute;left:7656;top:3371;width:67;height:158" coordorigin="7656,3371" coordsize="67,158" path="m7716,3527r7,-2l7721,3501r-8,2l7701,3503r-2,-5l7699,3436r22,l7721,3412r-22,l7699,3371r-31,19l7668,3412r-12,l7656,3436r12,l7668,3496r2,7l7670,3513r3,5l7675,3522r5,3l7685,3527r2,l7694,3530r12,l7716,3527xe" fillcolor="black" stroked="f">
              <v:path arrowok="t"/>
            </v:shape>
            <v:shape id="_x0000_s5312" style="position:absolute;left:7740;top:3369;width:31;height:158" coordorigin="7740,3369" coordsize="31,158" path="m7740,3369r,29l7771,3398r,-29l7740,3369xe" fillcolor="black" stroked="f">
              <v:path arrowok="t"/>
            </v:shape>
            <v:shape id="_x0000_s5311" style="position:absolute;left:7740;top:3369;width:31;height:158" coordorigin="7740,3369" coordsize="31,158" path="m7740,3412r,115l7771,3527r,-115l7740,3412xe" fillcolor="black" stroked="f">
              <v:path arrowok="t"/>
            </v:shape>
            <v:shape id="_x0000_s5310" style="position:absolute;left:7755;top:3368;width:0;height:160" coordorigin="7755,3368" coordsize="0,160" path="m7755,3368r,159e" filled="f" strokeweight="1.66pt">
              <v:path arrowok="t"/>
            </v:shape>
            <v:shape id="_x0000_s5309" style="position:absolute;left:7795;top:3410;width:85;height:120" coordorigin="7795,3410" coordsize="85,120" path="m7874,3496r-7,5l7862,3506r-16,l7838,3501r-4,-5l7843,3530r10,l7860,3529r20,-5l7874,3496xe" fillcolor="black" stroked="f">
              <v:path arrowok="t"/>
            </v:shape>
            <v:shape id="_x0000_s5308" style="position:absolute;left:7795;top:3410;width:85;height:120" coordorigin="7795,3410" coordsize="85,120" path="m7795,3467r,15l7798,3491r4,10l7807,3510r7,8l7824,3522r10,5l7843,3530r-9,-34l7829,3489r-3,-7l7826,3458r3,-8l7834,3443r4,-5l7846,3434r16,l7867,3438r7,5l7879,3450r3,8l7882,3482r-3,7l7874,3496r6,28l7896,3513r5,-5l7910,3490r3,-20l7913,3463r-5,-20l7896,3426r-5,-4l7874,3413r-21,-3l7843,3410r-9,2l7824,3417r-10,5l7807,3429r-5,9l7798,3448r-3,10l7795,3467xe" fillcolor="black" stroked="f">
              <v:path arrowok="t"/>
            </v:shape>
            <v:shape id="_x0000_s5307" style="position:absolute;left:7937;top:3410;width:103;height:118" coordorigin="7937,3410" coordsize="103,118" path="m7966,3462r2,-9l7968,3448r2,-5l7973,3441r5,-3l7982,3434r17,l8002,3436r4,5l8009,3446r,81l8040,3527r,-86l8038,3436r,-5l8035,3426r-2,-4l8030,3419r-4,-2l8021,3414r-7,-2l8009,3410r-10,l7980,3415r-17,14l7963,3412r-26,l7937,3527r29,l7966,3462xe" fillcolor="black" stroked="f">
              <v:path arrowok="t"/>
            </v:shape>
            <v:shape id="_x0000_s5306" style="position:absolute;left:8134;top:3369;width:70;height:158" coordorigin="8134,3369" coordsize="70,158" path="m8172,3412r,115l8203,3527r,-158l8179,3369r-4,9l8167,3386r-7,7l8151,3400r-10,5l8134,3407r,29l8139,3434r18,-9l8172,3412xe" fillcolor="black" stroked="f">
              <v:path arrowok="t"/>
            </v:shape>
            <v:shape id="_x0000_s5305" style="position:absolute;left:8247;top:3366;width:53;height:206" coordorigin="8247,3366" coordsize="53,206" path="m8266,3520r-3,10l8261,3537r-2,7l8256,3551r-5,10l8247,3573r19,l8268,3570r11,-18l8287,3533r5,-18l8295,3507r3,-20l8300,3467r-1,-12l8297,3435r-5,-21l8286,3401r-9,-18l8266,3366r-19,l8255,3386r7,19l8266,3422r2,7l8270,3449r1,21l8271,3494r-3,9l8268,3510r-2,10xe" fillcolor="black" stroked="f">
              <v:path arrowok="t"/>
            </v:shape>
            <v:shape id="_x0000_s5304" style="position:absolute;left:1460;top:3669;width:106;height:158" coordorigin="1460,3669" coordsize="106,158" path="m1479,3688r87,l1566,3669r-106,l1460,3827r19,l1479,3755r75,l1554,3736r-75,l1479,3688xe" fillcolor="black" stroked="f">
              <v:path arrowok="t"/>
            </v:shape>
            <v:shape id="_x0000_s5303" style="position:absolute;left:1590;top:3712;width:91;height:118" coordorigin="1590,3712" coordsize="91,118" path="m1609,3712r-19,l1590,3801r2,7l1595,3813r2,2l1599,3820r5,3l1609,3825r7,2l1621,3830r8,l1648,3824r16,-13l1664,3827r17,l1681,3712r-19,l1662,3791r-3,5l1657,3801r-2,5l1647,3808r-4,3l1638,3813r-12,l1621,3811r-2,-3l1614,3806r-3,-5l1609,3796r,-84xe" fillcolor="black" stroked="f">
              <v:path arrowok="t"/>
            </v:shape>
            <v:shape id="_x0000_s5302" style="position:absolute;left:1720;top:3670;width:0;height:158" coordorigin="1720,3670" coordsize="0,158" path="m1720,3670r,158e" filled="f" strokeweight="1.18pt">
              <v:path arrowok="t"/>
            </v:shape>
            <v:shape id="_x0000_s5301" style="position:absolute;left:1770;top:3670;width:0;height:158" coordorigin="1770,3670" coordsize="0,158" path="m1770,3670r,158e" filled="f" strokeweight="1.18pt">
              <v:path arrowok="t"/>
            </v:shape>
            <v:shape id="_x0000_s5300" style="position:absolute;left:1871;top:3710;width:94;height:118" coordorigin="1871,3710" coordsize="94,118" path="m1962,3731r-2,-4l1957,3724r-2,-5l1950,3717r-7,-2l1938,3712r-7,-2l1923,3710r-20,6l1888,3729r,-17l1871,3712r,115l1890,3827r,-76l1892,3741r8,-7l1904,3729r8,-2l1926,3727r5,2l1933,3731r5,3l1943,3739r,4l1945,3751r,76l1964,3827r,-86l1962,3739r,-8xe" fillcolor="black" stroked="f">
              <v:path arrowok="t"/>
            </v:shape>
            <v:shape id="_x0000_s5299" style="position:absolute;left:1986;top:3710;width:106;height:120" coordorigin="1986,3710" coordsize="106,120" path="m2089,3823r-2,-5l2087,3746r-3,-7l2084,3729r-2,-2l2080,3722r-5,-3l2072,3717r-7,-2l2060,3712r-9,-2l2032,3710r-10,2l2015,3715r-7,2l2003,3722r-5,5l1996,3731r-5,5l1991,3746r19,2l2010,3739r5,-5l2020,3731r2,-4l2048,3727r8,2l2060,3734r5,2l2065,3755r-7,3l2048,3760r-16,l2024,3763r-7,l2015,3765r-5,l2005,3767r-5,3l1996,3772r-3,5l1991,3782r-3,5l1986,3791r,15l1991,3813r7,7l2003,3827r9,3l2008,3801r,-12l2012,3784r5,-2l2022,3779r5,-2l2034,3777r14,-2l2060,3772r5,-2l2065,3791r-2,5l2060,3801r,17l2068,3813r,5l2070,3823r2,4l2092,3827r-3,-4xe" fillcolor="black" stroked="f">
              <v:path arrowok="t"/>
            </v:shape>
            <v:shape id="_x0000_s5298" style="position:absolute;left:1986;top:3710;width:106;height:120" coordorigin="1986,3710" coordsize="106,120" path="m2022,3815r-5,-2l2012,3808r-2,-2l2008,3801r4,29l2034,3830r7,-3l2046,3825r7,-2l2060,3818r,-17l2056,3806r-5,2l2044,3813r-5,2l2022,3815xe" fillcolor="black" stroked="f">
              <v:path arrowok="t"/>
            </v:shape>
            <v:shape id="_x0000_s5297" style="position:absolute;left:2116;top:3710;width:154;height:118" coordorigin="2116,3710" coordsize="154,118" path="m2205,3741r7,-7l2217,3729r7,-2l2236,3727r2,2l2243,3729r5,5l2250,3739r,88l2269,3827r,-91l2267,3727r-5,-8l2255,3712r-10,-2l2235,3710r-19,5l2200,3729r-3,-5l2195,3719r-7,-4l2183,3712r-7,-2l2159,3710r-5,2l2147,3715r-5,4l2137,3724r-4,5l2133,3712r-17,l2116,3827r19,l2135,3758r2,-10l2137,3743r3,-4l2145,3734r4,-3l2154,3729r5,-2l2171,3727r5,2l2178,3734r5,5l2183,3827r19,l2202,3748r3,-7xe" fillcolor="black" stroked="f">
              <v:path arrowok="t"/>
            </v:shape>
            <v:shape id="_x0000_s5296" style="position:absolute;left:2293;top:3710;width:103;height:120" coordorigin="2293,3710" coordsize="103,120" path="m2313,3787r,-12l2397,3775r,-5l2396,3763r-4,-21l2382,3727r-9,-12l2361,3710r-17,l2329,3729r8,-2l2356,3727r7,2l2370,3736r5,5l2378,3748r,10l2313,3758r2,-10l2323,3714r-15,13l2304,3730r-8,17l2293,3770r1,7l2298,3798r10,15l2325,3826r21,4l2361,3830r9,-5l2380,3820r7,-7l2394,3803r3,-12l2378,3789r-3,10l2370,3803r-4,5l2361,3811r-7,2l2337,3813r-8,-2l2322,3803r-5,-7l2313,3787xe" fillcolor="black" stroked="f">
              <v:path arrowok="t"/>
            </v:shape>
            <v:shape id="_x0000_s5295" style="position:absolute;left:2293;top:3710;width:103;height:120" coordorigin="2293,3710" coordsize="103,120" path="m2315,3748r2,-7l2325,3734r4,-5l2344,3710r-21,4l2315,3748xe" fillcolor="black" stroked="f">
              <v:path arrowok="t"/>
            </v:shape>
            <v:shape id="_x0000_s5294" style="position:absolute;left:2428;top:3712;width:22;height:115" coordorigin="2428,3712" coordsize="22,115" path="m2428,3712r,22l2450,3734r,-22l2428,3712xe" fillcolor="black" stroked="f">
              <v:path arrowok="t"/>
            </v:shape>
            <v:shape id="_x0000_s5293" style="position:absolute;left:2428;top:3712;width:22;height:115" coordorigin="2428,3712" coordsize="22,115" path="m2428,3806r,21l2450,3827r,-21l2428,3806xe" fillcolor="black" stroked="f">
              <v:path arrowok="t"/>
            </v:shape>
            <v:shape id="_x0000_s5292" style="position:absolute;left:2428;top:3723;width:22;height:0" coordorigin="2428,3723" coordsize="22,0" path="m2428,3723r22,e" filled="f" strokeweight="1.18pt">
              <v:path arrowok="t"/>
            </v:shape>
            <v:shape id="_x0000_s5291" style="position:absolute;left:2428;top:3817;width:22;height:0" coordorigin="2428,3817" coordsize="22,0" path="m2428,3817r22,e" filled="f" strokeweight="1.18pt">
              <v:path arrowok="t"/>
            </v:shape>
            <v:shape id="_x0000_s5290" style="position:absolute;left:1441;top:3969;width:146;height:158" coordorigin="1441,3969" coordsize="146,158" path="m1518,4005r5,15l1539,4063r-52,l1501,3969r-60,159l1463,4128r16,-48l1547,4080r16,48l1587,4128r-64,-159l1518,4005xe" fillcolor="black" stroked="f">
              <v:path arrowok="t"/>
            </v:shape>
            <v:shape id="_x0000_s5289" style="position:absolute;left:1441;top:3969;width:146;height:158" coordorigin="1441,3969" coordsize="146,158" path="m1487,4063r16,-46l1508,4005r3,-9l1513,3986r2,10l1518,4005r5,-36l1501,3969r-14,94xe" fillcolor="black" stroked="f">
              <v:path arrowok="t"/>
            </v:shape>
            <v:shape id="_x0000_s5288" style="position:absolute;left:1595;top:3969;width:99;height:161" coordorigin="1595,3969" coordsize="99,161" path="m1616,4056r3,-12l1619,4017r-8,5l1604,4029r-2,10l1597,4048r-2,10l1595,4082r2,10l1602,4101r5,10l1611,4118r8,5l1626,4128r9,2l1659,4130r10,-7l1676,4113r,15l1693,4128r,-159l1674,3969r,75l1676,4056r,31l1674,4096r-7,8l1662,4111r-7,2l1638,4113r-7,-2l1623,4104r-4,-8l1616,4084r,-28xe" fillcolor="black" stroked="f">
              <v:path arrowok="t"/>
            </v:shape>
            <v:shape id="_x0000_s5287" style="position:absolute;left:1595;top:3969;width:99;height:161" coordorigin="1595,3969" coordsize="99,161" path="m1674,4027r-3,-5l1667,4017r-5,-2l1657,4012r-7,-2l1633,4010r-7,2l1619,4017r,27l1623,4036r8,-7l1638,4027r17,l1662,4029r5,7l1674,4044r,-17xe" fillcolor="black" stroked="f">
              <v:path arrowok="t"/>
            </v:shape>
            <v:shape id="_x0000_s5286" style="position:absolute;left:1717;top:4017;width:24;height:115" coordorigin="1717,4017" coordsize="24,115" path="m1736,4056r5,-39l1734,4022r2,62l1736,4056xe" fillcolor="black" stroked="f">
              <v:path arrowok="t"/>
            </v:shape>
            <v:shape id="_x0000_s5285" style="position:absolute;left:1717;top:4017;width:24;height:115" coordorigin="1717,4017" coordsize="24,115" path="m1736,4056r5,-12l1746,4036r5,-7l1758,4027r19,l1784,4029r5,7l1796,4044r3,12l1799,4087r-3,9l1789,4104r-5,7l1777,4113r-17,l1753,4111r-7,-7l1741,4096r-5,-12l1734,4022r-7,7l1724,4039r-5,9l1717,4058r,24l1719,4092r5,9l1729,4111r5,7l1741,4123r7,5l1758,4130r24,l1791,4123r8,-10l1799,4128r16,l1815,3969r-19,l1796,4027r-2,-5l1789,4017r-5,-2l1779,4012r-7,-2l1755,4010r-7,2l1741,4017r-5,39xe" fillcolor="black" stroked="f">
              <v:path arrowok="t"/>
            </v:shape>
            <v:shape id="_x0000_s5284" style="position:absolute;left:1847;top:4010;width:63;height:118" coordorigin="1847,4010" coordsize="63,118" path="m1864,4012r-17,l1847,4128r19,l1866,4051r2,-7l1871,4041r2,-5l1876,4034r4,-2l1883,4029r9,l1897,4032r5,2l1909,4017r-7,-5l1895,4010r-10,l1880,4012r-4,3l1873,4017r-5,5l1864,4029r,-17xe" fillcolor="black" stroked="f">
              <v:path arrowok="t"/>
            </v:shape>
            <v:shape id="_x0000_s5283" style="position:absolute;left:1914;top:4010;width:51;height:38" coordorigin="1914,4010" coordsize="51,38" path="m1936,4048r2,-7l1945,4034r5,-5l1965,4010r-20,4l1936,4048xe" fillcolor="black" stroked="f">
              <v:path arrowok="t"/>
            </v:shape>
            <v:shape id="_x0000_s5282" style="position:absolute;left:1914;top:4010;width:51;height:38" coordorigin="1914,4010" coordsize="51,38" path="m1936,4087r-3,-12l2020,4075r,-5l2019,4063r-4,-21l2005,4027r-18,-14l1967,4010r-2,l1950,4029r7,-2l1976,4027r10,2l1991,4036r5,5l1998,4048r,10l1936,4058r,-10l1945,4014r-17,13l1925,4030r-8,17l1914,4070r,7l1919,4098r9,15l1931,4116r17,11l1969,4130r12,l1993,4125r7,-5l2010,4113r5,-9l2017,4092r-19,-3l1996,4099r-5,5l1986,4108r-5,3l1976,4113r-16,l1950,4111r-5,-7l1938,4096r-2,-9xe" fillcolor="black" stroked="f">
              <v:path arrowok="t"/>
            </v:shape>
            <v:shape id="_x0000_s5281" style="position:absolute;left:2034;top:4010;width:96;height:120" coordorigin="2034,4010" coordsize="96,120" path="m2053,4089r-19,5l2036,4106r5,7l2051,4120r7,8l2068,4130r24,l2101,4128r8,-3l2116,4123r5,-5l2123,4111r5,-5l2130,4099r,-12l2128,4082r-3,-5l2123,4072r-5,-2l2113,4068r-7,-3l2096,4060r-12,-2l2075,4056r-7,-3l2063,4051r-3,l2058,4046r-2,-5l2056,4036r2,-2l2063,4032r2,-5l2094,4027r5,5l2104,4034r2,5l2106,4046r19,-5l2123,4034r,-5l2118,4024r-2,-4l2111,4017r-7,-2l2096,4012r-7,-2l2068,4010r-5,2l2058,4015r-5,2l2051,4017r-5,5l2044,4024r-3,5l2039,4034r,19l2041,4058r5,5l2048,4068r8,2l2060,4072r10,3l2084,4080r10,2l2101,4084r3,l2109,4087r,17l2104,4108r-5,3l2092,4113r-17,l2068,4111r-5,-3l2058,4104r-2,-8l2053,4089xe" fillcolor="black" stroked="f">
              <v:path arrowok="t"/>
            </v:shape>
            <v:shape id="_x0000_s5280" style="position:absolute;left:2145;top:4010;width:96;height:120" coordorigin="2145,4010" coordsize="96,120" path="m2164,4089r-19,5l2147,4106r5,7l2159,4120r10,8l2178,4130r24,l2212,4128r5,-3l2224,4123r7,-5l2233,4111r5,-5l2241,4099r,-12l2238,4082r-2,-5l2231,4072r-2,-2l2221,4068r-4,-3l2207,4060r-14,-2l2185,4056r-7,-3l2176,4053r-5,-2l2169,4046r-3,-5l2166,4036r3,-2l2173,4032r3,-5l2205,4027r4,5l2214,4034r3,5l2217,4046r19,-5l2233,4034r-2,-5l2229,4024r-3,-4l2221,4017r-7,-2l2207,4012r-7,-2l2178,4010r-5,2l2169,4015r-5,2l2161,4017r-4,5l2154,4024r-2,5l2149,4034r-2,5l2147,4048r2,5l2152,4058r2,5l2159,4068r5,2l2171,4072r10,3l2195,4080r10,2l2212,4084r2,l2219,4087r,14l2217,4104r-3,4l2209,4111r-7,2l2185,4113r-7,-2l2173,4108r-4,-4l2166,4096r-2,-7xe" fillcolor="black" stroked="f">
              <v:path arrowok="t"/>
            </v:shape>
            <v:shape id="_x0000_s5279" style="position:absolute;left:2267;top:4012;width:24;height:115" coordorigin="2267,4012" coordsize="24,115" path="m2267,4012r,22l2291,4034r,-22l2267,4012xe" fillcolor="black" stroked="f">
              <v:path arrowok="t"/>
            </v:shape>
            <v:shape id="_x0000_s5278" style="position:absolute;left:2267;top:4012;width:24;height:115" coordorigin="2267,4012" coordsize="24,115" path="m2267,4106r,22l2291,4128r,-22l2267,4106xe" fillcolor="black" stroked="f">
              <v:path arrowok="t"/>
            </v:shape>
            <v:shape id="_x0000_s5277" style="position:absolute;left:2267;top:4023;width:24;height:0" coordorigin="2267,4023" coordsize="24,0" path="m2267,4023r24,e" filled="f" strokeweight=".41592mm">
              <v:path arrowok="t"/>
            </v:shape>
            <v:shape id="_x0000_s5276" style="position:absolute;left:2267;top:4117;width:24;height:0" coordorigin="2267,4117" coordsize="24,0" path="m2267,4117r24,e" filled="f" strokeweight="1.18pt">
              <v:path arrowok="t"/>
            </v:shape>
            <v:shape id="_x0000_s5275" style="position:absolute;left:1453;top:4267;width:139;height:163" coordorigin="1453,4267" coordsize="139,163" path="m1453,4346r2,25l1460,4389r5,15l1475,4413r9,8l1504,4427r21,3l1531,4430r20,-4l1568,4416r3,-4l1583,4397r9,-20l1571,4373r-3,12l1561,4394r-7,7l1547,4408r-10,3l1515,4411r-9,-3l1499,4404r-10,-5l1484,4392r-5,-10l1475,4373r,-46l1479,4317r3,-9l1487,4301r9,-8l1503,4288r10,-4l1537,4284r7,4l1551,4293r8,5l1563,4305r5,12l1587,4313r-2,-15l1578,4286r-12,-7l1548,4270r-21,-3l1513,4267r-14,2l1489,4277r-1,l1472,4289r-12,16l1460,4307r-5,19l1453,4346xe" fillcolor="black" stroked="f">
              <v:path arrowok="t"/>
            </v:shape>
            <v:shape id="_x0000_s5274" style="position:absolute;left:1607;top:4385;width:33;height:116" coordorigin="1607,4385" coordsize="33,116" path="m1639,4427r-4,-23l1631,4397r-5,-12l1622,4415r17,12xe" fillcolor="black" stroked="f">
              <v:path arrowok="t"/>
            </v:shape>
            <v:shape id="_x0000_s5273" style="position:absolute;left:1607;top:4385;width:33;height:116" coordorigin="1607,4385" coordsize="33,116" path="m1659,4413r-9,l1643,4411r-8,-7l1639,4427r20,3l1671,4430r8,-2l1688,4423r7,-5l1703,4411r4,-7l1712,4394r3,-12l1715,4364r-5,-21l1700,4327r-3,-3l1680,4313r-21,-3l1647,4310r-12,5l1626,4322r-8,9l1610,4348r-3,22l1607,4377r4,21l1621,4413r5,-28l1626,4356r5,-12l1635,4337r8,-8l1650,4327r19,l1679,4329r4,8l1691,4344r2,12l1693,4385r-2,12l1683,4404r-4,7l1669,4413r-10,xe" fillcolor="black" stroked="f">
              <v:path arrowok="t"/>
            </v:shape>
            <v:shape id="_x0000_s5272" style="position:absolute;left:1736;top:4310;width:94;height:118" coordorigin="1736,4310" coordsize="94,118" path="m1827,4332r-2,-5l1823,4325r-3,-5l1815,4317r-7,-2l1803,4313r-7,-3l1788,4310r-20,6l1753,4329r,-16l1736,4313r,115l1755,4428r,-77l1758,4341r7,-7l1770,4329r7,-2l1791,4327r5,2l1799,4332r4,2l1808,4339r,5l1811,4351r,77l1830,4428r,-87l1827,4339r,-7xe" fillcolor="black" stroked="f">
              <v:path arrowok="t"/>
            </v:shape>
            <v:shape id="_x0000_s5271" style="position:absolute;left:1849;top:4274;width:55;height:154" coordorigin="1849,4274" coordsize="55,154" path="m1904,4428r-2,-17l1888,4411r-5,-5l1883,4329r19,l1902,4313r-19,l1883,4274r-19,10l1864,4313r-15,l1849,4329r15,l1864,4413r2,3l1866,4421r2,2l1873,4425r5,3l1904,4428xe" fillcolor="black" stroked="f">
              <v:path arrowok="t"/>
            </v:shape>
            <v:shape id="_x0000_s5270" style="position:absolute;left:1914;top:4310;width:106;height:120" coordorigin="1914,4310" coordsize="106,120" path="m1998,4428r22,l2017,4423r-2,-5l2015,4413r-3,-5l2012,4337r-2,-8l2008,4327r-3,-5l2003,4320r-5,-3l1993,4315r-7,-2l1979,4310r-19,l1950,4313r-7,2l1936,4317r-8,5l1926,4327r-5,5l1919,4337r-3,9l1936,4348r2,-9l1940,4334r5,-2l1950,4327r26,l1984,4329r4,5l1991,4337r2,4l1993,4356r-7,2l1974,4361r-14,l1950,4363r-5,l1940,4365r-4,l1931,4368r-3,2l1924,4373r-5,4l1916,4382r-2,5l1914,4406r2,7l1924,4421r7,7l1940,4430r-4,-24l1933,4401r,-7l1936,4389r2,-2l1940,4382r5,l1948,4380r4,-3l1962,4377r14,-2l1986,4373r7,-3l1993,4385r-2,7l1991,4397r-3,21l1996,4413r,10l1998,4428xe" fillcolor="black" stroked="f">
              <v:path arrowok="t"/>
            </v:shape>
            <v:shape id="_x0000_s5269" style="position:absolute;left:1914;top:4310;width:106;height:120" coordorigin="1914,4310" coordsize="106,120" path="m1991,4397r-5,4l1984,4406r-8,2l1972,4413r-8,3l1950,4416r-7,-3l1940,4408r-4,-2l1940,4430r20,l1967,4428r7,-3l1981,4423r7,-5l1991,4397xe" fillcolor="black" stroked="f">
              <v:path arrowok="t"/>
            </v:shape>
            <v:shape id="_x0000_s5268" style="position:absolute;left:2036;top:4310;width:99;height:120" coordorigin="2036,4310" coordsize="99,120" path="m2039,4348r-3,10l2036,4370r1,7l2041,4398r10,15l2068,4427r21,3l2101,4430r10,-5l2121,4418r7,-7l2135,4401r,-14l2118,4385r-2,9l2113,4401r-4,5l2101,4411r-5,2l2080,4413r-10,-2l2065,4404r-5,-7l2056,4385r,-29l2060,4344r5,-7l2072,4329r8,-2l2096,4327r5,2l2106,4332r5,5l2113,4341r3,7l2135,4346r-2,-12l2128,4327r-10,-7l2111,4313r-10,-3l2080,4310r-10,3l2060,4317r-7,5l2046,4329r-2,10l2039,4348xe" fillcolor="black" stroked="f">
              <v:path arrowok="t"/>
            </v:shape>
            <v:shape id="_x0000_s5267" style="position:absolute;left:2142;top:4274;width:55;height:154" coordorigin="2142,4274" coordsize="55,154" path="m2197,4428r-2,-17l2185,4411r-4,-3l2176,4406r,-77l2195,4329r,-16l2176,4313r,-39l2157,4284r,29l2142,4313r,16l2157,4329r,84l2159,4416r,5l2164,4423r2,2l2171,4428r26,xe" fillcolor="black" stroked="f">
              <v:path arrowok="t"/>
            </v:shape>
            <v:shape id="_x0000_s5266" style="position:absolute;left:2265;top:4274;width:55;height:154" coordorigin="2265,4274" coordsize="55,154" path="m2320,4428r-3,-17l2308,4411r-5,-3l2298,4406r,-77l2317,4329r,-16l2298,4313r,-39l2279,4284r,29l2265,4313r,16l2279,4329r,84l2281,4416r,5l2286,4423r3,2l2293,4428r27,xe" fillcolor="black" stroked="f">
              <v:path arrowok="t"/>
            </v:shape>
            <v:shape id="_x0000_s5265" style="position:absolute;left:2329;top:4310;width:51;height:38" coordorigin="2329,4310" coordsize="51,38" path="m2351,4348r3,-7l2361,4334r7,-5l2380,4310r-20,4l2351,4348xe" fillcolor="black" stroked="f">
              <v:path arrowok="t"/>
            </v:shape>
            <v:shape id="_x0000_s5264" style="position:absolute;left:2329;top:4310;width:51;height:38" coordorigin="2329,4310" coordsize="51,38" path="m2351,4387r-2,-12l2435,4375r,-5l2435,4363r-4,-21l2421,4327r-18,-13l2382,4310r-2,l2368,4329r7,-2l2392,4327r10,2l2406,4337r5,4l2414,4348r,10l2351,4358r,-10l2360,4314r-16,13l2340,4331r-8,17l2329,4370r1,7l2334,4398r10,15l2347,4417r17,10l2385,4430r12,l2409,4425r7,-4l2426,4413r4,-9l2435,4392r-21,-3l2411,4399r-5,5l2402,4408r-5,3l2392,4413r-17,l2366,4411r-5,-7l2354,4397r-3,-10xe" fillcolor="black" stroked="f">
              <v:path arrowok="t"/>
            </v:shape>
            <v:shape id="_x0000_s5263" style="position:absolute;left:2468;top:4270;width:0;height:158" coordorigin="2468,4270" coordsize="0,158" path="m2468,4270r,158e" filled="f" strokeweight="1.18pt">
              <v:path arrowok="t"/>
            </v:shape>
            <v:shape id="_x0000_s5262" style="position:absolute;left:2500;top:4310;width:106;height:120" coordorigin="2500,4310" coordsize="106,120" path="m2555,4413r-9,l2538,4411r-7,-7l2524,4397r-2,-10l2522,4375r84,l2606,4370r-1,-7l2601,4342r-10,-15l2582,4315r-12,-5l2553,4310r-15,19l2546,4327r19,l2572,4329r7,8l2582,4341r2,7l2586,4358r-64,l2522,4348r-5,-21l2512,4331r-9,17l2500,4370r,7l2504,4398r10,15l2518,4416r17,11l2555,4430r15,l2579,4425r10,-4l2596,4413r7,-9l2606,4392r-20,-3l2582,4399r-3,5l2574,4408r-7,3l2562,4413r-7,xe" fillcolor="black" stroked="f">
              <v:path arrowok="t"/>
            </v:shape>
            <v:shape id="_x0000_s5261" style="position:absolute;left:2500;top:4310;width:106;height:120" coordorigin="2500,4310" coordsize="106,120" path="m2532,4314r-15,13l2522,4348r4,-7l2531,4334r7,-5l2553,4310r-21,4xe" fillcolor="black" stroked="f">
              <v:path arrowok="t"/>
            </v:shape>
            <v:shape id="_x0000_s5260" style="position:absolute;left:2630;top:4397;width:67;height:120" coordorigin="2630,4397" coordsize="67,120" path="m2649,4416r2,5l2656,4423r5,2l2666,4428r7,2l2687,4430r10,-2l2687,4413r-19,l2661,4411r-5,-7l2651,4397r-2,19xe" fillcolor="black" stroked="f">
              <v:path arrowok="t"/>
            </v:shape>
            <v:shape id="_x0000_s5259" style="position:absolute;left:2630;top:4397;width:67;height:120" coordorigin="2630,4397" coordsize="67,120" path="m2649,4471r,-55l2651,4397r-5,-12l2646,4356r5,-12l2656,4337r7,-8l2670,4325r17,l2694,4329r5,8l2706,4344r3,12l2709,4385r-3,12l2699,4404r-5,7l2687,4413r10,15l2704,4423r7,-5l2718,4411r5,-10l2726,4392r2,-12l2728,4358r-2,-10l2723,4339r-5,-10l2714,4322r-8,-5l2699,4313r-9,-3l2673,4310r-7,3l2661,4315r-5,2l2651,4322r-5,5l2646,4313r-16,l2630,4471r19,xe" fillcolor="black" stroked="f">
              <v:path arrowok="t"/>
            </v:shape>
            <v:shape id="_x0000_s5258" style="position:absolute;left:2752;top:4269;width:94;height:158" coordorigin="2752,4269" coordsize="94,158" path="m2790,4310r-9,5l2771,4327r,-58l2752,4269r,159l2771,4428r,-80l2774,4344r2,-5l2781,4334r5,-2l2790,4329r5,-2l2810,4327r4,2l2819,4334r5,5l2826,4346r,82l2846,4428r,-84l2843,4334r-2,-5l2838,4325r-4,-5l2826,4315r-4,-2l2814,4310r-24,xe" fillcolor="black" stroked="f">
              <v:path arrowok="t"/>
            </v:shape>
            <v:shape id="_x0000_s5257" style="position:absolute;left:2867;top:4310;width:106;height:120" coordorigin="2867,4310" coordsize="106,120" path="m2887,4385r,-29l2894,4315r-10,7l2877,4330r-7,18l2867,4370r1,7l2872,4398r10,15l2900,4427r20,3l2903,4411r-7,-7l2891,4397r-4,-12xe" fillcolor="black" stroked="f">
              <v:path arrowok="t"/>
            </v:shape>
            <v:shape id="_x0000_s5256" style="position:absolute;left:2867;top:4310;width:106;height:120" coordorigin="2867,4310" coordsize="106,120" path="m2920,4310r-14,l2894,4315r-7,41l2891,4344r5,-7l2903,4329r8,-2l2930,4327r7,2l2944,4337r7,7l2954,4356r,29l2951,4397r-7,7l2939,4411r-9,2l2911,4413r-8,-2l2920,4430r10,l2939,4428r10,-5l2956,4418r7,-7l2968,4404r5,-10l2973,4364r-4,-21l2959,4327r-2,-2l2941,4314r-21,-4xe" fillcolor="black" stroked="f">
              <v:path arrowok="t"/>
            </v:shape>
            <v:shape id="_x0000_s5255" style="position:absolute;left:2997;top:4310;width:91;height:118" coordorigin="2997,4310" coordsize="91,118" path="m3016,4351r3,-10l3026,4334r5,-5l3038,4327r14,l3057,4329r2,3l3064,4334r3,5l3069,4344r,84l3088,4428r,-96l3086,4327r-3,-2l3079,4320r-3,-3l3069,4315r-5,-2l3057,4310r-8,l3030,4315r-16,14l3014,4313r-17,l2997,4428r19,l3016,4351xe" fillcolor="black" stroked="f">
              <v:path arrowok="t"/>
            </v:shape>
            <v:shape id="_x0000_s5254" style="position:absolute;left:3112;top:4310;width:51;height:38" coordorigin="3112,4310" coordsize="51,38" path="m3134,4348r5,-7l3144,4334r7,-5l3163,4310r-20,4l3134,4348xe" fillcolor="black" stroked="f">
              <v:path arrowok="t"/>
            </v:shape>
            <v:shape id="_x0000_s5253" style="position:absolute;left:3112;top:4310;width:51;height:38" coordorigin="3112,4310" coordsize="51,38" path="m3134,4387r-2,-12l3218,4375r,-5l3218,4363r-5,-21l3204,4327r-18,-13l3165,4310r-2,l3151,4329r7,-2l3177,4327r7,2l3189,4337r5,4l3196,4348r,10l3134,4358r,-10l3143,4314r-16,13l3123,4331r-8,17l3112,4370r1,7l3117,4398r10,15l3130,4416r16,11l3168,4430r12,l3192,4425r7,-4l3208,4413r5,-9l3218,4392r-22,-3l3194,4399r-5,5l3184,4408r-4,3l3175,4413r-17,l3151,4411r-7,-7l3136,4397r-2,-10xe" fillcolor="black" stroked="f">
              <v:path arrowok="t"/>
            </v:shape>
            <v:shape id="_x0000_s5252" style="position:absolute;left:3302;top:4310;width:94;height:118" coordorigin="3302,4310" coordsize="94,118" path="m3321,4351r5,-10l3331,4334r7,-5l3343,4327r14,l3362,4329r5,3l3369,4334r5,5l3374,4344r3,7l3377,4428r19,l3396,4341r-3,-2l3393,4332r-2,-5l3389,4325r-3,-5l3381,4317r-7,-2l3369,4313r-7,-3l3354,4310r-20,6l3319,4329r,-16l3302,4313r,115l3321,4428r,-77xe" fillcolor="black" stroked="f">
              <v:path arrowok="t"/>
            </v:shape>
            <v:shape id="_x0000_s5251" style="position:absolute;left:3425;top:4313;width:94;height:118" coordorigin="3425,4313" coordsize="94,118" path="m3446,4401r,-4l3444,4394r,-81l3425,4313r,86l3427,4401r,7l3429,4413r3,3l3434,4421r5,2l3444,4425r7,3l3456,4430r8,l3485,4425r14,-14l3499,4428r19,l3518,4313r-21,l3497,4392r-3,5l3492,4401r-3,5l3485,4408r-5,3l3473,4413r-12,l3456,4411r-3,-3l3449,4406r-3,-5xe" fillcolor="black" stroked="f">
              <v:path arrowok="t"/>
            </v:shape>
            <v:shape id="_x0000_s5250" style="position:absolute;left:3547;top:4310;width:156;height:118" coordorigin="3547,4310" coordsize="156,118" path="m3633,4348r5,-7l3643,4334r5,-5l3655,4327r12,l3672,4329r2,l3679,4334r2,5l3681,4341r3,7l3684,4428r19,l3703,4337r-5,-10l3693,4320r-7,-7l3679,4310r-13,l3647,4315r-16,14l3629,4325r-3,-5l3619,4315r-5,-2l3607,4310r-14,l3585,4313r-7,2l3573,4320r-4,5l3564,4329r,-16l3547,4313r,115l3566,4428r,-70l3569,4348r,-4l3571,4339r5,-5l3581,4332r4,-3l3590,4327r12,l3607,4329r2,5l3614,4339r,89l3633,4428r,-80xe" fillcolor="black" stroked="f">
              <v:path arrowok="t"/>
            </v:shape>
            <v:shape id="_x0000_s5249" style="position:absolute;left:3729;top:4269;width:77;height:161" coordorigin="3729,4269" coordsize="77,161" path="m3806,4397r-5,7l3794,4411r-7,2l3768,4413r-7,-5l3753,4399r3,24l3768,4430r26,l3806,4425r,-28xe" fillcolor="black" stroked="f">
              <v:path arrowok="t"/>
            </v:shape>
            <v:shape id="_x0000_s5248" style="position:absolute;left:3729;top:4269;width:77;height:161" coordorigin="3729,4269" coordsize="77,161" path="m3825,4346r-2,-7l3821,4332r-5,-5l3813,4322r-7,-5l3801,4315r-7,-2l3787,4310r-19,l3758,4315r-9,12l3749,4269r-20,l3729,4428r20,l3749,4413r7,10l3753,4399r-2,-7l3749,4382r,-26l3751,4344r7,-7l3763,4329r7,-2l3787,4327r7,2l3801,4337r5,7l3809,4356r,29l3806,4397r,28l3816,4413r4,-5l3828,4390r2,-22l3830,4361r-2,-8l3825,4346xe" fillcolor="black" stroked="f">
              <v:path arrowok="t"/>
            </v:shape>
            <v:shape id="_x0000_s5247" style="position:absolute;left:3847;top:4310;width:51;height:38" coordorigin="3847,4310" coordsize="51,38" path="m3869,4348r2,-7l3878,4334r5,-5l3898,4310r-21,4l3869,4348xe" fillcolor="black" stroked="f">
              <v:path arrowok="t"/>
            </v:shape>
            <v:shape id="_x0000_s5246" style="position:absolute;left:3847;top:4310;width:51;height:38" coordorigin="3847,4310" coordsize="51,38" path="m3847,4370r,7l3852,4398r10,15l3879,4427r21,3l3914,4430r10,-5l3934,4421r9,-8l3948,4404r2,-12l3931,4389r-2,10l3924,4404r-5,4l3914,4411r-7,2l3890,4413r-7,-2l3876,4404r-5,-7l3866,4387r,-12l3950,4375r3,-5l3953,4363r-5,-21l3938,4327r-19,-13l3900,4310r-2,l3883,4329r7,-2l3910,4327r7,2l3924,4337r5,4l3931,4348r,10l3869,4358r,-10l3877,4314r-15,13l3858,4331r-8,17l3847,4370xe" fillcolor="black" stroked="f">
              <v:path arrowok="t"/>
            </v:shape>
            <v:shape id="_x0000_s5245" style="position:absolute;left:3974;top:4310;width:62;height:118" coordorigin="3974,4310" coordsize="62,118" path="m3994,4428r,-70l3996,4351r2,-7l3998,4341r3,-4l4006,4334r2,-2l4013,4329r7,l4025,4332r5,2l4037,4317r-7,-4l4025,4310r-12,l4008,4313r-2,2l4001,4317r-5,5l3994,4329r,-16l3974,4313r,115l3994,4428xe" fillcolor="black" stroked="f">
              <v:path arrowok="t"/>
            </v:shape>
            <v:shape id="_x0000_s5244" style="position:absolute;left:4054;top:4313;width:22;height:115" coordorigin="4054,4313" coordsize="22,115" path="m4054,4313r,21l4075,4334r,-21l4054,4313xe" fillcolor="black" stroked="f">
              <v:path arrowok="t"/>
            </v:shape>
            <v:shape id="_x0000_s5243" style="position:absolute;left:4054;top:4313;width:22;height:115" coordorigin="4054,4313" coordsize="22,115" path="m4054,4406r,22l4075,4428r,-22l4054,4406xe" fillcolor="black" stroked="f">
              <v:path arrowok="t"/>
            </v:shape>
            <v:shape id="_x0000_s5242" style="position:absolute;left:4054;top:4323;width:22;height:0" coordorigin="4054,4323" coordsize="22,0" path="m4054,4323r21,e" filled="f" strokeweight="1.18pt">
              <v:path arrowok="t"/>
            </v:shape>
            <v:shape id="_x0000_s5241" style="position:absolute;left:4054;top:4417;width:22;height:0" coordorigin="4054,4417" coordsize="22,0" path="m4054,4417r21,e" filled="f" strokeweight="1.18pt">
              <v:path arrowok="t"/>
            </v:shape>
            <v:shape id="_x0000_s5240" style="position:absolute;left:1458;top:4569;width:118;height:158" coordorigin="1458,4569" coordsize="118,158" path="m1479,4709r,-53l1566,4656r,-19l1479,4637r,-48l1573,4589r,-20l1458,4569r,159l1575,4728r,-19l1479,4709xe" fillcolor="black" stroked="f">
              <v:path arrowok="t"/>
            </v:shape>
            <v:shape id="_x0000_s5239" style="position:absolute;left:1602;top:4610;width:156;height:118" coordorigin="1602,4610" coordsize="156,118" path="m1688,4649r5,-8l1698,4634r5,-5l1710,4627r12,l1727,4629r2,l1734,4634r2,5l1736,4641r3,8l1739,4728r19,l1758,4637r-5,-10l1748,4620r-7,-7l1734,4610r-13,l1702,4616r-16,13l1683,4625r-2,-5l1674,4615r-5,-2l1662,4610r-15,l1640,4613r-7,2l1628,4620r-5,5l1619,4629r,-16l1602,4613r,115l1621,4728r,-70l1623,4649r3,-5l1626,4639r5,-5l1635,4632r5,-3l1645,4627r12,l1662,4629r2,5l1669,4639r,89l1688,4728r,-79xe" fillcolor="black" stroked="f">
              <v:path arrowok="t"/>
            </v:shape>
            <v:shape id="_x0000_s5238" style="position:absolute;left:1779;top:4610;width:38;height:120" coordorigin="1779,4610" coordsize="38,120" path="m1808,4713r-2,-4l1806,4730r12,l1815,4716r-7,-3xe" fillcolor="black" stroked="f">
              <v:path arrowok="t"/>
            </v:shape>
            <v:shape id="_x0000_s5237" style="position:absolute;left:1779;top:4610;width:38;height:120" coordorigin="1779,4610" coordsize="38,120" path="m1801,4649r2,-10l1806,4634r5,-2l1815,4627r24,l1849,4629r5,5l1856,4637r3,4l1859,4656r-8,2l1839,4661r-16,l1815,4663r-4,l1806,4665r-5,l1796,4668r-5,2l1789,4673r-5,4l1782,4682r-3,5l1779,4706r3,7l1789,4721r7,7l1806,4730r,-21l1801,4706r-2,-5l1799,4694r2,-5l1801,4687r5,-5l1811,4682r2,-2l1818,4677r9,l1842,4675r9,-2l1859,4670r,15l1856,4692r,5l1851,4701r-2,5l1842,4709r-5,4l1830,4716r-15,l1818,4730r7,l1832,4728r7,-3l1847,4723r7,-5l1859,4713r2,5l1861,4723r3,5l1885,4728r-5,-5l1880,4718r-2,-5l1878,4637r-2,-8l1873,4627r-2,-5l1868,4620r-4,-3l1856,4615r-5,-2l1844,4610r-21,l1815,4613r-7,2l1801,4617r-7,5l1791,4627r-4,5l1784,4637r-2,9l1801,4649xe" fillcolor="black" stroked="f">
              <v:path arrowok="t"/>
            </v:shape>
            <v:shape id="_x0000_s5236" style="position:absolute;left:1907;top:4569;width:22;height:158" coordorigin="1907,4569" coordsize="22,158" path="m1907,4569r,22l1928,4591r,-22l1907,4569xe" fillcolor="black" stroked="f">
              <v:path arrowok="t"/>
            </v:shape>
            <v:shape id="_x0000_s5235" style="position:absolute;left:1907;top:4569;width:22;height:158" coordorigin="1907,4569" coordsize="22,158" path="m1907,4613r,115l1928,4728r,-115l1907,4613xe" fillcolor="black" stroked="f">
              <v:path arrowok="t"/>
            </v:shape>
            <v:shape id="_x0000_s5234" style="position:absolute;left:1918;top:4569;width:0;height:158" coordorigin="1918,4569" coordsize="0,158" path="m1918,4569r,159e" filled="f" strokeweight="1.18pt">
              <v:path arrowok="t"/>
            </v:shape>
            <v:shape id="_x0000_s5233" style="position:absolute;left:1967;top:4570;width:0;height:158" coordorigin="1967,4570" coordsize="0,158" path="m1967,4570r,158e" filled="f" strokeweight="1.18pt">
              <v:path arrowok="t"/>
            </v:shape>
            <v:shape id="_x0000_s5232" style="position:absolute;left:2060;top:4610;width:106;height:120" coordorigin="2060,4610" coordsize="106,120" path="m2145,4728r21,l2164,4723r-3,-5l2161,4713r-2,-4l2159,4637r-2,-8l2154,4627r-2,-5l2149,4620r-4,-3l2140,4615r-7,-2l2125,4610r-19,l2096,4613r-7,2l2082,4617r-7,5l2072,4627r-4,5l2065,4637r-2,9l2082,4649r2,-10l2087,4634r5,-2l2096,4627r27,l2130,4629r5,5l2137,4637r3,4l2140,4656r-7,2l2121,4661r-15,l2096,4663r-4,l2087,4665r-5,l2077,4668r-2,2l2070,4673r-2,4l2063,4682r-3,5l2060,4706r3,7l2070,4721r7,7l2087,4730r-5,-24l2080,4701r,-7l2082,4689r2,-2l2087,4682r5,l2094,4680r5,-3l2109,4677r14,-2l2133,4673r7,-3l2140,4685r-3,7l2137,4697r-2,21l2142,4713r,10l2145,4728xe" fillcolor="black" stroked="f">
              <v:path arrowok="t"/>
            </v:shape>
            <v:shape id="_x0000_s5231" style="position:absolute;left:2060;top:4610;width:106;height:120" coordorigin="2060,4610" coordsize="106,120" path="m2137,4697r-4,4l2130,4706r-7,3l2118,4713r-7,3l2096,4716r-4,-3l2087,4709r-5,-3l2087,4730r19,l2113,4728r8,-3l2128,4723r7,-5l2137,4697xe" fillcolor="black" stroked="f">
              <v:path arrowok="t"/>
            </v:shape>
            <v:shape id="_x0000_s5230" style="position:absolute;left:2183;top:4569;width:98;height:161" coordorigin="2183,4569" coordsize="98,161" path="m2265,4656r,17l2281,4728r,-159l2262,4569r,58l2260,4644r5,12xe" fillcolor="black" stroked="f">
              <v:path arrowok="t"/>
            </v:shape>
            <v:shape id="_x0000_s5229" style="position:absolute;left:2183;top:4569;width:98;height:161" coordorigin="2183,4569" coordsize="98,161" path="m2185,4692r3,9l2193,4711r4,7l2207,4723r7,5l2221,4730r24,l2255,4723r7,-10l2262,4728r19,l2265,4673r,14l2260,4697r-5,7l2248,4711r-7,2l2224,4713r-7,-2l2212,4704r-7,-7l2202,4685r,-29l2205,4644r7,-7l2217,4629r7,-2l2241,4627r7,2l2255,4637r5,7l2262,4627r-5,-5l2255,4617r-7,-2l2243,4613r-5,-3l2221,4610r-9,3l2205,4617r-8,5l2193,4629r-5,10l2183,4649r,33l2185,4692xe" fillcolor="black" stroked="f">
              <v:path arrowok="t"/>
            </v:shape>
            <v:shape id="_x0000_s5228" style="position:absolute;left:2305;top:4610;width:58;height:67" coordorigin="2305,4610" coordsize="58,67" path="m2327,4617r5,20l2339,4629r7,-2l2363,4627r-9,-17l2344,4610r-10,3l2327,4617xe" fillcolor="black" stroked="f">
              <v:path arrowok="t"/>
            </v:shape>
            <v:shape id="_x0000_s5227" style="position:absolute;left:2305;top:4610;width:58;height:67" coordorigin="2305,4610" coordsize="58,67" path="m2385,4673r,14l2382,4697r-4,7l2370,4711r-7,2l2346,4713r-7,-2l2334,4704r-7,-7l2325,4685r,-29l2327,4644r5,-7l2327,4617r-7,5l2315,4629r-5,10l2305,4649r,43l2310,4701r5,10l2320,4718r9,5l2337,4728r7,2l2368,4730r10,-7l2385,4713r,15l2404,4728r,-159l2385,4569r,58l2380,4622r-2,-5l2370,4615r-4,-2l2361,4610r-7,l2363,4627r7,2l2378,4637r4,7l2385,4656r,17xe" fillcolor="black" stroked="f">
              <v:path arrowok="t"/>
            </v:shape>
            <v:shape id="_x0000_s5226" style="position:absolute;left:2433;top:4610;width:62;height:118" coordorigin="2433,4610" coordsize="62,118" path="m2452,4728r,-70l2454,4651r3,-7l2457,4641r2,-4l2464,4634r2,-2l2471,4629r7,l2483,4632r5,2l2495,4617r-7,-4l2483,4610r-12,l2466,4613r-2,2l2459,4617r-5,5l2452,4629r,-16l2433,4613r,115l2452,4728xe" fillcolor="black" stroked="f">
              <v:path arrowok="t"/>
            </v:shape>
            <v:shape id="_x0000_s5225" style="position:absolute;left:2500;top:4610;width:106;height:120" coordorigin="2500,4610" coordsize="106,120" path="m2567,4730r12,-5l2589,4721r7,-8l2603,4704r3,-12l2586,4689r-4,10l2579,4704r-5,5l2567,4711r-5,2l2546,4713r-8,-2l2531,4704r-7,-7l2522,4687r,-12l2606,4675r,-5l2605,4663r-4,-21l2591,4627r-1,-2l2574,4614r-21,-4l2551,4610r-5,17l2565,4627r7,2l2579,4637r3,4l2584,4649r2,9l2522,4658r,-9l2526,4641r6,-26l2514,4627r-3,4l2503,4648r-3,22l2500,4677r4,21l2514,4713r3,4l2534,4727r21,3l2567,4730xe" fillcolor="black" stroked="f">
              <v:path arrowok="t"/>
            </v:shape>
            <v:shape id="_x0000_s5224" style="position:absolute;left:2500;top:4610;width:106;height:120" coordorigin="2500,4610" coordsize="106,120" path="m2526,4641r5,-7l2538,4629r8,-2l2551,4610r-19,5l2526,4641xe" fillcolor="black" stroked="f">
              <v:path arrowok="t"/>
            </v:shape>
            <v:shape id="_x0000_s5223" style="position:absolute;left:2622;top:4610;width:94;height:120" coordorigin="2622,4610" coordsize="94,120" path="m2644,4641r,-4l2649,4632r5,-5l2682,4627r3,5l2690,4634r2,5l2694,4646r17,-5l2711,4634r-2,-5l2706,4625r-4,-5l2697,4617r-7,-2l2685,4613r-10,-3l2656,4610r-5,3l2644,4615r-2,2l2637,4617r-3,5l2630,4625r,4l2627,4634r-2,5l2625,4649r2,4l2630,4658r2,5l2637,4668r5,2l2646,4673r10,2l2670,4680r12,2l2687,4685r5,l2694,4687r3,5l2697,4701r-3,3l2690,4709r-5,2l2680,4713r-19,l2654,4711r-5,-2l2644,4704r-2,-7l2642,4689r-20,5l2625,4706r5,7l2637,4721r7,7l2656,4730r24,l2687,4728r7,-3l2702,4723r4,-5l2711,4711r3,-5l2716,4699r,-17l2711,4677r-2,-4l2704,4670r-5,-2l2694,4665r-9,-4l2670,4658r-9,-2l2656,4653r-5,-2l2646,4651r-2,-5l2644,4641xe" fillcolor="black" stroked="f">
              <v:path arrowok="t"/>
            </v:shape>
            <v:shape id="_x0000_s5222" style="position:absolute;left:2733;top:4610;width:94;height:120" coordorigin="2733,4610" coordsize="94,120" path="m2754,4637r,-3l2759,4632r5,-5l2793,4627r2,5l2800,4634r2,5l2802,4646r20,-5l2822,4634r-3,-5l2814,4625r-2,-5l2807,4617r-7,-2l2793,4613r-7,-3l2766,4610r-7,3l2754,4615r-2,2l2747,4617r-2,5l2740,4625r-2,4l2735,4634r,19l2740,4658r2,5l2747,4668r5,2l2757,4673r9,2l2781,4680r9,2l2798,4685r2,l2805,4687r2,5l2807,4701r-2,3l2800,4709r-5,2l2788,4713r-17,l2764,4711r-5,-2l2754,4704r-2,-7l2750,4689r-17,5l2733,4706r7,7l2747,4721r7,7l2766,4730r24,l2798,4728r7,-3l2812,4723r5,-5l2822,4711r2,-5l2826,4699r,-12l2824,4682r-2,-5l2819,4673r-5,-3l2810,4668r-5,-3l2795,4661r-14,-3l2771,4656r-5,-3l2764,4653r-5,-2l2757,4651r-3,-5l2754,4637xe" fillcolor="black" stroked="f">
              <v:path arrowok="t"/>
            </v:shape>
            <v:shape id="_x0000_s5221" style="position:absolute;left:2855;top:4613;width:22;height:115" coordorigin="2855,4613" coordsize="22,115" path="m2855,4613r,21l2877,4634r,-21l2855,4613xe" fillcolor="black" stroked="f">
              <v:path arrowok="t"/>
            </v:shape>
            <v:shape id="_x0000_s5220" style="position:absolute;left:2855;top:4613;width:22;height:115" coordorigin="2855,4613" coordsize="22,115" path="m2855,4706r,22l2877,4728r,-22l2855,4706xe" fillcolor="black" stroked="f">
              <v:path arrowok="t"/>
            </v:shape>
            <v:shape id="_x0000_s5219" style="position:absolute;left:2855;top:4623;width:22;height:0" coordorigin="2855,4623" coordsize="22,0" path="m2855,4623r22,e" filled="f" strokeweight="1.18pt">
              <v:path arrowok="t"/>
            </v:shape>
            <v:shape id="_x0000_s5218" style="position:absolute;left:2855;top:4717;width:22;height:0" coordorigin="2855,4717" coordsize="22,0" path="m2855,4717r22,e" filled="f" strokeweight=".41664mm">
              <v:path arrowok="t"/>
            </v:shape>
            <v:shape id="_x0000_s5217" style="position:absolute;left:1448;top:5167;width:130;height:163" coordorigin="1448,5167" coordsize="130,163" path="m1484,5206r3,-5l1489,5199r7,-3l1503,5194r17,l1527,5196r5,3l1537,5203r2,5l1542,5215r31,l1573,5201r-7,-12l1556,5179r-3,-2l1536,5170r-23,-3l1501,5167r-12,3l1482,5172r-10,5l1465,5182r-2,7l1458,5196r-3,7l1455,5225r5,10l1470,5244r7,5l1489,5254r17,5l1518,5261r9,2l1530,5266r7,2l1542,5273r2,5l1544,5287r-2,5l1537,5297r-5,5l1525,5304r-22,l1496,5302r-5,-5l1487,5292r-5,-9l1479,5273r-31,2l1449,5282r7,20l1467,5316r6,4l1491,5328r22,3l1527,5331r12,-3l1549,5326r7,-5l1563,5314r8,-7l1575,5299r3,-9l1578,5271r-3,-8l1571,5256r-5,-7l1561,5244r-7,-2l1547,5237r-12,-5l1518,5230r-15,-5l1494,5223r-5,-5l1484,5213r,-7xe" fillcolor="black" stroked="f">
              <v:path arrowok="t"/>
            </v:shape>
            <v:shape id="_x0000_s5216" style="position:absolute;left:1604;top:5170;width:120;height:159" coordorigin="1604,5170" coordsize="120,159" path="m1635,5302r,-43l1715,5259r,-27l1635,5232r,-36l1719,5196r,-26l1604,5170r,158l1724,5328r,-26l1635,5302xe" fillcolor="black" stroked="f">
              <v:path arrowok="t"/>
            </v:shape>
            <v:shape id="_x0000_s5215" style="position:absolute;left:1746;top:5167;width:137;height:163" coordorigin="1746,5167" coordsize="137,163" path="m1789,5290r-1,-2l1780,5273r-3,-24l1777,5246r4,-23l1789,5208r7,-9l1806,5194r19,l1832,5196r7,5l1844,5206r5,7l1849,5220r34,-7l1878,5201r-5,-10l1866,5184r-8,-7l1839,5170r-21,-3l1800,5169r-19,7l1765,5189r-13,20l1747,5229r-1,22l1746,5252r2,22l1754,5293r11,16l1777,5319r18,9l1815,5331r6,-1l1841,5327r18,-8l1874,5300r9,-20l1851,5271r-2,9l1844,5290r-7,5l1832,5299r-7,5l1806,5304r-10,-5l1789,5290xe" fillcolor="black" stroked="f">
              <v:path arrowok="t"/>
            </v:shape>
            <v:shape id="_x0000_s5214" style="position:absolute;left:1897;top:5170;width:125;height:159" coordorigin="1897,5170" coordsize="125,159" path="m1945,5328r31,l1976,5196r46,l2022,5170r-125,l1897,5196r48,l1945,5328xe" fillcolor="black" stroked="f">
              <v:path arrowok="t"/>
            </v:shape>
            <v:shape id="_x0000_s5213" style="position:absolute;left:2059;top:5170;width:0;height:158" coordorigin="2059,5170" coordsize="0,158" path="m2059,5170r,158e" filled="f" strokeweight="1.78pt">
              <v:path arrowok="t"/>
            </v:shape>
            <v:shape id="_x0000_s5212" style="position:absolute;left:2099;top:5167;width:151;height:163" coordorigin="2099,5167" coordsize="151,163" path="m2099,5253r3,22l2108,5294r10,15l2135,5321r7,-34l2133,5270r-3,-21l2134,5224r8,-16l2152,5199r9,-5l2188,5194r9,5l2207,5208r9,18l2219,5249r,3l2215,5273r-8,17l2197,5299r-9,5l2161,5304r-9,-5l2154,5328r22,3l2196,5328r19,-7l2231,5309r12,-18l2249,5272r1,-23l2250,5245r-2,-22l2242,5204r-11,-15l2215,5177r-18,-7l2176,5167r-15,l2149,5170r-9,4l2133,5177r-8,5l2121,5189r-8,5l2109,5201r-3,10l2101,5220r-2,15l2099,5253xe" fillcolor="black" stroked="f">
              <v:path arrowok="t"/>
            </v:shape>
            <v:shape id="_x0000_s5211" style="position:absolute;left:2099;top:5167;width:151;height:163" coordorigin="2099,5167" coordsize="151,163" path="m2154,5328r-2,-29l2145,5290r-3,-3l2135,5321r19,7xe" fillcolor="black" stroked="f">
              <v:path arrowok="t"/>
            </v:shape>
            <v:shape id="_x0000_s5210" style="position:absolute;left:2277;top:5170;width:125;height:159" coordorigin="2277,5170" coordsize="125,159" path="m2277,5328r28,l2305,5225r65,103l2402,5328r,-158l2373,5170r,105l2308,5170r-31,l2277,5328xe" fillcolor="black" stroked="f">
              <v:path arrowok="t"/>
            </v:shape>
            <v:shape id="_x0000_s5209" style="position:absolute;left:2483;top:5170;width:115;height:159" coordorigin="2483,5170" coordsize="115,159" path="m2483,5297r65,l2512,5271r36,-56l2548,5271r-36,l2548,5297r,31l2577,5328r,-31l2598,5297r,-26l2577,5271r,-101l2553,5170r-70,101l2483,5297xe" fillcolor="black" stroked="f">
              <v:path arrowok="t"/>
            </v:shape>
            <v:shape id="_x0000_s5208" style="position:absolute;left:2625;top:5213;width:29;height:115" coordorigin="2625,5213" coordsize="29,115" path="m2625,5213r,31l2654,5244r,-31l2625,5213xe" fillcolor="black" stroked="f">
              <v:path arrowok="t"/>
            </v:shape>
            <v:shape id="_x0000_s5207" style="position:absolute;left:2625;top:5213;width:29;height:115" coordorigin="2625,5213" coordsize="29,115" path="m2625,5297r,31l2654,5328r,-31l2625,5297xe" fillcolor="black" stroked="f">
              <v:path arrowok="t"/>
            </v:shape>
            <v:shape id="_x0000_s5206" style="position:absolute;left:2625;top:5229;width:29;height:0" coordorigin="2625,5229" coordsize="29,0" path="m2625,5229r29,e" filled="f" strokeweight=".58525mm">
              <v:path arrowok="t"/>
            </v:shape>
            <v:shape id="_x0000_s5205" style="position:absolute;left:2625;top:5313;width:29;height:0" coordorigin="2625,5313" coordsize="29,0" path="m2625,5313r29,e" filled="f" strokeweight="1.66pt">
              <v:path arrowok="t"/>
            </v:shape>
            <v:shape id="_x0000_s5204" style="position:absolute;left:2752;top:5170;width:142;height:159" coordorigin="2752,5170" coordsize="142,159" path="m2875,5189r-5,-7l2865,5177r-10,-3l2848,5172r-12,-2l2831,5196r3,l2838,5199r3,2l2846,5203r2,3l2848,5225r-2,2l2843,5232r-2,3l2836,5235r-2,2l2786,5237r,-41l2819,5170r-67,l2752,5328r34,l2786,5261r12,l2805,5263r5,3l2814,5268r5,5l2826,5280r8,12l2855,5328r39,l2875,5297r-8,-12l2863,5275r-5,-4l2853,5266r-5,-5l2841,5259r12,-3l2865,5251r7,-7l2879,5237r3,-12l2882,5206r-3,-10l2875,5189xe" fillcolor="black" stroked="f">
              <v:path arrowok="t"/>
            </v:shape>
            <v:shape id="_x0000_s5203" style="position:absolute;left:2752;top:5170;width:142;height:159" coordorigin="2752,5170" coordsize="142,159" path="m2786,5196r45,l2836,5170r-17,l2786,5196xe" fillcolor="black" stroked="f">
              <v:path arrowok="t"/>
            </v:shape>
            <v:shape id="_x0000_s5202" style="position:absolute;left:2903;top:5211;width:74;height:120" coordorigin="2903,5211" coordsize="74,120" path="m2944,5237r7,-2l2963,5235r5,2l2977,5214r-21,-3l2954,5211r-10,26xe" fillcolor="black" stroked="f">
              <v:path arrowok="t"/>
            </v:shape>
            <v:shape id="_x0000_s5201" style="position:absolute;left:2903;top:5211;width:74;height:120" coordorigin="2903,5211" coordsize="74,120" path="m2903,5273r3,21l2913,5311r6,7l2937,5327r22,4l2971,5331r9,-3l2990,5321r7,-5l3004,5307r3,-10l2978,5292r-3,5l2973,5302r-5,5l2951,5307r-4,-3l2942,5299r-5,-4l2935,5287r,-7l3009,5280r-1,-18l3003,5243r-8,-16l2993,5226r-16,-12l2968,5237r5,5l2978,5247r2,4l2980,5261r-45,l2935,5251r2,-4l2939,5242r5,-5l2954,5211r-21,4l2918,5227r-3,4l2906,5248r-3,23l2903,5273xe" fillcolor="black" stroked="f">
              <v:path arrowok="t"/>
            </v:shape>
            <v:shape id="_x0000_s5200" style="position:absolute;left:3026;top:5211;width:67;height:120" coordorigin="3026,5211" coordsize="67,120" path="m3069,5309r-5,-2l3062,5304r2,27l3071,5331r5,-3l3083,5326r5,-3l3093,5321r,-19l3088,5304r-5,3l3079,5309r-10,xe" fillcolor="black" stroked="f">
              <v:path arrowok="t"/>
            </v:shape>
            <v:shape id="_x0000_s5199" style="position:absolute;left:3026;top:5211;width:67;height:120" coordorigin="3026,5211" coordsize="67,120" path="m3127,5242r-3,-10l3122,5227r-2,-4l3115,5218r-7,-3l3103,5213r-10,-2l3064,5211r-12,2l3045,5218r-7,7l3033,5232r-5,12l3057,5249r2,-5l3062,5239r5,-4l3091,5235r5,4l3098,5244r,10l3091,5256r-10,3l3067,5261r-10,2l3050,5266r-7,2l3038,5271r-5,2l3031,5280r-3,5l3026,5290r,17l3028,5314r7,7l3043,5328r9,3l3064,5331r-2,-27l3057,5302r,-17l3062,5283r2,-3l3069,5280r10,-2l3086,5275r7,-2l3098,5273r,12l3096,5290r,7l3093,5302r,19l3100,5316r,7l3103,5328r31,l3132,5321r-3,-5l3127,5311r,-69xe" fillcolor="black" stroked="f">
              <v:path arrowok="t"/>
            </v:shape>
            <v:shape id="_x0000_s5198" style="position:absolute;left:3146;top:5211;width:106;height:120" coordorigin="3146,5211" coordsize="106,120" path="m3175,5290r-29,5l3148,5307r8,7l3163,5321r9,7l3184,5331r17,l3223,5327r17,-8l3247,5311r5,-9l3252,5283r-3,-8l3242,5271r-5,-8l3225,5259r-17,-3l3194,5251r-10,-2l3180,5247r-3,-5l3180,5237r4,-2l3192,5232r12,l3208,5235r5,2l3218,5242r2,5l3249,5242r-5,-10l3240,5223r-8,-5l3225,5213r-12,-2l3182,5211r-12,4l3160,5220r-7,7l3151,5237r,19l3153,5266r10,5l3168,5274r17,6l3211,5287r5,l3220,5290r3,5l3223,5299r-5,5l3213,5307r-5,2l3194,5309r-7,-2l3184,5304r-4,-2l3177,5297r-2,-7xe" fillcolor="black" stroked="f">
              <v:path arrowok="t"/>
            </v:shape>
            <v:shape id="_x0000_s5197" style="position:absolute;left:3271;top:5211;width:85;height:120" coordorigin="3271,5211" coordsize="85,120" path="m3350,5297r-5,5l3338,5307r-14,l3316,5302r-4,-5l3321,5331r15,-1l3356,5325r-6,-28xe" fillcolor="black" stroked="f">
              <v:path arrowok="t"/>
            </v:shape>
            <v:shape id="_x0000_s5196" style="position:absolute;left:3271;top:5211;width:85;height:120" coordorigin="3271,5211" coordsize="85,120" path="m3271,5259r,24l3273,5292r5,10l3283,5311r9,8l3300,5323r9,5l3321,5331r-9,-34l3304,5290r-2,-7l3302,5259r2,-8l3312,5244r4,-5l3324,5235r14,l3345,5239r5,5l3355,5251r2,8l3357,5283r-2,7l3350,5297r6,28l3372,5314r4,-5l3386,5291r3,-20l3388,5264r-5,-20l3372,5227r-3,-3l3352,5214r-21,-3l3319,5211r-10,2l3300,5218r-10,5l3283,5230r-5,9l3273,5249r-2,10xe" fillcolor="black" stroked="f">
              <v:path arrowok="t"/>
            </v:shape>
            <v:shape id="_x0000_s5195" style="position:absolute;left:3413;top:5211;width:103;height:118" coordorigin="3413,5211" coordsize="103,118" path="m3516,5237r-3,-5l3511,5227r-2,-4l3506,5220r-5,-2l3497,5215r-5,-2l3485,5211r-9,l3457,5216r-16,14l3441,5213r-28,l3413,5328r31,l3444,5254r2,-5l3446,5244r5,-2l3453,5239r5,-4l3473,5235r4,2l3482,5239r3,3l3485,5247r2,2l3487,5328r29,l3516,5237xe" fillcolor="black" stroked="f">
              <v:path arrowok="t"/>
            </v:shape>
            <v:shape id="_x0000_s5194" style="position:absolute;left:3595;top:5167;width:77;height:161" coordorigin="3595,5167" coordsize="77,161" path="m3643,5199r2,-5l3650,5191r19,l3672,5172r-7,-2l3655,5167r-17,l3631,5170r-5,2l3621,5174r-4,5l3614,5184r,5l3612,5196r,17l3595,5213r,24l3612,5237r,91l3643,5328r,-91l3665,5237r,-24l3643,5213r,-14xe" fillcolor="black" stroked="f">
              <v:path arrowok="t"/>
            </v:shape>
            <v:shape id="_x0000_s5193" style="position:absolute;left:3674;top:5211;width:118;height:120" coordorigin="3674,5211" coordsize="118,120" path="m3705,5259r3,-8l3713,5244r7,-5l3727,5235r14,l3749,5239r4,5l3758,5251r3,8l3761,5283r-3,7l3753,5297r6,28l3775,5314r5,-5l3789,5291r3,-20l3792,5264r-5,-20l3775,5227r-3,-3l3755,5214r-21,-3l3722,5211r-9,2l3703,5218r-10,5l3686,5230r-5,9l3677,5249r-3,10l3674,5283r3,9l3681,5302r5,9l3693,5319r10,4l3713,5328r-8,-45l3705,5259xe" fillcolor="black" stroked="f">
              <v:path arrowok="t"/>
            </v:shape>
            <v:shape id="_x0000_s5192" style="position:absolute;left:3674;top:5211;width:118;height:120" coordorigin="3674,5211" coordsize="118,120" path="m3753,5297r-4,5l3741,5307r-16,l3720,5302r-7,-5l3708,5290r-3,-7l3713,5328r9,3l3739,5330r20,-5l3753,5297xe" fillcolor="black" stroked="f">
              <v:path arrowok="t"/>
            </v:shape>
            <v:shape id="_x0000_s5191" style="position:absolute;left:3816;top:5211;width:72;height:118" coordorigin="3816,5211" coordsize="72,118" path="m3845,5328r,-55l3847,5261r,-7l3850,5249r2,-5l3857,5239r5,-2l3869,5237r5,2l3878,5242r10,-24l3883,5213r-7,-2l3864,5211r-5,2l3857,5215r-5,3l3847,5223r-5,7l3842,5213r-26,l3816,5328r29,xe" fillcolor="black" stroked="f">
              <v:path arrowok="t"/>
            </v:shape>
            <v:shape id="_x0000_s5190" style="position:absolute;left:3955;top:5211;width:50;height:120" coordorigin="3955,5211" coordsize="50,120" path="m3991,5211r-12,4l3986,5251r3,-4l3991,5242r5,-5l4006,5211r-15,xe" fillcolor="black" stroked="f">
              <v:path arrowok="t"/>
            </v:shape>
            <v:shape id="_x0000_s5189" style="position:absolute;left:3955;top:5211;width:50;height:120" coordorigin="3955,5211" coordsize="50,120" path="m3989,5295r-3,-8l3984,5280r77,l4060,5262r-5,-19l4046,5227r-2,-3l4027,5214r-21,-3l3996,5237r5,-2l4015,5235r5,2l4025,5242r2,5l4030,5251r,10l3986,5261r,-10l3979,5215r-9,12l3966,5231r-8,17l3955,5271r,2l3958,5294r7,17l3971,5318r17,9l4010,5331r12,l4032,5328r10,-7l4049,5316r7,-9l4058,5297r-28,-5l4027,5297r-2,5l4022,5304r-4,3l4003,5307r-7,-3l3994,5299r-5,-4xe" fillcolor="black" stroked="f">
              <v:path arrowok="t"/>
            </v:shape>
            <v:shape id="_x0000_s5188" style="position:absolute;left:4085;top:5211;width:72;height:118" coordorigin="4085,5211" coordsize="72,118" path="m4114,5328r,-55l4116,5261r,-7l4119,5249r2,-5l4126,5239r5,-2l4138,5237r5,2l4150,5242r7,-24l4152,5213r-7,-2l4133,5211r-5,2l4126,5215r-5,3l4116,5223r-5,7l4111,5213r-26,l4085,5328r29,xe" fillcolor="black" stroked="f">
              <v:path arrowok="t"/>
            </v:shape>
            <v:shape id="_x0000_s5187" style="position:absolute;left:4164;top:5211;width:67;height:120" coordorigin="4164,5211" coordsize="67,120" path="m4231,5297r-2,5l4227,5304r-5,3l4215,5309r-10,l4200,5307r-5,-5l4193,5297r-5,34l4207,5331r8,-3l4219,5326r8,-3l4231,5321r,-24xe" fillcolor="black" stroked="f">
              <v:path arrowok="t"/>
            </v:shape>
            <v:shape id="_x0000_s5186" style="position:absolute;left:4164;top:5211;width:67;height:120" coordorigin="4164,5211" coordsize="67,120" path="m4241,5328r29,l4267,5321r-2,-5l4265,5311r-2,-4l4263,5232r-3,-5l4258,5223r-5,-5l4246,5215r-7,-2l4229,5211r-29,l4191,5213r-10,5l4174,5225r-5,7l4167,5244r26,5l4195,5244r3,-5l4200,5237r5,-2l4227,5235r4,4l4234,5244r,10l4229,5256r-10,3l4205,5261r-12,2l4186,5266r-5,2l4176,5271r-5,2l4167,5280r-3,5l4164,5307r3,7l4174,5321r7,7l4188,5331r5,-34l4193,5290r2,-5l4200,5283r3,-3l4207,5280r8,-2l4224,5275r5,-2l4234,5273r,22l4231,5297r,24l4236,5316r3,3l4239,5323r2,5xe" fillcolor="black" stroked="f">
              <v:path arrowok="t"/>
            </v:shape>
            <v:shape id="_x0000_s5185" style="position:absolute;left:4282;top:5211;width:108;height:120" coordorigin="4282,5211" coordsize="108,120" path="m4323,5235r4,-3l4342,5232r5,3l4349,5237r5,2l4356,5242r,5l4385,5242r-2,-10l4378,5223r-7,-5l4361,5213r-9,-2l4318,5211r-12,4l4299,5220r-8,7l4287,5237r,19l4291,5266r10,5l4305,5273r16,7l4347,5287r5,l4356,5290r3,2l4359,5302r-5,2l4352,5307r-8,2l4330,5309r-5,-2l4320,5304r-2,-2l4315,5297r-2,-7l4282,5295r5,12l4291,5314r10,7l4311,5328r12,3l4337,5331r23,-4l4376,5319r9,-8l4390,5302r,-19l4385,5275r-5,-4l4373,5263r-12,-4l4347,5256r-17,-5l4320,5249r-5,-2l4315,5242r3,-5l4323,5235xe" fillcolor="black" stroked="f">
              <v:path arrowok="t"/>
            </v:shape>
            <v:shape id="_x0000_s5184" style="position:absolute;left:4416;top:5213;width:103;height:118" coordorigin="4416,5213" coordsize="103,118" path="m4448,5295r-3,-3l4445,5213r-29,l4416,5304r3,7l4421,5316r5,5l4433,5326r5,2l4445,5331r15,l4467,5328r7,-2l4481,5321r5,-5l4491,5311r,17l4520,5328r,-115l4488,5213r,74l4486,5292r,5l4481,5299r-2,3l4474,5307r-17,l4452,5304r-4,-5l4448,5295xe" fillcolor="black" stroked="f">
              <v:path arrowok="t"/>
            </v:shape>
            <v:shape id="_x0000_s5183" style="position:absolute;left:4548;top:5211;width:75;height:118" coordorigin="4548,5211" coordsize="75,118" path="m4577,5213r-29,l4548,5328r32,l4580,5261r2,-7l4584,5249r3,-5l4589,5242r5,-5l4604,5237r4,2l4613,5242r10,-24l4616,5213r-5,-2l4599,5211r-5,2l4589,5215r-2,3l4582,5223r-5,7l4577,5213xe" fillcolor="black" stroked="f">
              <v:path arrowok="t"/>
            </v:shape>
            <v:shape id="_x0000_s5182" style="position:absolute;left:4628;top:5211;width:74;height:120" coordorigin="4628,5211" coordsize="74,120" path="m4668,5237r8,-2l4688,5235r4,2l4701,5214r-21,-3l4678,5211r-10,26xe" fillcolor="black" stroked="f">
              <v:path arrowok="t"/>
            </v:shape>
            <v:shape id="_x0000_s5181" style="position:absolute;left:4628;top:5211;width:74;height:120" coordorigin="4628,5211" coordsize="74,120" path="m4628,5273r2,21l4637,5311r7,7l4661,5327r22,4l4695,5331r9,-3l4714,5321r7,-5l4728,5307r3,-10l4702,5292r-2,5l4697,5302r-5,5l4676,5307r-5,-3l4666,5299r-5,-4l4659,5287r,-7l4733,5280r-1,-18l4727,5243r-8,-16l4718,5226r-17,-12l4692,5237r5,5l4702,5247r2,4l4704,5261r-45,l4659,5251r2,-4l4664,5242r4,-5l4678,5211r-20,4l4642,5227r-3,4l4630,5248r-2,23l4628,5273xe" fillcolor="black" stroked="f">
              <v:path arrowok="t"/>
            </v:shape>
            <v:shape id="_x0000_s5180" style="position:absolute;left:4817;top:5211;width:75;height:118" coordorigin="4817,5211" coordsize="75,118" path="m4849,5328r,-67l4851,5254r2,-5l4856,5244r5,-5l4865,5237r8,l4877,5239r5,3l4892,5218r-7,-5l4880,5211r-12,l4863,5213r-5,2l4856,5218r-5,5l4846,5230r,-17l4817,5213r,115l4849,5328xe" fillcolor="black" stroked="f">
              <v:path arrowok="t"/>
            </v:shape>
            <v:shape id="_x0000_s5179" style="position:absolute;left:4897;top:5211;width:74;height:120" coordorigin="4897,5211" coordsize="74,120" path="m4937,5237r8,-2l4957,5235r4,2l4970,5214r-21,-3l4947,5211r-10,26xe" fillcolor="black" stroked="f">
              <v:path arrowok="t"/>
            </v:shape>
            <v:shape id="_x0000_s5178" style="position:absolute;left:4897;top:5211;width:74;height:120" coordorigin="4897,5211" coordsize="74,120" path="m4897,5273r2,21l4906,5311r6,7l4930,5327r22,4l4964,5331r9,-3l4983,5321r7,-5l4997,5307r5,-10l4971,5292r-2,5l4966,5302r-5,5l4945,5307r-5,-3l4935,5299r-5,-4l4928,5287r,-7l5002,5280r-1,-18l4996,5243r-8,-16l4986,5226r-16,-12l4961,5237r5,5l4971,5247r2,4l4973,5261r-45,l4928,5251r2,-4l4935,5242r2,-5l4947,5211r-20,4l4911,5227r-3,4l4899,5248r-2,23l4897,5273xe" fillcolor="black" stroked="f">
              <v:path arrowok="t"/>
            </v:shape>
            <v:shape id="_x0000_s5177" style="position:absolute;left:5021;top:5211;width:111;height:161" coordorigin="5021,5211" coordsize="111,161" path="m5053,5259r2,-10l5055,5211r-10,4l5036,5227r-2,3l5024,5247r-3,21l5022,5280r5,20l5036,5316r9,10l5055,5331r19,l5082,5328r4,-2l5094,5323r4,-4l5101,5314r,57l5132,5371r,-158l5103,5213r,17l5101,5225r-5,-5l5089,5215r-5,-2l5077,5211r-8,l5065,5237r4,-2l5084,5235r7,2l5096,5244r5,5l5103,5259r,24l5101,5290r-5,7l5089,5304r-5,3l5069,5307r-4,-3l5060,5297r-5,-5l5053,5283r,-24xe" fillcolor="black" stroked="f">
              <v:path arrowok="t"/>
            </v:shape>
            <v:shape id="_x0000_s5176" style="position:absolute;left:5021;top:5211;width:111;height:161" coordorigin="5021,5211" coordsize="111,161" path="m5060,5244r5,-7l5069,5211r-14,l5055,5249r5,-5xe" fillcolor="black" stroked="f">
              <v:path arrowok="t"/>
            </v:shape>
            <v:shape id="_x0000_s5175" style="position:absolute;left:5161;top:5213;width:103;height:118" coordorigin="5161,5213" coordsize="103,118" path="m5192,5213r-31,l5161,5297r2,7l5166,5311r2,5l5173,5321r5,5l5185,5328r7,3l5206,5331r8,-3l5221,5326r7,-5l5233,5316r5,-5l5238,5328r26,l5264,5213r-29,l5235,5278r-2,9l5233,5292r-3,5l5228,5299r-5,3l5221,5307r-19,l5199,5304r-5,-5l5192,5295r,-82xe" fillcolor="black" stroked="f">
              <v:path arrowok="t"/>
            </v:shape>
            <v:shape id="_x0000_s5174" style="position:absolute;left:5288;top:5211;width:106;height:120" coordorigin="5288,5211" coordsize="106,120" path="m5353,5237r5,5l5363,5247r2,4l5365,5261r-46,l5319,5251r3,-4l5324,5242r5,-5l5339,5211r-15,l5312,5215r-10,12l5299,5231r-8,17l5288,5271r,2l5290,5294r8,17l5304,5318r16,9l5343,5331r12,l5365,5328r10,-7l5382,5316r7,-9l5391,5297r-28,-5l5360,5297r-2,5l5355,5304r-4,3l5336,5307r-5,-3l5327,5299r-5,-4l5319,5287r,-7l5394,5280r-1,-18l5388,5243r-9,-16l5377,5224r-16,-10l5353,5237xe" fillcolor="black" stroked="f">
              <v:path arrowok="t"/>
            </v:shape>
            <v:shape id="_x0000_s5173" style="position:absolute;left:5288;top:5211;width:106;height:120" coordorigin="5288,5211" coordsize="106,120" path="m5329,5237r7,-2l5348,5235r5,2l5361,5214r-22,-3l5329,5237xe" fillcolor="black" stroked="f">
              <v:path arrowok="t"/>
            </v:shape>
            <v:shape id="_x0000_s5172" style="position:absolute;left:5408;top:5211;width:106;height:120" coordorigin="5408,5211" coordsize="106,120" path="m5461,5211r-17,l5432,5215r-7,5l5415,5227r-2,10l5413,5256r5,10l5425,5271r6,3l5447,5280r26,7l5478,5287r5,3l5485,5295r,4l5480,5304r-5,3l5471,5309r-15,l5449,5307r-2,-3l5442,5302r-3,-5l5439,5290r-31,5l5411,5307r7,7l5425,5321r10,7l5447,5331r17,l5485,5327r17,-8l5509,5311r5,-9l5514,5283r-3,-8l5504,5271r-5,-8l5487,5259r-16,-3l5456,5251r-9,-2l5442,5247r-3,-5l5442,5237r5,-2l5454,5232r12,l5473,5235r2,2l5480,5242r3,5l5511,5242r-4,-10l5502,5223r-7,-5l5487,5213r-12,-2l5461,5211xe" fillcolor="black" stroked="f">
              <v:path arrowok="t"/>
            </v:shape>
            <v:shape id="_x0000_s5171" style="position:absolute;left:5528;top:5172;width:67;height:159" coordorigin="5528,5172" coordsize="67,159" path="m5547,5321r5,5l5557,5328r5,l5567,5331r14,l5588,5328r7,-2l5593,5302r-5,2l5576,5304r-2,-5l5571,5292r,-55l5593,5237r,-24l5571,5213r,-41l5543,5191r,22l5528,5213r,24l5543,5237r,72l5545,5314r,5l5547,5321xe" fillcolor="black" stroked="f">
              <v:path arrowok="t"/>
            </v:shape>
            <v:shape id="_x0000_s5170" style="position:absolute;left:1453;top:5467;width:146;height:163" coordorigin="1453,5467" coordsize="146,163" path="m1507,5470r-18,7l1477,5484r-7,10l1463,5506r-8,24l1453,5549r,5l1455,5575r8,17l1475,5609r16,12l1512,5629r20,2l1544,5631r12,-3l1566,5624r12,-3l1587,5614r12,-7l1599,5547r-67,l1532,5566r46,l1578,5595r-5,5l1566,5602r-7,5l1549,5609r-7,3l1523,5612r-12,-3l1503,5604r-9,-4l1487,5592r-5,-9l1477,5573r-2,-10l1475,5537r2,-9l1479,5518r3,-7l1487,5506r2,-5l1494,5496r7,-5l1506,5489r7,-2l1523,5484r16,l1547,5487r7,2l1561,5491r5,5l1568,5501r5,5l1575,5511r3,9l1597,5516r-5,-13l1590,5494r-5,-5l1578,5482r-7,-5l1563,5472r-9,-2l1542,5467r-15,l1507,5470xe" fillcolor="black" stroked="f">
              <v:path arrowok="t"/>
            </v:shape>
            <v:shape id="_x0000_s5169" style="position:absolute;left:1626;top:5470;width:19;height:159" coordorigin="1626,5470" coordsize="19,159" path="m1626,5470r,21l1645,5491r,-21l1626,5470xe" fillcolor="black" stroked="f">
              <v:path arrowok="t"/>
            </v:shape>
            <v:shape id="_x0000_s5168" style="position:absolute;left:1626;top:5470;width:19;height:159" coordorigin="1626,5470" coordsize="19,159" path="m1626,5513r,115l1645,5628r,-115l1626,5513xe" fillcolor="black" stroked="f">
              <v:path arrowok="t"/>
            </v:shape>
            <v:shape id="_x0000_s5167" style="position:absolute;left:1635;top:5471;width:0;height:157" coordorigin="1635,5471" coordsize="0,157" path="m1635,5471r,157e" filled="f" strokeweight=".37358mm">
              <v:path arrowok="t"/>
            </v:shape>
            <v:shape id="_x0000_s5166" style="position:absolute;left:1664;top:5513;width:103;height:115" coordorigin="1664,5513" coordsize="103,115" path="m1683,5513r-19,l1707,5628r17,l1767,5513r-19,l1724,5583r-5,9l1717,5600r,4l1715,5597r-3,-7l1707,5583r-24,-70xe" fillcolor="black" stroked="f">
              <v:path arrowok="t"/>
            </v:shape>
            <v:shape id="_x0000_s5165" style="position:absolute;left:1779;top:5511;width:50;height:39" coordorigin="1779,5511" coordsize="50,39" path="m1801,5549r2,-7l1811,5535r4,-5l1830,5511r-21,4l1801,5549xe" fillcolor="black" stroked="f">
              <v:path arrowok="t"/>
            </v:shape>
            <v:shape id="_x0000_s5164" style="position:absolute;left:1779;top:5511;width:50;height:39" coordorigin="1779,5511" coordsize="50,39" path="m1779,5571r1,6l1784,5598r10,16l1811,5627r21,4l1847,5631r9,-5l1866,5621r10,-7l1880,5604r3,-12l1864,5590r-3,10l1856,5604r-5,5l1847,5612r-8,2l1823,5614r-8,-2l1811,5604r-8,-7l1799,5588r,-12l1885,5576r,-5l1885,5564r-4,-21l1871,5528r-19,-14l1832,5511r-2,l1815,5530r8,-2l1842,5528r7,2l1856,5537r5,5l1864,5549r,10l1801,5559r,-10l1809,5515r-15,13l1791,5531r-9,17l1779,5571xe" fillcolor="black" stroked="f">
              <v:path arrowok="t"/>
            </v:shape>
            <v:shape id="_x0000_s5163" style="position:absolute;left:1907;top:5511;width:94;height:118" coordorigin="1907,5511" coordsize="94,118" path="m1926,5628r,-76l1931,5542r5,-7l1943,5530r7,-2l1962,5528r5,2l1972,5532r2,3l1979,5540r2,4l1981,5628r19,l2000,5540r-2,-8l1996,5528r-3,-3l1991,5520r-5,-2l1981,5516r-7,-3l1969,5511r-8,l1940,5516r-14,14l1926,5513r-19,l1907,5628r19,xe" fillcolor="black" stroked="f">
              <v:path arrowok="t"/>
            </v:shape>
            <v:shape id="_x0000_s5162" style="position:absolute;left:2080;top:5475;width:58;height:154" coordorigin="2080,5475" coordsize="58,154" path="m2123,5628r14,l2133,5612r-12,l2116,5607r-3,-5l2113,5530r20,l2133,5513r-20,l2113,5475r-19,9l2094,5513r-14,l2080,5530r14,l2094,5607r2,7l2096,5616r3,5l2101,5624r5,2l2109,5628r14,xe" fillcolor="black" stroked="f">
              <v:path arrowok="t"/>
            </v:shape>
            <v:shape id="_x0000_s5161" style="position:absolute;left:2152;top:5470;width:94;height:159" coordorigin="2152,5470" coordsize="94,159" path="m2193,5511r-12,5l2171,5528r,-58l2152,5470r,158l2171,5628r,-72l2173,5549r3,-5l2178,5540r3,-5l2185,5532r5,-2l2197,5528r12,l2217,5530r2,5l2224,5540r2,7l2226,5628r19,l2245,5544r-2,-9l2241,5530r-3,-5l2233,5520r-4,-4l2221,5513r-7,-2l2193,5511xe" fillcolor="black" stroked="f">
              <v:path arrowok="t"/>
            </v:shape>
            <v:shape id="_x0000_s5160" style="position:absolute;left:2269;top:5511;width:103;height:120" coordorigin="2269,5511" coordsize="103,120" path="m2289,5588r,-12l2373,5576r,-5l2372,5564r-4,-21l2358,5528r-9,-12l2337,5511r-17,l2305,5530r8,-2l2332,5528r7,2l2346,5537r5,5l2354,5549r,10l2289,5559r2,-10l2299,5515r-15,13l2280,5531r-8,17l2269,5571r1,6l2274,5598r10,16l2301,5627r21,4l2337,5631r9,-5l2356,5621r7,-7l2370,5604r3,-12l2354,5590r-3,10l2346,5604r-5,5l2337,5612r-8,2l2313,5614r-8,-2l2298,5604r-5,-7l2289,5588xe" fillcolor="black" stroked="f">
              <v:path arrowok="t"/>
            </v:shape>
            <v:shape id="_x0000_s5159" style="position:absolute;left:2269;top:5511;width:103;height:120" coordorigin="2269,5511" coordsize="103,120" path="m2291,5549r2,-7l2301,5535r4,-5l2320,5511r-21,4l2291,5549xe" fillcolor="black" stroked="f">
              <v:path arrowok="t"/>
            </v:shape>
            <v:shape id="_x0000_s5158" style="position:absolute;left:2450;top:5511;width:96;height:120" coordorigin="2450,5511" coordsize="96,120" path="m2476,5573r10,3l2500,5580r10,3l2517,5585r2,l2524,5588r2,4l2526,5602r-2,2l2519,5609r-5,3l2507,5614r-17,l2483,5612r-5,-3l2474,5604r-3,-7l2469,5590r-19,5l2452,5607r5,7l2466,5621r8,7l2486,5631r24,l2517,5628r7,-2l2531,5624r5,-5l2541,5612r2,-5l2546,5600r,-12l2543,5583r-2,-5l2538,5573r-4,-2l2529,5568r-7,-2l2512,5561r-12,-2l2490,5556r-7,-2l2478,5552r-2,l2474,5547r,-12l2478,5532r5,-4l2510,5528r4,4l2519,5535r3,5l2522,5547r19,-5l2541,5535r-3,-5l2534,5525r-3,-5l2526,5518r-7,-2l2512,5513r-7,-2l2483,5511r-5,2l2474,5516r-5,2l2466,5518r-2,5l2459,5525r-2,5l2454,5535r,19l2459,5559r3,4l2464,5568r7,3l2476,5573xe" fillcolor="black" stroked="f">
              <v:path arrowok="t"/>
            </v:shape>
            <v:shape id="_x0000_s5157" style="position:absolute;left:2562;top:5511;width:50;height:39" coordorigin="2562,5511" coordsize="50,39" path="m2584,5549r2,-7l2594,5535r4,-5l2613,5511r-21,4l2584,5549xe" fillcolor="black" stroked="f">
              <v:path arrowok="t"/>
            </v:shape>
            <v:shape id="_x0000_s5156" style="position:absolute;left:2562;top:5511;width:50;height:39" coordorigin="2562,5511" coordsize="50,39" path="m2562,5571r1,6l2567,5598r10,16l2595,5627r20,4l2630,5631r12,-5l2649,5621r9,-7l2663,5604r3,-12l2646,5590r-2,10l2639,5604r-5,5l2630,5612r-8,2l2608,5614r-10,-2l2594,5604r-8,-7l2582,5588r,-12l2668,5576r,-5l2668,5564r-4,-21l2654,5528r-19,-14l2615,5511r-2,l2598,5530r8,-2l2625,5528r9,2l2639,5537r5,5l2646,5549r,10l2584,5559r,-10l2592,5515r-15,13l2573,5531r-8,17l2562,5571xe" fillcolor="black" stroked="f">
              <v:path arrowok="t"/>
            </v:shape>
            <v:shape id="_x0000_s5155" style="position:absolute;left:2690;top:5511;width:94;height:118" coordorigin="2690,5511" coordsize="94,118" path="m2709,5628r,-76l2714,5542r4,-7l2726,5530r7,-2l2745,5528r5,2l2754,5532r3,3l2762,5540r2,4l2764,5628r19,l2783,5540r-2,-8l2778,5528r-2,-3l2774,5520r-5,-2l2764,5516r-7,-3l2752,5511r-8,l2723,5516r-14,14l2709,5513r-19,l2690,5628r19,xe" fillcolor="black" stroked="f">
              <v:path arrowok="t"/>
            </v:shape>
            <v:shape id="_x0000_s5154" style="position:absolute;left:2805;top:5511;width:96;height:120" coordorigin="2805,5511" coordsize="96,120" path="m2824,5590r-19,5l2807,5607r5,7l2819,5621r10,7l2838,5631r25,l2872,5628r7,-2l2884,5624r7,-5l2894,5612r5,-5l2901,5600r,-12l2899,5583r-3,-5l2891,5573r-2,-2l2882,5568r-5,-2l2867,5561r-14,-2l2846,5556r-8,-2l2836,5554r-5,-2l2829,5547r-3,-5l2826,5537r3,-2l2834,5532r2,-4l2865,5528r5,4l2875,5535r2,5l2877,5547r19,-5l2894,5535r-3,-5l2889,5525r-2,-5l2882,5518r-7,-2l2867,5513r-7,-2l2838,5511r-4,2l2829,5516r-5,2l2822,5518r-5,5l2814,5525r-2,5l2810,5535r,19l2812,5559r2,4l2819,5568r5,3l2831,5573r10,3l2855,5580r10,3l2872,5585r3,l2879,5588r,14l2877,5604r-2,5l2870,5612r-7,2l2846,5614r-8,-2l2834,5609r-5,-5l2826,5597r-2,-7xe" fillcolor="black" stroked="f">
              <v:path arrowok="t"/>
            </v:shape>
            <v:shape id="_x0000_s5153" style="position:absolute;left:2923;top:5470;width:19;height:159" coordorigin="2923,5470" coordsize="19,159" path="m2923,5470r,21l2942,5491r,-21l2923,5470xe" fillcolor="black" stroked="f">
              <v:path arrowok="t"/>
            </v:shape>
            <v:shape id="_x0000_s5152" style="position:absolute;left:2923;top:5470;width:19;height:159" coordorigin="2923,5470" coordsize="19,159" path="m2923,5513r,115l2942,5628r,-115l2923,5513xe" fillcolor="black" stroked="f">
              <v:path arrowok="t"/>
            </v:shape>
            <v:shape id="_x0000_s5151" style="position:absolute;left:2932;top:5471;width:0;height:157" coordorigin="2932,5471" coordsize="0,157" path="m2932,5471r,157e" filled="f" strokeweight="1.06pt">
              <v:path arrowok="t"/>
            </v:shape>
            <v:shape id="_x0000_s5150" style="position:absolute;left:2961;top:5475;width:55;height:154" coordorigin="2961,5475" coordsize="55,154" path="m2995,5513r,-38l2975,5484r,29l2961,5513r,17l2975,5530r,84l2978,5616r2,5l2985,5626r5,2l3016,5628r-2,-16l3002,5612r-3,-3l2995,5607r,-77l3014,5530r,-17l2995,5513xe" fillcolor="black" stroked="f">
              <v:path arrowok="t"/>
            </v:shape>
            <v:shape id="_x0000_s5149" style="position:absolute;left:3033;top:5470;width:19;height:159" coordorigin="3033,5470" coordsize="19,159" path="m3033,5470r,21l3052,5491r,-21l3033,5470xe" fillcolor="black" stroked="f">
              <v:path arrowok="t"/>
            </v:shape>
            <v:shape id="_x0000_s5148" style="position:absolute;left:3033;top:5470;width:19;height:159" coordorigin="3033,5470" coordsize="19,159" path="m3033,5513r,115l3052,5628r,-115l3033,5513xe" fillcolor="black" stroked="f">
              <v:path arrowok="t"/>
            </v:shape>
            <v:shape id="_x0000_s5147" style="position:absolute;left:3043;top:5471;width:0;height:157" coordorigin="3043,5471" coordsize="0,157" path="m3043,5471r,157e" filled="f" strokeweight="1.06pt">
              <v:path arrowok="t"/>
            </v:shape>
            <v:shape id="_x0000_s5146" style="position:absolute;left:3071;top:5513;width:103;height:115" coordorigin="3071,5513" coordsize="103,115" path="m3132,5628r43,-115l3156,5513r-27,70l3127,5592r-3,8l3122,5604r-2,-7l3117,5590r-2,-7l3091,5513r-20,l3115,5628r17,xe" fillcolor="black" stroked="f">
              <v:path arrowok="t"/>
            </v:shape>
            <v:shape id="_x0000_s5145" style="position:absolute;left:3187;top:5511;width:103;height:120" coordorigin="3187,5511" coordsize="103,120" path="m3206,5588r,-12l3290,5576r,-5l3290,5564r-5,-21l3276,5528r-10,-12l3254,5511r-17,l3223,5530r7,-2l3249,5528r7,2l3264,5537r2,5l3268,5549r3,10l3206,5559r-5,-31l3198,5531r-8,17l3187,5571r,6l3191,5598r10,16l3219,5627r21,4l3254,5631r10,-5l3273,5621r7,-7l3288,5604r2,-12l3271,5590r-5,10l3264,5604r-5,5l3254,5612r-7,2l3230,5614r-7,-2l3216,5604r-5,-7l3206,5588xe" fillcolor="black" stroked="f">
              <v:path arrowok="t"/>
            </v:shape>
            <v:shape id="_x0000_s5144" style="position:absolute;left:3187;top:5511;width:103;height:120" coordorigin="3187,5511" coordsize="103,120" path="m3217,5515r-16,13l3206,5559r2,-10l3211,5542r5,-7l3223,5530r14,-19l3217,5515xe" fillcolor="black" stroked="f">
              <v:path arrowok="t"/>
            </v:shape>
            <v:shape id="_x0000_s5143" style="position:absolute;left:3377;top:5511;width:91;height:118" coordorigin="3377,5511" coordsize="91,118" path="m3396,5628r,-76l3398,5542r5,-7l3410,5530r7,-2l3429,5528r5,2l3439,5532r5,3l3446,5540r3,4l3449,5628r19,l3468,5540r-3,-8l3463,5528r-2,-3l3458,5520r-5,-2l3449,5516r-8,-3l3437,5511r-9,l3407,5516r-14,14l3393,5513r-16,l3377,5628r19,xe" fillcolor="black" stroked="f">
              <v:path arrowok="t"/>
            </v:shape>
            <v:shape id="_x0000_s5142" style="position:absolute;left:3492;top:5511;width:106;height:120" coordorigin="3492,5511" coordsize="106,120" path="m3576,5628r21,l3595,5624r-2,-5l3593,5614r-3,-5l3590,5537r-2,-7l3585,5528r-2,-5l3581,5520r-5,-2l3571,5516r-7,-3l3557,5511r-20,l3528,5513r-7,3l3513,5518r-7,5l3504,5528r-5,4l3497,5537r-3,10l3513,5549r3,-9l3518,5535r5,-3l3528,5528r26,l3561,5530r5,5l3569,5537r2,5l3571,5556r-7,3l3552,5561r-15,l3528,5563r-5,l3518,5566r-5,l3509,5568r-3,3l3501,5573r-4,5l3494,5583r-2,5l3492,5607r2,7l3501,5621r8,7l3518,5631r-5,-24l3511,5602r,-7l3513,5590r3,-2l3518,5583r5,l3525,5580r5,-2l3540,5578r14,-2l3564,5573r7,-2l3571,5585r-2,7l3569,5597r-3,22l3573,5614r,10l3576,5628xe" fillcolor="black" stroked="f">
              <v:path arrowok="t"/>
            </v:shape>
            <v:shape id="_x0000_s5141" style="position:absolute;left:3492;top:5511;width:106;height:120" coordorigin="3492,5511" coordsize="106,120" path="m3569,5597r-5,5l3561,5607r-7,2l3549,5614r-7,2l3528,5616r-7,-2l3518,5609r-5,-2l3518,5631r19,l3545,5628r7,-2l3559,5624r7,-5l3569,5597xe" fillcolor="black" stroked="f">
              <v:path arrowok="t"/>
            </v:shape>
            <v:shape id="_x0000_s5140" style="position:absolute;left:3609;top:5475;width:55;height:154" coordorigin="3609,5475" coordsize="55,154" path="m3643,5513r,-38l3624,5484r,29l3609,5513r,17l3624,5530r,84l3626,5616r3,5l3633,5626r5,2l3665,5628r-3,-16l3650,5612r-2,-3l3643,5607r,-77l3662,5530r,-17l3643,5513xe" fillcolor="black" stroked="f">
              <v:path arrowok="t"/>
            </v:shape>
            <v:shape id="_x0000_s5139" style="position:absolute;left:3681;top:5513;width:91;height:118" coordorigin="3681,5513" coordsize="91,118" path="m3701,5513r-20,l3681,5602r3,7l3686,5614r3,2l3691,5621r5,3l3701,5626r7,2l3713,5631r8,l3740,5625r16,-13l3756,5628r17,l3773,5513r-20,l3753,5592r-2,5l3749,5602r-3,5l3739,5609r-5,3l3729,5614r-12,l3713,5612r-3,-3l3705,5607r-2,-5l3701,5597r,-84xe" fillcolor="black" stroked="f">
              <v:path arrowok="t"/>
            </v:shape>
            <v:shape id="_x0000_s5138" style="position:absolute;left:3804;top:5511;width:63;height:118" coordorigin="3804,5511" coordsize="63,118" path="m3821,5513r-17,l3804,5628r19,l3823,5552r2,-8l3828,5542r2,-5l3833,5535r5,-3l3840,5530r10,l3854,5532r5,3l3866,5518r-7,-5l3852,5511r-10,l3838,5513r-5,3l3830,5518r-5,5l3821,5530r,-17xe" fillcolor="black" stroked="f">
              <v:path arrowok="t"/>
            </v:shape>
            <v:shape id="_x0000_s5137" style="position:absolute;left:3871;top:5511;width:50;height:39" coordorigin="3871,5511" coordsize="50,39" path="m3893,5549r2,-7l3902,5535r5,-5l3922,5511r-21,4l3893,5549xe" fillcolor="black" stroked="f">
              <v:path arrowok="t"/>
            </v:shape>
            <v:shape id="_x0000_s5136" style="position:absolute;left:3871;top:5511;width:50;height:39" coordorigin="3871,5511" coordsize="50,39" path="m3871,5571r,6l3876,5598r10,16l3903,5627r21,4l3938,5631r10,-5l3958,5621r9,-7l3972,5604r2,-12l3955,5590r-2,10l3948,5604r-5,5l3938,5612r-7,2l3914,5614r-7,-2l3902,5604r-7,-7l3890,5588r,-12l3977,5576r,-5l3977,5564r-5,-21l3962,5528r-1,-2l3943,5514r-19,-3l3922,5511r-15,19l3914,5528r20,l3941,5530r7,7l3953,5542r2,7l3955,5559r-62,l3893,5549r8,-34l3886,5528r-4,3l3874,5548r-3,23xe" fillcolor="black" stroked="f">
              <v:path arrowok="t"/>
            </v:shape>
            <v:shape id="_x0000_s5135" style="position:absolute;left:4054;top:5511;width:106;height:120" coordorigin="4054,5511" coordsize="106,120" path="m4073,5585r,-29l4075,5544r8,-7l4090,5530r7,-2l4116,5528r7,2l4131,5537r7,7l4140,5556r,15l4143,5619r7,-7l4155,5604r2,-9l4159,5583r,-18l4155,5544r-10,-16l4128,5514r-21,-3l4092,5511r-12,5l4070,5523r-6,8l4056,5548r-2,23l4054,5577r4,21l4068,5614r18,13l4107,5631r-17,-19l4083,5604r-8,-7l4073,5585xe" fillcolor="black" stroked="f">
              <v:path arrowok="t"/>
            </v:shape>
            <v:shape id="_x0000_s5134" style="position:absolute;left:4054;top:5511;width:106;height:120" coordorigin="4054,5511" coordsize="106,120" path="m4140,5571r,14l4138,5597r-7,7l4123,5612r-7,2l4097,5614r-7,-2l4107,5631r9,l4126,5628r9,-4l4143,5619r-3,-48xe" fillcolor="black" stroked="f">
              <v:path arrowok="t"/>
            </v:shape>
            <v:shape id="_x0000_s5133" style="position:absolute;left:4171;top:5467;width:65;height:161" coordorigin="4171,5467" coordsize="65,161" path="m4207,5513r,-22l4212,5487r5,-3l4227,5484r4,3l4234,5487r2,-17l4231,5467r-21,l4205,5470r-5,2l4195,5475r-4,4l4191,5484r-3,5l4188,5513r-17,l4171,5530r17,l4188,5628r19,l4207,5530r22,l4229,5513r-22,xe" fillcolor="black" stroked="f">
              <v:path arrowok="t"/>
            </v:shape>
            <v:shape id="_x0000_s5132" style="position:absolute;left:4299;top:5511;width:51;height:39" coordorigin="4299,5511" coordsize="51,39" path="m4320,5549r3,-7l4330,5535r7,-5l4349,5511r-20,4l4320,5549xe" fillcolor="black" stroked="f">
              <v:path arrowok="t"/>
            </v:shape>
            <v:shape id="_x0000_s5131" style="position:absolute;left:4299;top:5511;width:51;height:39" coordorigin="4299,5511" coordsize="51,39" path="m4320,5588r-2,-12l4404,5576r,-5l4404,5564r-4,-21l4390,5528r-17,-14l4352,5511r-3,l4337,5530r7,-2l4361,5528r10,2l4376,5537r4,5l4383,5549r,10l4320,5559r,-10l4329,5515r-16,13l4310,5531r-9,17l4299,5571r,6l4303,5598r10,16l4316,5617r17,11l4354,5631r12,l4378,5626r7,-5l4395,5614r5,-10l4404,5592r-21,-2l4380,5600r-4,4l4371,5609r-5,3l4361,5614r-17,l4335,5612r-5,-8l4323,5597r-3,-9xe" fillcolor="black" stroked="f">
              <v:path arrowok="t"/>
            </v:shape>
            <v:shape id="_x0000_s5130" style="position:absolute;left:4428;top:5511;width:60;height:118" coordorigin="4428,5511" coordsize="60,118" path="m4445,5513r-17,l4428,5628r20,l4448,5552r2,-8l4452,5542r3,-5l4460,5532r4,-2l4474,5530r5,2l4484,5535r4,-17l4484,5513r-8,-2l4464,5511r-2,2l4457,5516r-5,2l4450,5523r-5,7l4445,5513xe" fillcolor="black" stroked="f">
              <v:path arrowok="t"/>
            </v:shape>
            <v:shape id="_x0000_s5129" style="position:absolute;left:4493;top:5561;width:74;height:91" coordorigin="4493,5561" coordsize="74,91" path="m4512,5568r3,34l4515,5590r5,-5l4524,5583r5,-3l4534,5578r7,l4556,5576r12,-3l4556,5561r-17,l4532,5563r-5,l4522,5566r-5,l4512,5568xe" fillcolor="black" stroked="f">
              <v:path arrowok="t"/>
            </v:shape>
            <v:shape id="_x0000_s5128" style="position:absolute;left:4493;top:5561;width:74;height:91" coordorigin="4493,5561" coordsize="74,91" path="m4575,5578r,7l4572,5592r-2,5l4568,5602r-5,5l4558,5609r-7,5l4546,5616r-14,l4524,5614r-2,-5l4517,5607r-2,-5l4512,5568r-4,3l4505,5573r-5,5l4498,5583r-2,5l4493,5592r,15l4498,5614r7,7l4510,5628r12,3l4541,5631r7,-3l4556,5626r4,-2l4568,5619r7,-5l4575,5619r2,5l4580,5628r19,l4596,5624r,-5l4594,5614r,-74l4592,5537r,-7l4589,5528r-2,-5l4584,5520r-4,-2l4572,5516r-4,-3l4558,5511r-19,l4532,5513r-8,3l4515,5518r-5,5l4505,5528r-2,4l4500,5537r-2,10l4517,5549r3,-9l4522,5535r5,-3l4532,5528r24,l4563,5530r5,5l4572,5537r3,5l4575,5556r-10,3l4556,5561r12,12l4575,5571r,7xe" fillcolor="black" stroked="f">
              <v:path arrowok="t"/>
            </v:shape>
            <v:shape id="_x0000_s5127" style="position:absolute;left:4616;top:5511;width:94;height:120" coordorigin="4616,5511" coordsize="94,120" path="m4680,5532r3,3l4685,5540r3,7l4707,5542r-3,-7l4702,5530r-2,-5l4695,5520r-5,-2l4685,5516r-7,-3l4668,5511r-19,l4644,5513r-4,3l4635,5518r-3,l4628,5523r-3,2l4623,5530r-3,5l4618,5540r,9l4620,5554r3,5l4625,5563r5,5l4635,5571r7,2l4652,5576r14,4l4676,5583r7,2l4688,5588r2,4l4690,5602r-2,2l4683,5609r-3,3l4673,5614r-17,l4649,5612r-5,-3l4640,5604r-5,-7l4635,5590r-19,5l4618,5607r5,7l4630,5621r7,7l4649,5631r24,l4680,5628r8,-2l4695,5624r5,-5l4704,5612r5,-5l4709,5583r-5,-5l4702,5573r-5,-2l4692,5568r-4,-2l4678,5561r-14,-2l4654,5556r-5,-2l4647,5554r-5,-2l4637,5547r,-10l4642,5532r5,-4l4676,5528r4,4xe" fillcolor="black" stroked="f">
              <v:path arrowok="t"/>
            </v:shape>
            <v:shape id="_x0000_s5126" style="position:absolute;left:4733;top:5470;width:19;height:159" coordorigin="4733,5470" coordsize="19,159" path="m4733,5470r,21l4752,5491r,-21l4733,5470xe" fillcolor="black" stroked="f">
              <v:path arrowok="t"/>
            </v:shape>
            <v:shape id="_x0000_s5125" style="position:absolute;left:4733;top:5470;width:19;height:159" coordorigin="4733,5470" coordsize="19,159" path="m4733,5513r,115l4752,5628r,-115l4733,5513xe" fillcolor="black" stroked="f">
              <v:path arrowok="t"/>
            </v:shape>
            <v:shape id="_x0000_s5124" style="position:absolute;left:4743;top:5471;width:0;height:157" coordorigin="4743,5471" coordsize="0,157" path="m4743,5471r,157e" filled="f" strokeweight=".37431mm">
              <v:path arrowok="t"/>
            </v:shape>
            <v:shape id="_x0000_s5123" style="position:absolute;left:4781;top:5511;width:94;height:118" coordorigin="4781,5511" coordsize="94,118" path="m4800,5628r,-76l4805,5542r5,-7l4817,5530r8,-2l4837,5528r4,2l4846,5532r3,3l4853,5540r3,4l4856,5628r19,l4875,5542r-2,-2l4873,5532r-3,-4l4868,5525r-3,-5l4861,5518r-5,-2l4849,5513r-5,-2l4835,5511r-21,5l4800,5530r,-17l4781,5513r,115l4800,5628xe" fillcolor="black" stroked="f">
              <v:path arrowok="t"/>
            </v:shape>
            <v:shape id="_x0000_s5122" style="position:absolute;left:4897;top:5511;width:50;height:163" coordorigin="4897,5511" coordsize="50,163" path="m4916,5554r5,-10l4925,5537r8,-7l4940,5528r7,-17l4937,5511r-9,2l4921,5518r-5,36xe" fillcolor="black" stroked="f">
              <v:path arrowok="t"/>
            </v:shape>
            <v:shape id="_x0000_s5121" style="position:absolute;left:4897;top:5511;width:50;height:163" coordorigin="4897,5511" coordsize="50,163" path="m4897,5574r4,20l4911,5612r7,9l4930,5628r29,l4969,5624r9,-10l4978,5633r-2,5l4976,5645r-5,5l4966,5652r-5,5l4930,5657r-5,-5l4923,5650r-2,-5l4921,5640r-20,-2l4901,5650r3,10l4913,5664r8,8l4933,5674r24,l4966,5672r10,-5l4983,5664r5,-7l4993,5650r2,-7l4997,5631r,-118l4981,5513r,15l4971,5516r-12,-5l4947,5511r-7,17l4957,5528r7,2l4971,5537r5,7l4981,5556r,27l4976,5595r-5,7l4964,5609r-7,3l4940,5612r-7,-3l4925,5602r-4,-7l4916,5583r,-29l4921,5518r-8,5l4906,5530r-2,10l4899,5549r-2,10l4897,5574xe" fillcolor="black" stroked="f">
              <v:path arrowok="t"/>
            </v:shape>
            <v:shape id="_x0000_s5120" style="position:absolute;left:5089;top:5511;width:98;height:161" coordorigin="5089,5511" coordsize="98,161" path="m5108,5672r,-56l5110,5621r-2,-24l5106,5585r,-29l5108,5544r7,-7l5122,5530r8,-5l5146,5525r5,5l5158,5537r-2,-24l5149,5511r-17,l5125,5513r-5,3l5115,5518r-5,5l5106,5528r,-15l5089,5513r,159l5108,5672xe" fillcolor="black" stroked="f">
              <v:path arrowok="t"/>
            </v:shape>
            <v:shape id="_x0000_s5119" style="position:absolute;left:5089;top:5511;width:98;height:161" coordorigin="5089,5511" coordsize="98,161" path="m5110,5621r5,3l5120,5626r5,2l5132,5631r14,l5154,5628r9,-4l5170,5619r8,-7l5180,5602r5,-10l5187,5580r,-21l5185,5549r-3,-9l5178,5530r-5,-7l5166,5518r-10,-5l5158,5537r5,7l5168,5556r,29l5163,5597r-5,7l5151,5612r-7,2l5127,5614r-7,-2l5115,5604r-7,-7l5110,5621xe" fillcolor="black" stroked="f">
              <v:path arrowok="t"/>
            </v:shape>
            <v:shape id="_x0000_s5118" style="position:absolute;left:5204;top:5511;width:51;height:39" coordorigin="5204,5511" coordsize="51,39" path="m5226,5549r2,-7l5235,5535r5,-5l5255,5511r-20,4l5226,5549xe" fillcolor="black" stroked="f">
              <v:path arrowok="t"/>
            </v:shape>
            <v:shape id="_x0000_s5117" style="position:absolute;left:5204;top:5511;width:51;height:39" coordorigin="5204,5511" coordsize="51,39" path="m5226,5588r-3,-12l5310,5576r,-5l5309,5564r-4,-21l5295,5528r-17,-14l5257,5511r-2,l5240,5530r10,-2l5266,5528r10,2l5281,5537r5,5l5288,5549r,10l5226,5559r,-10l5235,5515r-17,13l5215,5531r-8,17l5204,5571r,6l5208,5598r10,16l5221,5617r17,11l5259,5631r12,l5283,5626r7,-5l5300,5614r5,-10l5310,5592r-22,-2l5286,5600r-5,4l5276,5609r-5,3l5266,5614r-16,l5240,5612r-5,-8l5228,5597r-2,-9xe" fillcolor="black" stroked="f">
              <v:path arrowok="t"/>
            </v:shape>
            <v:shape id="_x0000_s5116" style="position:absolute;left:5334;top:5511;width:60;height:118" coordorigin="5334,5511" coordsize="60,118" path="m5351,5513r-17,l5334,5628r19,l5353,5552r2,-8l5358,5542r2,-5l5365,5532r5,-2l5379,5530r5,2l5389,5535r5,-17l5389,5513r-7,-2l5370,5511r-5,2l5363,5516r-5,2l5355,5523r-4,7l5351,5513xe" fillcolor="black" stroked="f">
              <v:path arrowok="t"/>
            </v:shape>
            <v:shape id="_x0000_s5115" style="position:absolute;left:5399;top:5511;width:94;height:120" coordorigin="5399,5511" coordsize="94,120" path="m5490,5542r-3,-7l5485,5530r-2,-5l5478,5520r-5,-2l5468,5516r-7,-3l5451,5511r-19,l5427,5513r-4,3l5418,5518r-3,l5411,5523r-3,2l5406,5530r-3,5l5401,5540r,9l5403,5554r3,5l5408,5563r5,5l5418,5571r5,2l5435,5576r12,4l5459,5583r7,2l5471,5588r2,4l5473,5602r-2,2l5466,5609r-3,3l5456,5614r-17,l5432,5612r-5,-3l5423,5604r-5,-7l5418,5590r-19,5l5401,5607r5,7l5413,5621r7,7l5432,5631r24,l5463,5628r8,-2l5478,5624r5,-5l5487,5612r5,-5l5492,5583r-5,-5l5485,5573r-5,-2l5475,5568r-4,-2l5461,5561r-14,-2l5437,5556r-5,-2l5430,5554r-5,-2l5420,5547r,-10l5425,5532r5,-4l5459,5528r4,4l5466,5535r2,5l5471,5547r19,-5xe" fillcolor="black" stroked="f">
              <v:path arrowok="t"/>
            </v:shape>
            <v:shape id="_x0000_s5114" style="position:absolute;left:5509;top:5511;width:106;height:120" coordorigin="5509,5511" coordsize="106,120" path="m5528,5585r,-29l5535,5516r-9,7l5519,5531r-8,17l5509,5571r,6l5513,5598r10,16l5542,5627r20,4l5545,5612r-7,-8l5533,5597r-5,-12xe" fillcolor="black" stroked="f">
              <v:path arrowok="t"/>
            </v:shape>
            <v:shape id="_x0000_s5113" style="position:absolute;left:5509;top:5511;width:106;height:120" coordorigin="5509,5511" coordsize="106,120" path="m5562,5511r-15,l5535,5516r-7,40l5533,5544r5,-7l5545,5530r7,-2l5571,5528r10,2l5586,5537r7,7l5595,5556r,29l5593,5597r-7,7l5581,5612r-10,2l5552,5614r-7,-2l5562,5631r9,l5581,5628r10,-4l5598,5619r7,-7l5610,5604r5,-9l5615,5565r-5,-21l5600,5528r-1,-2l5583,5514r-21,-3xe" fillcolor="black" stroked="f">
              <v:path arrowok="t"/>
            </v:shape>
            <v:shape id="_x0000_s5112" style="position:absolute;left:5639;top:5511;width:94;height:118" coordorigin="5639,5511" coordsize="94,118" path="m5658,5552r2,-10l5667,5535r5,-5l5679,5528r15,l5699,5530r2,2l5706,5535r5,5l5711,5628r21,l5732,5549r-2,-7l5730,5532r-3,-4l5725,5525r-5,-5l5718,5518r-7,-2l5706,5513r-7,-2l5691,5511r-20,5l5655,5530r,-17l5639,5513r,115l5658,5628r,-76xe" fillcolor="black" stroked="f">
              <v:path arrowok="t"/>
            </v:shape>
            <v:shape id="_x0000_s5111" style="position:absolute;left:5754;top:5511;width:75;height:120" coordorigin="5754,5511" coordsize="75,120" path="m5790,5616r-5,-2l5780,5609r-2,-2l5775,5602r5,29l5802,5631r5,-3l5814,5626r7,-2l5828,5619r,-17l5824,5607r-5,2l5811,5614r-7,2l5790,5616xe" fillcolor="black" stroked="f">
              <v:path arrowok="t"/>
            </v:shape>
            <v:shape id="_x0000_s5110" style="position:absolute;left:5754;top:5511;width:75;height:120" coordorigin="5754,5511" coordsize="75,120" path="m5850,5528r-5,-5l5843,5520r-5,-2l5833,5516r-7,-3l5819,5511r-20,l5790,5513r-7,3l5775,5518r-4,5l5766,5528r-5,4l5759,5537r,10l5775,5549r3,-9l5783,5535r2,-3l5790,5528r26,l5824,5530r4,5l5831,5537r2,5l5833,5556r-7,3l5814,5561r-15,l5792,5563r-7,l5783,5566r-5,l5773,5568r-5,3l5763,5573r-2,5l5759,5583r-3,5l5754,5592r,15l5759,5614r4,7l5771,5628r9,3l5775,5602r,-12l5778,5588r5,-5l5787,5580r8,-2l5802,5578r14,-2l5826,5573r7,-2l5833,5592r-2,5l5828,5602r,17l5836,5614r,5l5838,5624r,4l5860,5628r-3,-4l5855,5619r,-5l5852,5609r,-72l5850,5530r,-2xe" fillcolor="black" stroked="f">
              <v:path arrowok="t"/>
            </v:shape>
            <v:shape id="_x0000_s5109" style="position:absolute;left:5893;top:5470;width:0;height:158" coordorigin="5893,5470" coordsize="0,158" path="m5893,5470r,158e" filled="f" strokeweight="1.18pt">
              <v:path arrowok="t"/>
            </v:shape>
            <v:shape id="_x0000_s5108" style="position:absolute;left:5987;top:5470;width:99;height:161" coordorigin="5987,5470" coordsize="99,161" path="m5989,5592r3,10l5996,5612r8,7l6011,5624r7,4l6025,5631r24,l6059,5624r7,-10l6066,5628r19,l6085,5470r-19,l6066,5528r-2,-5l6064,5544r5,12l6069,5588r-5,9l6059,5604r-7,8l6044,5614r-16,l6020,5612r-4,-8l6008,5597r-2,-12l6006,5556r2,-38l6001,5523r-5,7l5992,5540r-5,9l5987,5583r2,9xe" fillcolor="black" stroked="f">
              <v:path arrowok="t"/>
            </v:shape>
            <v:shape id="_x0000_s5107" style="position:absolute;left:5987;top:5470;width:99;height:161" coordorigin="5987,5470" coordsize="99,161" path="m6006,5556r2,-12l6016,5537r4,-7l6028,5528r16,l6052,5530r7,7l6064,5544r,-21l6059,5518r-7,-2l6047,5513r-5,-2l6025,5511r-9,2l6008,5518r-2,38xe" fillcolor="black" stroked="f">
              <v:path arrowok="t"/>
            </v:shape>
            <v:shape id="_x0000_s5106" style="position:absolute;left:6109;top:5511;width:106;height:120" coordorigin="6109,5511" coordsize="106,120" path="m6193,5628r22,l6213,5624r-3,-5l6210,5614r-2,-5l6208,5537r-3,-7l6203,5528r-2,-5l6198,5520r-5,-2l6189,5516r-8,-3l6174,5511r-19,l6145,5513r-7,3l6131,5518r-7,5l6121,5528r-4,4l6114,5537r-2,10l6131,5549r2,-9l6136,5535r5,-3l6145,5528r27,l6179,5530r5,5l6186,5537r3,5l6189,5556r-8,3l6169,5561r-14,l6145,5563r-4,l6136,5566r-5,l6126,5568r-2,3l6119,5573r-5,5l6112,5583r-3,5l6109,5607r3,7l6119,5621r7,7l6136,5631r-5,-24l6129,5602r,-7l6131,5590r2,-2l6136,5583r5,l6143,5580r5,-2l6157,5578r15,-2l6181,5573r8,-2l6189,5585r-3,7l6186,5597r-2,22l6191,5614r,10l6193,5628xe" fillcolor="black" stroked="f">
              <v:path arrowok="t"/>
            </v:shape>
            <v:shape id="_x0000_s5105" style="position:absolute;left:6109;top:5511;width:106;height:120" coordorigin="6109,5511" coordsize="106,120" path="m6186,5597r-5,5l6179,5607r-7,2l6167,5614r-7,2l6145,5616r-7,-2l6136,5609r-5,-2l6136,5631r19,l6162,5628r7,-2l6177,5624r7,-5l6186,5597xe" fillcolor="black" stroked="f">
              <v:path arrowok="t"/>
            </v:shape>
            <v:shape id="_x0000_s5104" style="position:absolute;left:6227;top:5475;width:55;height:154" coordorigin="6227,5475" coordsize="55,154" path="m6261,5513r,-38l6241,5484r,29l6227,5513r,17l6241,5530r,84l6244,5616r2,5l6251,5626r5,2l6282,5628r-2,-16l6268,5612r-3,-3l6261,5607r,-77l6280,5530r,-17l6261,5513xe" fillcolor="black" stroked="f">
              <v:path arrowok="t"/>
            </v:shape>
            <v:shape id="_x0000_s5103" style="position:absolute;left:6292;top:5511;width:75;height:120" coordorigin="6292,5511" coordsize="75,120" path="m6328,5616r-5,-2l6318,5609r-2,-2l6314,5602r4,29l6340,5631r7,-3l6352,5626r7,-2l6366,5619r,-17l6362,5607r-5,2l6350,5614r-5,2l6328,5616xe" fillcolor="black" stroked="f">
              <v:path arrowok="t"/>
            </v:shape>
            <v:shape id="_x0000_s5102" style="position:absolute;left:6292;top:5511;width:75;height:120" coordorigin="6292,5511" coordsize="75,120" path="m6376,5624r2,4l6398,5628r-3,-4l6393,5619r,-10l6390,5597r,-67l6388,5528r-2,-5l6381,5520r-5,-2l6371,5516r-7,-3l6357,5511r-19,l6328,5513r-7,3l6314,5518r-5,5l6304,5528r-3,4l6297,5537r,10l6316,5549r,-9l6321,5535r5,-3l6328,5528r26,l6362,5530r4,5l6371,5537r,19l6364,5559r-12,2l6338,5561r-8,2l6323,5563r-2,3l6316,5566r-5,2l6306,5571r-5,2l6299,5578r-2,5l6294,5588r-2,4l6292,5607r5,7l6301,5621r8,7l6318,5631r-4,-29l6314,5590r4,-5l6323,5583r5,-3l6333,5578r7,l6354,5576r10,-3l6371,5571r,21l6369,5597r-3,5l6366,5619r8,-5l6374,5619r2,5xe" fillcolor="black" stroked="f">
              <v:path arrowok="t"/>
            </v:shape>
            <v:shape id="_x0000_s5101" style="position:absolute;left:6426;top:5607;width:22;height:53" coordorigin="6426,5607" coordsize="22,53" path="m6448,5607r-22,l6426,5628r12,l6438,5633r-2,7l6431,5645r-2,5l6426,5650r5,10l6436,5657r5,-5l6443,5648r5,-5l6448,5607xe" fillcolor="black" stroked="f">
              <v:path arrowok="t"/>
            </v:shape>
            <v:shape id="_x0000_s5100" style="position:absolute;left:6542;top:5467;width:144;height:163" coordorigin="6542,5467" coordsize="144,163" path="m6563,5528r5,-10l6570,5511r5,-5l6578,5501r4,-5l6587,5491r7,-2l6602,5487r9,-3l6628,5484r7,3l6642,5489r5,2l6652,5496r5,5l6659,5506r5,5l6666,5520r17,-4l6681,5503r-3,-9l6671,5489r-5,-7l6659,5477r-9,-5l6642,5470r-12,-3l6616,5467r-21,3l6578,5477r-12,7l6556,5494r-5,12l6549,5510r-6,20l6542,5549r,5l6544,5575r7,17l6562,5609r18,12l6601,5629r20,2l6633,5631r12,-3l6654,5624r12,-3l6676,5614r10,-7l6686,5547r-65,l6621,5566r45,l6666,5595r-4,5l6654,5602r-7,5l6638,5609r-10,3l6609,5612r-10,-3l6590,5604r-8,-4l6575,5592r-5,-9l6566,5573r-3,-10l6563,5528xe" fillcolor="black" stroked="f">
              <v:path arrowok="t"/>
            </v:shape>
            <v:shape id="_x0000_s5099" style="position:absolute;left:6717;top:5470;width:130;height:159" coordorigin="6717,5470" coordsize="130,159" path="m6811,5597r-5,5l6801,5604r-5,3l6798,5626r8,-2l6813,5621r5,-5l6823,5614r4,-5l6832,5602r5,-5l6839,5590r5,-10l6847,5571r,-48l6842,5511r-5,-12l6830,5491r-7,-7l6815,5479r-7,-4l6798,5472r-4,-2l6772,5470r-34,19l6794,5489r4,2l6806,5494r7,7l6818,5511r5,7l6825,5532r,39l6823,5578r-3,10l6815,5592r-4,5xe" fillcolor="black" stroked="f">
              <v:path arrowok="t"/>
            </v:shape>
            <v:shape id="_x0000_s5098" style="position:absolute;left:6717;top:5470;width:130;height:159" coordorigin="6717,5470" coordsize="130,159" path="m6791,5609r-53,l6738,5489r34,-19l6717,5470r,158l6784,5628r7,-2l6798,5626r-2,-19l6791,5609xe" fillcolor="black" stroked="f">
              <v:path arrowok="t"/>
            </v:shape>
            <v:shape id="_x0000_s5097" style="position:absolute;left:6875;top:5470;width:120;height:159" coordorigin="6875,5470" coordsize="120,159" path="m6875,5628r22,l6897,5563r41,l6948,5563r22,-4l6967,5537r-5,5l6952,5544r-55,l6897,5489r50,l6955,5470r-80,l6875,5628xe" fillcolor="black" stroked="f">
              <v:path arrowok="t"/>
            </v:shape>
            <v:shape id="_x0000_s5096" style="position:absolute;left:6875;top:5470;width:120;height:159" coordorigin="6875,5470" coordsize="120,159" path="m6995,5501r-4,-7l6988,5487r-5,-5l6979,5479r-5,-4l6967,5472r-8,l6955,5470r-8,19l6957,5489r5,2l6967,5494r2,5l6974,5503r,22l6971,5532r-4,5l6970,5559r13,-10l6993,5540r2,-10l6995,5501xe" fillcolor="black" stroked="f">
              <v:path arrowok="t"/>
            </v:shape>
            <v:shape id="_x0000_s5095" style="position:absolute;left:7024;top:5470;width:137;height:159" coordorigin="7024,5470" coordsize="137,159" path="m7123,5571r-5,-8l7116,5561r-5,-2l7106,5556r14,-2l7130,5549r7,-7l7147,5535r2,-10l7149,5503r-2,-7l7142,5489r-5,-7l7132,5477r-7,-2l7118,5472r-12,-2l7094,5470r-51,17l7106,5487r7,2l7120,5494r5,5l7128,5506r,12l7125,5523r-2,5l7120,5532r-4,3l7111,5537r-5,3l7099,5540r-7,26l7096,5568r5,5l7104,5578r4,7l7116,5595r19,33l7161,5628r-26,-43l7130,5576r-7,-5xe" fillcolor="black" stroked="f">
              <v:path arrowok="t"/>
            </v:shape>
            <v:shape id="_x0000_s5094" style="position:absolute;left:7024;top:5470;width:137;height:159" coordorigin="7024,5470" coordsize="137,159" path="m7024,5470r,158l7043,5628r,-69l7082,5559r5,2l7092,5566r7,-26l7043,5540r,-53l7094,5470r-70,xe" fillcolor="black" stroked="f">
              <v:path arrowok="t"/>
            </v:shape>
            <v:shape id="_x0000_s5093" style="position:absolute;left:7226;top:5470;width:147;height:159" coordorigin="7226,5470" coordsize="147,159" path="m7303,5506r5,14l7325,5563r-53,l7286,5470r-60,158l7248,5628r16,-48l7332,5580r17,48l7373,5628r-65,-158l7303,5506xe" fillcolor="black" stroked="f">
              <v:path arrowok="t"/>
            </v:shape>
            <v:shape id="_x0000_s5092" style="position:absolute;left:7226;top:5470;width:147;height:159" coordorigin="7226,5470" coordsize="147,159" path="m7272,5563r16,-45l7293,5506r3,-10l7298,5487r3,9l7303,5506r5,-36l7286,5470r-14,93xe" fillcolor="black" stroked="f">
              <v:path arrowok="t"/>
            </v:shape>
            <v:shape id="_x0000_s5091" style="position:absolute;left:7387;top:5511;width:62;height:118" coordorigin="7387,5511" coordsize="62,118" path="m7406,5628r,-69l7409,5552r,-8l7411,5542r2,-5l7416,5535r5,-3l7423,5530r10,l7437,5532r5,3l7449,5518r-7,-5l7435,5511r-10,l7421,5513r-5,3l7413,5518r-4,5l7404,5530r,-17l7387,5513r,115l7406,5628xe" fillcolor="black" stroked="f">
              <v:path arrowok="t"/>
            </v:shape>
            <v:shape id="_x0000_s5090" style="position:absolute;left:7449;top:5475;width:55;height:154" coordorigin="7449,5475" coordsize="55,154" path="m7483,5513r,-38l7464,5484r,29l7449,5513r,17l7464,5530r,84l7466,5616r3,5l7471,5624r5,2l7478,5628r27,l7502,5612r-12,l7485,5607r-2,-5l7483,5530r19,l7502,5513r-19,xe" fillcolor="black" stroked="f">
              <v:path arrowok="t"/>
            </v:shape>
            <v:shape id="_x0000_s5089" style="position:absolute;left:7521;top:5470;width:19;height:159" coordorigin="7521,5470" coordsize="19,159" path="m7521,5470r,21l7541,5491r,-21l7521,5470xe" fillcolor="black" stroked="f">
              <v:path arrowok="t"/>
            </v:shape>
            <v:shape id="_x0000_s5088" style="position:absolute;left:7521;top:5470;width:19;height:159" coordorigin="7521,5470" coordsize="19,159" path="m7521,5513r,115l7541,5628r,-115l7521,5513xe" fillcolor="black" stroked="f">
              <v:path arrowok="t"/>
            </v:shape>
            <v:shape id="_x0000_s5087" style="position:absolute;left:7531;top:5471;width:0;height:157" coordorigin="7531,5471" coordsize="0,157" path="m7531,5471r,157e" filled="f" strokeweight="1.06pt">
              <v:path arrowok="t"/>
            </v:shape>
            <v:shape id="_x0000_s5086" style="position:absolute;left:7565;top:5511;width:98;height:120" coordorigin="7565,5511" coordsize="98,120" path="m7567,5549r-2,10l7565,5571r,6l7569,5598r10,16l7596,5627r21,4l7629,5631r10,-5l7649,5619r7,-7l7663,5602r,-14l7644,5585r,10l7641,5602r-7,5l7629,5612r-4,2l7608,5614r-10,-2l7593,5604r-4,-7l7584,5585r,-29l7589,5544r4,-7l7601,5530r7,-2l7625,5528r4,2l7634,5532r5,5l7641,5542r3,7l7663,5547r-2,-12l7656,5528r-10,-8l7639,5513r-10,-2l7608,5511r-10,2l7589,5518r-8,5l7574,5530r-2,10l7567,5549xe" fillcolor="black" stroked="f">
              <v:path arrowok="t"/>
            </v:shape>
            <v:shape id="_x0000_s5085" style="position:absolute;left:7691;top:5470;width:0;height:158" coordorigin="7691,5470" coordsize="0,158" path="m7691,5470r,158e" filled="f" strokeweight="1.18pt">
              <v:path arrowok="t"/>
            </v:shape>
            <v:shape id="_x0000_s5084" style="position:absolute;left:7723;top:5511;width:51;height:39" coordorigin="7723,5511" coordsize="51,39" path="m7745,5549r2,-7l7754,5535r5,-5l7774,5511r-20,4l7745,5549xe" fillcolor="black" stroked="f">
              <v:path arrowok="t"/>
            </v:shape>
            <v:shape id="_x0000_s5083" style="position:absolute;left:7723;top:5511;width:51;height:39" coordorigin="7723,5511" coordsize="51,39" path="m7745,5588r-3,-12l7829,5576r,-5l7829,5564r-5,-21l7814,5528r-17,-14l7776,5511r-2,l7759,5530r10,-2l7785,5528r10,2l7800,5537r5,5l7807,5549r,10l7745,5559r,-10l7754,5515r-17,13l7734,5531r-8,17l7723,5571r,6l7728,5598r9,16l7740,5617r17,11l7778,5631r12,l7802,5626r8,-5l7819,5614r5,-10l7826,5592r-19,-2l7805,5600r-5,4l7795,5609r-5,3l7785,5614r-16,l7759,5612r-5,-8l7747,5597r-2,-9xe" fillcolor="black" stroked="f">
              <v:path arrowok="t"/>
            </v:shape>
            <v:shape id="_x0000_s5082" style="position:absolute;left:7922;top:5470;width:58;height:159" coordorigin="7922,5470" coordsize="58,159" path="m7930,5525r4,-2l7942,5518r9,-5l7956,5508r5,-5l7961,5628r19,l7980,5470r-12,l7966,5477r-8,7l7951,5491r-9,8l7932,5503r-10,5l7922,5528r8,-3xe" fillcolor="black" stroked="f">
              <v:path arrowok="t"/>
            </v:shape>
            <v:shape id="_x0000_s5081" style="position:absolute;left:8030;top:5472;width:103;height:156" coordorigin="8030,5472" coordsize="103,156" path="m8074,5628r2,-25l8081,5585r5,-19l8094,5548r9,-18l8110,5518r12,-17l8134,5487r,-15l8030,5472r,19l8107,5491r-5,6l8091,5513r-10,19l8074,5545r-8,19l8062,5583r-2,7l8055,5611r-3,17l8074,5628xe" fillcolor="black" stroked="f">
              <v:path arrowok="t"/>
            </v:shape>
            <v:shape id="_x0000_s5080" style="position:absolute;left:8155;top:5467;width:53;height:207" coordorigin="8155,5467" coordsize="53,207" path="m8187,5508r4,-9l8194,5494r7,-12l8208,5467r-14,l8192,5470r-10,17l8173,5505r-8,18l8162,5531r-5,19l8155,5571r2,16l8161,5607r6,19l8174,5640r9,18l8194,5674r14,l8204,5667r-10,-20l8186,5628r-5,-19l8178,5590r-1,-19l8177,5570r1,-20l8182,5530r2,-10l8187,5508xe" fillcolor="black" stroked="f">
              <v:path arrowok="t"/>
            </v:shape>
            <v:shape id="_x0000_s5079" style="position:absolute;left:8239;top:5470;width:60;height:159" coordorigin="8239,5470" coordsize="60,159" path="m8247,5525r7,-2l8261,5518r7,-5l8275,5508r5,-5l8280,5628r20,l8300,5470r-15,l8283,5477r-5,7l8268,5491r-7,8l8251,5503r-12,5l8239,5528r8,-3xe" fillcolor="black" stroked="f">
              <v:path arrowok="t"/>
            </v:shape>
            <v:shape id="_x0000_s5078" style="position:absolute;left:8352;top:5467;width:53;height:207" coordorigin="8352,5467" coordsize="53,207" path="m8383,5578r-1,19l8378,5616r-6,20l8363,5655r-11,19l8367,5674r7,-12l8384,5645r9,-19l8399,5611r4,-20l8405,5571r,-10l8401,5541r-5,-18l8387,5503r-9,-18l8367,5467r-15,l8362,5482r5,12l8369,5499r5,12l8376,5520r3,10l8379,5531r4,20l8384,5571r-1,7xe" fillcolor="black" stroked="f">
              <v:path arrowok="t"/>
            </v:shape>
            <v:shape id="_x0000_s5077" style="position:absolute;left:8487;top:5511;width:63;height:118" coordorigin="8487,5511" coordsize="63,118" path="m8506,5628r,-69l8508,5552r3,-8l8511,5542r2,-5l8518,5535r2,-3l8525,5530r7,l8537,5532r5,3l8549,5518r-7,-5l8537,5511r-12,l8520,5513r-2,3l8513,5518r-5,5l8506,5530r,-17l8487,5513r,115l8506,5628xe" fillcolor="black" stroked="f">
              <v:path arrowok="t"/>
            </v:shape>
            <v:shape id="_x0000_s5076" style="position:absolute;left:8554;top:5511;width:106;height:120" coordorigin="8554,5511" coordsize="106,120" path="m8621,5631r12,-5l8640,5621r10,-7l8655,5604r5,-12l8638,5590r-2,10l8633,5604r-7,5l8621,5612r-5,2l8600,5614r-8,-2l8585,5604r-7,-7l8576,5588r,-12l8660,5576r,-5l8659,5564r-4,-21l8645,5528r-1,-2l8628,5514r-21,-3l8605,5511r-5,17l8619,5528r7,2l8631,5537r5,5l8638,5549r2,10l8576,5559r,-10l8580,5542r6,-27l8568,5528r-3,3l8557,5548r-3,23l8554,5577r5,21l8568,5614r3,3l8588,5628r21,3l8621,5631xe" fillcolor="black" stroked="f">
              <v:path arrowok="t"/>
            </v:shape>
            <v:shape id="_x0000_s5075" style="position:absolute;left:8554;top:5511;width:106;height:120" coordorigin="8554,5511" coordsize="106,120" path="m8580,5542r5,-7l8592,5530r8,-2l8605,5511r-19,4l8580,5542xe" fillcolor="black" stroked="f">
              <v:path arrowok="t"/>
            </v:shape>
            <v:shape id="_x0000_s5074" style="position:absolute;left:8676;top:5518;width:24;height:75" coordorigin="8676,5518" coordsize="24,75" path="m8696,5556r4,-38l8693,5523r3,62l8696,5556xe" fillcolor="black" stroked="f">
              <v:path arrowok="t"/>
            </v:shape>
            <v:shape id="_x0000_s5073" style="position:absolute;left:8676;top:5518;width:24;height:75" coordorigin="8676,5518" coordsize="24,75" path="m8696,5556r4,-12l8705,5537r5,-7l8717,5528r17,l8741,5530r7,7l8756,5547r2,9l8758,5588r-2,9l8748,5604r-4,8l8736,5614r-16,l8712,5612r-7,-8l8700,5597r-4,-12l8693,5523r-7,7l8684,5540r-5,9l8676,5559r,12l8677,5577r4,21l8691,5614r9,12l8712,5631r20,l8739,5628r5,-2l8748,5624r5,-5l8756,5616r,56l8775,5672r,-159l8758,5513r,17l8751,5518r-12,-7l8715,5511r-7,2l8700,5518r-4,38xe" fillcolor="black" stroked="f">
              <v:path arrowok="t"/>
            </v:shape>
            <v:shape id="_x0000_s5072" style="position:absolute;left:8806;top:5513;width:91;height:118" coordorigin="8806,5513" coordsize="91,118" path="m8825,5513r-19,l8806,5602r3,7l8809,5614r4,2l8816,5621r5,3l8825,5626r5,2l8837,5631r8,l8865,5625r16,-13l8881,5628r16,l8897,5513r-19,l8878,5592r-2,5l8873,5602r-4,5l8864,5609r-5,3l8854,5614r-12,l8837,5612r-4,-3l8830,5607r-2,-5l8825,5597r,-84xe" fillcolor="black" stroked="f">
              <v:path arrowok="t"/>
            </v:shape>
            <v:shape id="_x0000_s5071" style="position:absolute;left:8929;top:5470;width:19;height:159" coordorigin="8929,5470" coordsize="19,159" path="m8929,5470r,21l8948,5491r,-21l8929,5470xe" fillcolor="black" stroked="f">
              <v:path arrowok="t"/>
            </v:shape>
            <v:shape id="_x0000_s5070" style="position:absolute;left:8929;top:5470;width:19;height:159" coordorigin="8929,5470" coordsize="19,159" path="m8929,5513r,115l8948,5628r,-115l8929,5513xe" fillcolor="black" stroked="f">
              <v:path arrowok="t"/>
            </v:shape>
            <v:shape id="_x0000_s5069" style="position:absolute;left:8938;top:5471;width:0;height:157" coordorigin="8938,5471" coordsize="0,157" path="m8938,5471r,157e" filled="f" strokeweight="1.06pt">
              <v:path arrowok="t"/>
            </v:shape>
            <v:shape id="_x0000_s5068" style="position:absolute;left:8977;top:5511;width:63;height:118" coordorigin="8977,5511" coordsize="63,118" path="m8996,5628r,-69l8998,5552r,-8l9001,5542r2,-5l9005,5535r5,-3l9013,5530r9,l9027,5532r5,3l9039,5518r-7,-5l9025,5511r-10,l9010,5513r-5,3l9003,5518r-5,5l8993,5530r,-17l8977,5513r,115l8996,5628xe" fillcolor="black" stroked="f">
              <v:path arrowok="t"/>
            </v:shape>
            <v:shape id="_x0000_s5067" style="position:absolute;left:9044;top:5511;width:51;height:39" coordorigin="9044,5511" coordsize="51,39" path="m9066,5549r2,-7l9075,5535r5,-5l9095,5511r-20,4l9066,5549xe" fillcolor="black" stroked="f">
              <v:path arrowok="t"/>
            </v:shape>
            <v:shape id="_x0000_s5066" style="position:absolute;left:9044;top:5511;width:51;height:39" coordorigin="9044,5511" coordsize="51,39" path="m9066,5588r-3,-12l9150,5576r,-5l9149,5564r-4,-21l9135,5528r-17,-14l9097,5511r-2,l9080,5530r10,-2l9106,5528r10,2l9121,5537r5,5l9128,5549r,10l9066,5559r,-10l9075,5515r-17,13l9055,5531r-8,17l9044,5571r,6l9048,5598r10,16l9061,5617r17,11l9099,5631r12,l9123,5626r7,-5l9140,5614r5,-10l9150,5592r-22,-2l9126,5600r-5,4l9116,5609r-5,3l9106,5614r-16,l9080,5612r-5,-8l9068,5597r-2,-9xe" fillcolor="black" stroked="f">
              <v:path arrowok="t"/>
            </v:shape>
            <v:shape id="_x0000_s5065" style="position:absolute;left:9164;top:5511;width:96;height:120" coordorigin="9164,5511" coordsize="96,120" path="m9190,5573r10,3l9214,5580r10,3l9231,5585r3,l9238,5588r3,4l9241,5602r-3,2l9234,5609r-5,3l9222,5614r-17,l9198,5612r-5,-3l9188,5604r-2,-7l9183,5590r-19,5l9166,5607r5,7l9181,5621r7,7l9200,5631r22,l9231,5628r7,-2l9246,5624r4,-5l9255,5612r3,-5l9260,5600r,-12l9258,5583r-3,-5l9253,5573r-5,-2l9243,5568r-7,-2l9226,5561r-12,-2l9205,5556r-7,-2l9193,5552r-3,l9188,5547r,-12l9193,5532r2,-4l9224,5528r5,4l9234,5535r2,5l9236,5547r19,-5l9255,5535r-2,-5l9248,5525r-2,-5l9241,5518r-7,-2l9226,5513r-7,-2l9198,5511r-5,2l9188,5516r-5,2l9181,5518r-5,5l9174,5525r-3,5l9169,5535r,19l9174,5559r2,4l9178,5568r8,3l9190,5573xe" fillcolor="black" stroked="f">
              <v:path arrowok="t"/>
            </v:shape>
            <v:shape id="_x0000_s5064" style="position:absolute;left:9337;top:5511;width:101;height:120" coordorigin="9337,5511" coordsize="101,120" path="m9373,5530r7,-2l9397,5528r5,2l9407,5532r4,5l9414,5542r2,7l9435,5547r-2,-12l9428,5528r-7,-8l9411,5513r-9,-2l9380,5511r-9,2l9363,5518r-9,5l9349,5530r-5,10l9339,5549r-2,10l9337,5571r,6l9341,5598r10,16l9370,5627r20,4l9402,5631r12,-5l9421,5619r10,-7l9435,5602r3,-14l9419,5585r-3,10l9414,5602r-5,5l9404,5612r-7,2l9380,5614r-7,-2l9366,5604r-5,-7l9359,5585r,-29l9361,5544r7,-7l9373,5530xe" fillcolor="black" stroked="f">
              <v:path arrowok="t"/>
            </v:shape>
            <v:shape id="_x0000_s5063" style="position:absolute;left:9447;top:5511;width:51;height:39" coordorigin="9447,5511" coordsize="51,39" path="m9469,5549r2,-7l9479,5535r4,-5l9498,5511r-20,4l9469,5549xe" fillcolor="black" stroked="f">
              <v:path arrowok="t"/>
            </v:shape>
            <v:shape id="_x0000_s5062" style="position:absolute;left:9447;top:5511;width:51;height:39" coordorigin="9447,5511" coordsize="51,39" path="m9469,5588r-2,-12l9553,5576r,-5l9553,5564r-4,-21l9539,5528r-18,-14l9500,5511r-2,l9483,5530r10,-2l9510,5528r9,2l9524,5537r5,5l9531,5549r,10l9469,5559r,-10l9478,5515r-16,13l9458,5531r-8,17l9447,5571r1,6l9452,5598r10,16l9465,5617r16,11l9503,5631r12,l9527,5626r7,-5l9543,5614r5,-10l9553,5592r-22,-2l9529,5600r-5,4l9519,5609r-4,3l9510,5614r-17,l9483,5612r-4,-8l9471,5597r-2,-9xe" fillcolor="black" stroked="f">
              <v:path arrowok="t"/>
            </v:shape>
            <v:shape id="_x0000_s5061" style="position:absolute;left:9577;top:5511;width:60;height:118" coordorigin="9577,5511" coordsize="60,118" path="m9594,5513r-17,l9577,5628r19,l9596,5552r3,-8l9601,5542r2,-5l9608,5532r5,-2l9623,5530r4,2l9632,5535r5,-17l9632,5513r-7,-2l9613,5511r-2,2l9606,5516r-5,2l9599,5523r-5,7l9594,5513xe" fillcolor="black" stroked="f">
              <v:path arrowok="t"/>
            </v:shape>
            <v:shape id="_x0000_s5060" style="position:absolute;left:9639;top:5475;width:55;height:154" coordorigin="9639,5475" coordsize="55,154" path="m9695,5628r-3,-16l9678,5612r-5,-5l9673,5530r19,l9692,5513r-19,l9673,5475r-19,9l9654,5513r-15,l9639,5530r15,l9654,5614r2,2l9656,5621r3,3l9663,5626r5,2l9695,5628xe" fillcolor="black" stroked="f">
              <v:path arrowok="t"/>
            </v:shape>
            <v:shape id="_x0000_s5059" style="position:absolute;left:9704;top:5511;width:106;height:120" coordorigin="9704,5511" coordsize="106,120" path="m9788,5628r22,l9808,5624r-3,-5l9805,5614r-2,-5l9803,5537r-3,-7l9798,5528r-2,-5l9793,5520r-5,-2l9784,5516r-8,-3l9769,5511r-19,l9740,5513r-7,3l9726,5518r-7,5l9716,5528r-5,4l9709,5537r-2,10l9726,5549r2,-9l9731,5535r4,-3l9740,5528r27,l9774,5530r5,5l9781,5537r3,5l9784,5556r-8,3l9764,5561r-14,l9740,5563r-5,l9731,5566r-5,l9721,5568r-2,3l9714,5573r-3,5l9707,5583r-3,5l9704,5607r3,7l9714,5621r7,7l9731,5631r-5,-24l9723,5602r,-7l9726,5590r2,-2l9731,5583r4,l9738,5580r5,-2l9752,5578r15,-2l9776,5573r8,-2l9784,5592r-3,5l9779,5602r,17l9786,5614r,10l9788,5628xe" fillcolor="black" stroked="f">
              <v:path arrowok="t"/>
            </v:shape>
            <v:shape id="_x0000_s5058" style="position:absolute;left:9704;top:5511;width:106;height:120" coordorigin="9704,5511" coordsize="106,120" path="m9740,5616r-5,-2l9731,5609r-5,-2l9731,5631r19,l9757,5628r7,-2l9771,5624r8,-5l9779,5602r-5,5l9767,5609r-5,5l9755,5616r-15,xe" fillcolor="black" stroked="f">
              <v:path arrowok="t"/>
            </v:shape>
            <v:shape id="_x0000_s5057" style="position:absolute;left:9834;top:5470;width:19;height:159" coordorigin="9834,5470" coordsize="19,159" path="m9834,5470r,21l9853,5491r,-21l9834,5470xe" fillcolor="black" stroked="f">
              <v:path arrowok="t"/>
            </v:shape>
            <v:shape id="_x0000_s5056" style="position:absolute;left:9834;top:5470;width:19;height:159" coordorigin="9834,5470" coordsize="19,159" path="m9834,5513r,115l9853,5628r,-115l9834,5513xe" fillcolor="black" stroked="f">
              <v:path arrowok="t"/>
            </v:shape>
            <v:shape id="_x0000_s5055" style="position:absolute;left:9844;top:5471;width:0;height:157" coordorigin="9844,5471" coordsize="0,157" path="m9844,5471r,157e" filled="f" strokeweight="1.06pt">
              <v:path arrowok="t"/>
            </v:shape>
            <v:shape id="_x0000_s5054" style="position:absolute;left:9882;top:5511;width:94;height:118" coordorigin="9882,5511" coordsize="94,118" path="m9901,5552r3,-10l9911,5535r5,-5l9923,5528r14,l9942,5530r2,2l9949,5535r5,5l9954,5628r22,l9976,5549r-3,-7l9973,5532r-2,-4l9968,5525r-4,-5l9961,5518r-7,-2l9949,5513r-7,-2l9934,5511r-19,5l9899,5530r,-17l9882,5513r,115l9901,5628r,-76xe" fillcolor="black" stroked="f">
              <v:path arrowok="t"/>
            </v:shape>
            <v:shape id="_x0000_s5053" style="position:absolute;left:1451;top:5811;width:98;height:120" coordorigin="1451,5811" coordsize="98,120" path="m1484,5830r7,-2l1508,5828r7,2l1518,5832r5,5l1527,5842r,7l1547,5847r-3,-12l1539,5828r-7,-8l1525,5813r-12,-2l1491,5811r-9,2l1475,5818r-10,5l1460,5830r-5,10l1451,5849r,22l1451,5878r4,21l1465,5914r7,12l1487,5931r26,l1525,5926r7,-7l1542,5912r5,-10l1549,5888r-19,-3l1527,5895r-2,7l1520,5907r-5,5l1508,5914r-17,l1484,5912r-5,-8l1472,5897r-2,-12l1470,5856r2,-12l1479,5837r5,-7xe" fillcolor="black" stroked="f">
              <v:path arrowok="t"/>
            </v:shape>
            <v:shape id="_x0000_s5052" style="position:absolute;left:1559;top:5811;width:106;height:120" coordorigin="1559,5811" coordsize="106,120" path="m1578,5885r,-29l1580,5844r7,-7l1595,5830r7,-2l1621,5828r7,2l1635,5837r8,7l1645,5856r,15l1647,5919r8,-7l1659,5904r3,-9l1664,5883r,-18l1660,5844r-10,-16l1632,5814r-21,-3l1597,5811r-12,5l1575,5823r-6,8l1561,5848r-2,23l1559,5878r4,21l1573,5914r17,13l1611,5931r-16,-19l1587,5904r-7,-7l1578,5885xe" fillcolor="black" stroked="f">
              <v:path arrowok="t"/>
            </v:shape>
            <v:shape id="_x0000_s5051" style="position:absolute;left:1559;top:5811;width:106;height:120" coordorigin="1559,5811" coordsize="106,120" path="m1645,5871r,14l1643,5897r-8,7l1628,5912r-7,2l1602,5914r-7,-2l1611,5931r10,l1631,5928r9,-4l1647,5919r-2,-48xe" fillcolor="black" stroked="f">
              <v:path arrowok="t"/>
            </v:shape>
            <v:shape id="_x0000_s5050" style="position:absolute;left:1688;top:5811;width:91;height:118" coordorigin="1688,5811" coordsize="91,118" path="m1707,5852r3,-10l1717,5835r5,-5l1729,5828r14,l1748,5830r3,2l1755,5835r3,5l1760,5844r,84l1779,5928r,-88l1777,5832r,-4l1772,5825r-2,-5l1765,5818r-5,-2l1755,5813r-7,-2l1740,5811r-19,5l1705,5830r,-17l1688,5813r,115l1707,5928r,-76xe" fillcolor="black" stroked="f">
              <v:path arrowok="t"/>
            </v:shape>
            <v:shape id="_x0000_s5049" style="position:absolute;left:1803;top:5770;width:99;height:161" coordorigin="1803,5770" coordsize="99,161" path="m1823,5856r2,-38l1818,5823r-5,7l1808,5840r-2,9l1803,5859r,24l1806,5892r2,10l1813,5912r7,7l1827,5924r8,4l1844,5931r22,l1878,5924r7,-10l1885,5928r17,l1902,5770r-19,l1883,5828r-3,-5l1880,5844r5,12l1885,5888r-5,9l1876,5904r-5,8l1864,5914r-17,l1839,5912r-7,-8l1825,5897r-2,-12l1823,5856xe" fillcolor="black" stroked="f">
              <v:path arrowok="t"/>
            </v:shape>
            <v:shape id="_x0000_s5048" style="position:absolute;left:1803;top:5770;width:99;height:161" coordorigin="1803,5770" coordsize="99,161" path="m1823,5856r2,-12l1832,5837r5,-7l1844,5828r17,l1868,5830r8,7l1880,5844r,-21l1876,5818r-5,-2l1864,5813r-5,-2l1842,5811r-10,2l1825,5818r-2,38xe" fillcolor="black" stroked="f">
              <v:path arrowok="t"/>
            </v:shape>
            <v:shape id="_x0000_s5047" style="position:absolute;left:1933;top:5770;width:19;height:159" coordorigin="1933,5770" coordsize="19,159" path="m1933,5770r,22l1952,5792r,-22l1933,5770xe" fillcolor="black" stroked="f">
              <v:path arrowok="t"/>
            </v:shape>
            <v:shape id="_x0000_s5046" style="position:absolute;left:1933;top:5770;width:19;height:159" coordorigin="1933,5770" coordsize="19,159" path="m1933,5813r,115l1952,5928r,-115l1933,5813xe" fillcolor="black" stroked="f">
              <v:path arrowok="t"/>
            </v:shape>
            <v:shape id="_x0000_s5045" style="position:absolute;left:1943;top:5771;width:0;height:157" coordorigin="1943,5771" coordsize="0,157" path="m1943,5771r,157e" filled="f" strokeweight="1.06pt">
              <v:path arrowok="t"/>
            </v:shape>
            <v:shape id="_x0000_s5044" style="position:absolute;left:1972;top:5775;width:55;height:154" coordorigin="1972,5775" coordsize="55,154" path="m2027,5928r-3,-16l2010,5912r-5,-5l2005,5830r19,l2024,5813r-19,l2005,5775r-19,9l1986,5813r-14,l1972,5830r14,l1986,5914r2,2l1988,5921r3,3l1996,5926r4,2l2027,5928xe" fillcolor="black" stroked="f">
              <v:path arrowok="t"/>
            </v:shape>
            <v:shape id="_x0000_s5043" style="position:absolute;left:2044;top:5770;width:19;height:159" coordorigin="2044,5770" coordsize="19,159" path="m2044,5770r,22l2063,5792r,-22l2044,5770xe" fillcolor="black" stroked="f">
              <v:path arrowok="t"/>
            </v:shape>
            <v:shape id="_x0000_s5042" style="position:absolute;left:2044;top:5770;width:19;height:159" coordorigin="2044,5770" coordsize="19,159" path="m2044,5813r,115l2063,5928r,-115l2044,5813xe" fillcolor="black" stroked="f">
              <v:path arrowok="t"/>
            </v:shape>
            <v:shape id="_x0000_s5041" style="position:absolute;left:2053;top:5771;width:0;height:157" coordorigin="2053,5771" coordsize="0,157" path="m2053,5771r,157e" filled="f" strokeweight="1.06pt">
              <v:path arrowok="t"/>
            </v:shape>
            <v:shape id="_x0000_s5040" style="position:absolute;left:2084;top:5811;width:106;height:120" coordorigin="2084,5811" coordsize="106,120" path="m2104,5885r,-29l2109,5844r4,-7l2121,5830r7,-2l2147,5828r7,2l2161,5837r8,7l2171,5856r,15l2173,5919r8,-7l2185,5904r3,-9l2190,5883r,-18l2186,5844r-10,-16l2158,5814r-21,-3l2123,5811r-12,5l2101,5823r-7,8l2087,5848r-3,23l2085,5878r4,21l2099,5914r18,13l2137,5931r-16,-19l2113,5904r-7,-7l2104,5885xe" fillcolor="black" stroked="f">
              <v:path arrowok="t"/>
            </v:shape>
            <v:shape id="_x0000_s5039" style="position:absolute;left:2084;top:5811;width:106;height:120" coordorigin="2084,5811" coordsize="106,120" path="m2171,5871r,14l2169,5897r-8,7l2154,5912r-7,2l2128,5914r-7,-2l2137,5931r10,l2157,5928r9,-4l2173,5919r-2,-48xe" fillcolor="black" stroked="f">
              <v:path arrowok="t"/>
            </v:shape>
            <v:shape id="_x0000_s5038" style="position:absolute;left:2214;top:5811;width:91;height:118" coordorigin="2214,5811" coordsize="91,118" path="m2233,5852r3,-10l2243,5835r5,-5l2255,5828r14,l2274,5830r3,2l2281,5835r3,5l2286,5844r,84l2305,5928r,-96l2303,5828r-2,-3l2296,5820r-3,-2l2286,5816r-5,-3l2274,5811r-8,l2247,5816r-16,14l2231,5813r-17,l2214,5928r19,l2233,5852xe" fillcolor="black" stroked="f">
              <v:path arrowok="t"/>
            </v:shape>
            <v:shape id="_x0000_s5037" style="position:absolute;left:2329;top:5811;width:94;height:120" coordorigin="2329,5811" coordsize="94,120" path="m2351,5842r,-5l2356,5832r5,-4l2390,5828r2,4l2397,5835r2,5l2399,5847r19,-5l2418,5835r-2,-5l2411,5825r-2,-5l2404,5818r-7,-2l2390,5813r-8,-2l2363,5811r-7,2l2351,5816r-2,2l2344,5818r-3,5l2337,5825r-3,5l2332,5835r,14l2334,5854r3,5l2339,5864r5,4l2349,5871r5,2l2363,5876r15,4l2390,5883r4,2l2397,5885r5,3l2404,5892r,10l2402,5904r-5,5l2392,5912r-5,2l2368,5914r-7,-2l2356,5909r-5,-5l2349,5897r,-7l2329,5895r,12l2337,5914r7,7l2351,5928r12,3l2387,5931r7,-3l2402,5926r7,-2l2414,5919r4,-7l2421,5907r2,-7l2423,5888r-2,-5l2418,5878r-2,-5l2411,5871r-5,-3l2402,5866r-10,-5l2378,5859r-10,-3l2363,5854r-2,l2356,5852r-2,l2351,5847r,-5xe" fillcolor="black" stroked="f">
              <v:path arrowok="t"/>
            </v:shape>
            <v:shape id="_x0000_s5036" style="position:absolute;left:2498;top:5775;width:55;height:154" coordorigin="2498,5775" coordsize="55,154" path="m2553,5928r-3,-16l2536,5912r-5,-5l2531,5830r19,l2550,5813r-19,l2531,5775r-19,9l2512,5813r-14,l2498,5830r14,l2512,5914r2,2l2514,5921r3,3l2522,5926r4,2l2553,5928xe" fillcolor="black" stroked="f">
              <v:path arrowok="t"/>
            </v:shape>
            <v:shape id="_x0000_s5035" style="position:absolute;left:2562;top:5811;width:106;height:120" coordorigin="2562,5811" coordsize="106,120" path="m2582,5885r,-29l2584,5844r7,-7l2596,5830r10,-2l2625,5828r7,2l2639,5837r5,7l2649,5856r,15l2651,5919r5,-7l2661,5904r5,-9l2668,5883r,-18l2664,5844r-10,-16l2635,5814r-20,-3l2601,5811r-12,5l2579,5823r-7,8l2565,5848r-3,23l2563,5878r4,21l2577,5914r17,13l2615,5931r-19,-19l2591,5904r-7,-7l2582,5885xe" fillcolor="black" stroked="f">
              <v:path arrowok="t"/>
            </v:shape>
            <v:shape id="_x0000_s5034" style="position:absolute;left:2562;top:5811;width:106;height:120" coordorigin="2562,5811" coordsize="106,120" path="m2649,5871r,14l2644,5897r-5,7l2632,5912r-7,2l2606,5914r-10,-2l2615,5931r10,l2634,5928r8,-4l2651,5919r-2,-48xe" fillcolor="black" stroked="f">
              <v:path arrowok="t"/>
            </v:shape>
            <v:shape id="_x0000_s5033" style="position:absolute;left:2752;top:5770;width:99;height:161" coordorigin="2752,5770" coordsize="99,161" path="m2829,5897r-7,7l2814,5912r-7,2l2790,5914r-9,-5l2776,5900r-5,-8l2778,5924r10,7l2814,5931r12,-5l2836,5914r4,-5l2848,5891r3,-23l2851,5854r-3,-7l2846,5840r-5,-8l2838,5828r-4,-5l2829,5818r-7,-2l2817,5813r-7,-2l2790,5811r-12,5l2774,5844r4,-7l2786,5830r7,-2l2810,5828r7,2l2822,5837r7,7l2831,5856r,29l2829,5897xe" fillcolor="black" stroked="f">
              <v:path arrowok="t"/>
            </v:shape>
            <v:shape id="_x0000_s5032" style="position:absolute;left:2752;top:5770;width:99;height:161" coordorigin="2752,5770" coordsize="99,161" path="m2769,5856r5,-12l2778,5816r-7,12l2771,5770r-19,l2752,5928r17,l2769,5914r9,10l2771,5892r-2,-9l2769,5856xe" fillcolor="black" stroked="f">
              <v:path arrowok="t"/>
            </v:shape>
            <v:shape id="_x0000_s5031" style="position:absolute;left:2867;top:5811;width:106;height:120" coordorigin="2867,5811" coordsize="106,120" path="m2935,5931r12,-5l2954,5921r9,-7l2968,5904r5,-12l2951,5890r-2,10l2947,5904r-8,5l2935,5912r-5,2l2913,5914r-7,-2l2899,5904r-8,-7l2889,5888r,-12l2973,5876r,-5l2973,5864r-5,-21l2959,5828r-18,-14l2920,5811r-2,l2906,5830r7,-2l2932,5828r7,2l2944,5837r5,5l2951,5849r3,10l2889,5859r,-10l2882,5828r-4,3l2870,5848r-3,23l2868,5878r4,21l2882,5914r3,3l2901,5928r22,3l2935,5931xe" fillcolor="black" stroked="f">
              <v:path arrowok="t"/>
            </v:shape>
            <v:shape id="_x0000_s5030" style="position:absolute;left:2867;top:5811;width:106;height:120" coordorigin="2867,5811" coordsize="106,120" path="m2899,5815r-17,13l2889,5849r5,-7l2899,5835r7,-5l2918,5811r-19,4xe" fillcolor="black" stroked="f">
              <v:path arrowok="t"/>
            </v:shape>
            <v:shape id="_x0000_s5029" style="position:absolute;left:3057;top:5811;width:156;height:118" coordorigin="3057,5811" coordsize="156,118" path="m3091,5832r5,-2l3100,5828r12,l3117,5830r5,5l3124,5840r3,4l3127,5928r19,l3146,5849r2,-7l3153,5835r5,-5l3165,5828r12,l3182,5830r2,l3189,5835r3,5l3192,5842r2,7l3194,5928r19,l3213,5837r-5,-9l3204,5820r-8,-7l3189,5811r-13,l3157,5816r-16,14l3139,5825r-3,-5l3132,5816r-8,-3l3117,5811r-14,l3096,5813r-8,3l3083,5820r-4,5l3076,5830r,-17l3057,5813r,115l3076,5928r,-69l3079,5849r2,-5l3083,5840r3,-5l3091,5832xe" fillcolor="black" stroked="f">
              <v:path arrowok="t"/>
            </v:shape>
            <v:shape id="_x0000_s5028" style="position:absolute;left:3235;top:5811;width:51;height:39" coordorigin="3235,5811" coordsize="51,39" path="m3256,5849r3,-7l3266,5835r5,-5l3286,5811r-20,4l3256,5849xe" fillcolor="black" stroked="f">
              <v:path arrowok="t"/>
            </v:shape>
            <v:shape id="_x0000_s5027" style="position:absolute;left:3235;top:5811;width:51;height:39" coordorigin="3235,5811" coordsize="51,39" path="m3256,5888r-2,-12l3341,5876r,-5l3340,5864r-4,-21l3326,5828r-17,-14l3288,5811r-2,l3271,5830r9,-2l3297,5828r10,2l3312,5837r4,5l3319,5849r,10l3256,5859r,-10l3266,5815r-17,13l3246,5831r-8,17l3235,5871r,7l3239,5899r10,15l3252,5917r17,11l3290,5931r12,l3314,5926r7,-5l3331,5914r5,-10l3338,5892r-19,-2l3316,5900r-4,4l3307,5909r-5,3l3297,5914r-17,l3271,5912r-5,-8l3259,5897r-3,-9xe" fillcolor="black" stroked="f">
              <v:path arrowok="t"/>
            </v:shape>
            <v:shape id="_x0000_s5026" style="position:absolute;left:3353;top:5775;width:55;height:154" coordorigin="3353,5775" coordsize="55,154" path="m3386,5813r,-38l3367,5784r,29l3353,5813r,17l3367,5830r,84l3369,5916r3,5l3377,5926r4,2l3408,5928r-3,-16l3393,5912r-4,-5l3386,5902r,-72l3405,5830r,-17l3386,5813xe" fillcolor="black" stroked="f">
              <v:path arrowok="t"/>
            </v:shape>
            <v:shape id="_x0000_s5025" style="position:absolute;left:3485;top:5770;width:77;height:161" coordorigin="3485,5770" coordsize="77,161" path="m3561,5897r-4,7l3549,5912r-7,2l3523,5914r12,17l3549,5931r12,-5l3561,5897xe" fillcolor="black" stroked="f">
              <v:path arrowok="t"/>
            </v:shape>
            <v:shape id="_x0000_s5024" style="position:absolute;left:3485;top:5770;width:77;height:161" coordorigin="3485,5770" coordsize="77,161" path="m3571,5914r4,-5l3583,5891r2,-23l3585,5861r-2,-7l3581,5847r-3,-7l3576,5832r-5,-4l3569,5823r-8,-5l3557,5816r-8,-3l3542,5811r-19,l3513,5816r-7,12l3506,5770r-21,l3485,5928r19,l3504,5914r7,10l3523,5931r12,l3523,5914r-7,-5l3509,5900r-3,-8l3504,5883r,-27l3506,5844r7,-7l3518,5830r7,-2l3542,5828r7,2l3557,5837r4,7l3564,5856r,29l3561,5897r,29l3571,5914xe" fillcolor="black" stroked="f">
              <v:path arrowok="t"/>
            </v:shape>
            <v:shape id="_x0000_s5023" style="position:absolute;left:3602;top:5811;width:51;height:39" coordorigin="3602,5811" coordsize="51,39" path="m3624,5849r2,-7l3633,5835r5,-5l3653,5811r-21,4l3624,5849xe" fillcolor="black" stroked="f">
              <v:path arrowok="t"/>
            </v:shape>
            <v:shape id="_x0000_s5022" style="position:absolute;left:3602;top:5811;width:51;height:39" coordorigin="3602,5811" coordsize="51,39" path="m3602,5871r,7l3607,5899r10,15l3634,5927r21,4l3669,5931r10,-5l3689,5921r9,-7l3703,5904r2,-12l3686,5890r-2,10l3679,5904r-5,5l3669,5912r-7,2l3645,5914r-7,-2l3633,5904r-7,-7l3621,5888r,-12l3708,5876r,-5l3708,5864r-5,-21l3693,5828r-18,-14l3655,5811r-2,l3638,5830r7,-2l3665,5828r7,2l3679,5837r5,5l3686,5849r,10l3624,5859r,-10l3632,5815r-15,13l3613,5831r-8,17l3602,5871xe" fillcolor="black" stroked="f">
              <v:path arrowok="t"/>
            </v:shape>
            <v:shape id="_x0000_s5021" style="position:absolute;left:3717;top:5768;width:67;height:161" coordorigin="3717,5768" coordsize="67,161" path="m3734,5794r,19l3717,5813r,17l3734,5830r,98l3753,5928r,-98l3777,5830r,-17l3753,5813r,-17l3756,5792r5,-5l3765,5784r10,l3777,5787r5,l3785,5770r-8,-2l3758,5768r-7,2l3746,5772r-5,3l3739,5780r-2,4l3737,5789r-3,5xe" fillcolor="black" stroked="f">
              <v:path arrowok="t"/>
            </v:shape>
            <v:shape id="_x0000_s5020" style="position:absolute;left:3785;top:5811;width:106;height:120" coordorigin="3785,5811" coordsize="106,120" path="m3804,5885r,-29l3809,5844r4,-7l3821,5830r7,-2l3847,5828r7,2l3862,5837r7,7l3871,5856r,15l3874,5919r7,-7l3886,5904r2,-9l3890,5883r,-18l3886,5844r-10,-16l3859,5814r-21,-3l3823,5811r-12,5l3801,5823r-6,8l3787,5848r-2,23l3785,5878r4,21l3799,5914r18,13l3838,5931r-17,-19l3813,5904r-7,-7l3804,5885xe" fillcolor="black" stroked="f">
              <v:path arrowok="t"/>
            </v:shape>
            <v:shape id="_x0000_s5019" style="position:absolute;left:3785;top:5811;width:106;height:120" coordorigin="3785,5811" coordsize="106,120" path="m3871,5871r,14l3869,5897r-7,7l3854,5912r-7,2l3828,5914r-7,-2l3838,5931r9,l3857,5928r9,-4l3874,5919r-3,-48xe" fillcolor="black" stroked="f">
              <v:path arrowok="t"/>
            </v:shape>
            <v:shape id="_x0000_s5018" style="position:absolute;left:3914;top:5811;width:62;height:118" coordorigin="3914,5811" coordsize="62,118" path="m3931,5813r-17,l3914,5928r20,l3934,5852r2,-8l3938,5842r3,-5l3943,5835r5,-3l3950,5830r10,l3965,5832r5,3l3977,5818r-7,-5l3962,5811r-12,l3948,5813r-5,3l3941,5818r-5,5l3931,5830r,-17xe" fillcolor="black" stroked="f">
              <v:path arrowok="t"/>
            </v:shape>
            <v:shape id="_x0000_s5017" style="position:absolute;left:3982;top:5811;width:103;height:120" coordorigin="3982,5811" coordsize="103,120" path="m4001,5888r,-12l4085,5876r,-5l4085,5864r-5,-21l4070,5828r-9,-12l4049,5811r-17,l4018,5830r7,-2l4044,5828r7,2l4058,5837r5,5l4066,5849r,10l4001,5859r2,-10l4012,5815r-16,13l3993,5831r-9,17l3982,5871r,7l3986,5899r10,15l4013,5927r21,4l4049,5931r9,-5l4068,5921r7,-7l4083,5904r2,-12l4066,5890r-3,10l4058,5904r-4,5l4049,5912r-7,2l4025,5914r-7,-2l4010,5904r-4,-7l4001,5888xe" fillcolor="black" stroked="f">
              <v:path arrowok="t"/>
            </v:shape>
            <v:shape id="_x0000_s5016" style="position:absolute;left:3982;top:5811;width:103;height:120" coordorigin="3982,5811" coordsize="103,120" path="m4003,5849r3,-7l4013,5835r5,-5l4032,5811r-20,4l4003,5849xe" fillcolor="black" stroked="f">
              <v:path arrowok="t"/>
            </v:shape>
            <v:shape id="_x0000_s5015" style="position:absolute;left:4164;top:5811;width:106;height:120" coordorigin="4164,5811" coordsize="106,120" path="m4167,5914r7,7l4181,5928r10,3l4210,5931r7,-3l4224,5926r7,-2l4239,5919r,-17l4234,5907r-7,2l4222,5914r-7,2l4200,5916r-5,-2l4191,5909r-5,-2l4181,5868r-2,3l4174,5873r-3,5l4169,5883r-2,5l4164,5892r,15l4167,5914xe" fillcolor="black" stroked="f">
              <v:path arrowok="t"/>
            </v:shape>
            <v:shape id="_x0000_s5014" style="position:absolute;left:4164;top:5811;width:106;height:120" coordorigin="4164,5811" coordsize="106,120" path="m4260,5828r-5,-5l4253,5820r-5,-2l4243,5816r-7,-3l4229,5811r-19,l4200,5813r-7,3l4186,5818r-5,5l4176,5828r-5,4l4169,5837r-2,10l4186,5849r2,-9l4193,5835r2,-3l4200,5828r27,l4234,5830r5,5l4241,5837r2,5l4243,5856r-7,3l4224,5861r-14,l4203,5864r-8,l4193,5866r-7,l4181,5868r5,39l4186,5890r2,-2l4193,5883r5,-3l4205,5878r7,l4227,5876r9,-3l4243,5871r,21l4241,5897r-2,5l4239,5919r7,-5l4246,5919r2,5l4248,5928r22,l4267,5924r-2,-5l4265,5914r-2,-5l4263,5837r-3,-7l4260,5828xe" fillcolor="black" stroked="f">
              <v:path arrowok="t"/>
            </v:shape>
            <v:shape id="_x0000_s5013" style="position:absolute;left:4354;top:5811;width:62;height:118" coordorigin="4354,5811" coordsize="62,118" path="m4373,5928r,-69l4376,5852r,-8l4378,5842r2,-5l4383,5835r5,-3l4390,5830r10,l4404,5832r5,3l4416,5818r-7,-5l4402,5811r-10,l4388,5813r-5,3l4380,5818r-4,5l4371,5830r,-17l4354,5813r,115l4373,5928xe" fillcolor="black" stroked="f">
              <v:path arrowok="t"/>
            </v:shape>
            <v:shape id="_x0000_s5012" style="position:absolute;left:4421;top:5811;width:51;height:39" coordorigin="4421,5811" coordsize="51,39" path="m4443,5849r2,-7l4452,5835r5,-5l4472,5811r-20,4l4443,5849xe" fillcolor="black" stroked="f">
              <v:path arrowok="t"/>
            </v:shape>
            <v:shape id="_x0000_s5011" style="position:absolute;left:4421;top:5811;width:51;height:39" coordorigin="4421,5811" coordsize="51,39" path="m4443,5888r-3,-12l4527,5876r,-5l4526,5864r-4,-21l4512,5828r-17,-14l4474,5811r-2,l4457,5830r10,-2l4484,5828r9,2l4498,5837r5,5l4505,5849r,10l4443,5859r,-10l4452,5815r-16,13l4432,5831r-8,17l4421,5871r,7l4426,5899r10,15l4438,5917r17,11l4476,5931r12,l4500,5926r8,-5l4517,5914r5,-10l4527,5892r-22,-2l4503,5900r-5,4l4493,5909r-5,3l4484,5914r-17,l4457,5912r-5,-8l4445,5897r-2,-9xe" fillcolor="black" stroked="f">
              <v:path arrowok="t"/>
            </v:shape>
            <v:shape id="_x0000_s5010" style="position:absolute;left:4544;top:5811;width:99;height:161" coordorigin="4544,5811" coordsize="99,161" path="m4558,5823r-5,7l4548,5840r-2,9l4544,5859r,12l4544,5877r4,21l4558,5914r10,12l4580,5931r19,l4604,5928r7,-2l4616,5924r4,-5l4623,5916r,56l4642,5972r,-159l4625,5813r,17l4616,5818r-8,12l4616,5837r4,10l4625,5856r,32l4620,5897r-4,7l4611,5912r-7,2l4587,5914r-7,-2l4572,5904r-7,-7l4563,5885r,-29l4568,5818r-10,5xe" fillcolor="black" stroked="f">
              <v:path arrowok="t"/>
            </v:shape>
            <v:shape id="_x0000_s5009" style="position:absolute;left:4544;top:5811;width:99;height:161" coordorigin="4544,5811" coordsize="99,161" path="m4606,5811r-24,l4575,5813r-7,5l4563,5856r2,-12l4572,5837r5,-7l4584,5828r17,l4608,5830r8,-12l4606,5811xe" fillcolor="black" stroked="f">
              <v:path arrowok="t"/>
            </v:shape>
            <v:shape id="_x0000_s5008" style="position:absolute;left:4671;top:5813;width:94;height:118" coordorigin="4671,5813" coordsize="94,118" path="m4712,5931r,l4732,5926r16,-14l4748,5928r16,l4764,5813r-19,l4745,5885r-2,7l4743,5897r-3,5l4736,5907r-5,2l4726,5912r-5,2l4709,5914r-5,-2l4700,5909r-3,-2l4692,5902r,-7l4690,5888r,-75l4671,5813r,79l4673,5900r,9l4676,5914r2,2l4683,5921r2,3l4692,5926r5,2l4704,5931r8,xe" fillcolor="black" stroked="f">
              <v:path arrowok="t"/>
            </v:shape>
            <v:shape id="_x0000_s5007" style="position:absolute;left:4788;top:5811;width:51;height:39" coordorigin="4788,5811" coordsize="51,39" path="m4810,5849r2,-7l4820,5835r5,-5l4839,5811r-20,4l4810,5849xe" fillcolor="black" stroked="f">
              <v:path arrowok="t"/>
            </v:shape>
            <v:shape id="_x0000_s5006" style="position:absolute;left:4788;top:5811;width:51;height:39" coordorigin="4788,5811" coordsize="51,39" path="m4788,5871r1,7l4793,5899r10,15l4806,5917r17,11l4844,5931r12,l4868,5926r7,-5l4885,5914r4,-10l4892,5892r-19,-2l4870,5900r-5,4l4861,5909r-5,3l4851,5914r-17,l4825,5912r-5,-8l4812,5897r-4,-9l4808,5876r86,l4894,5871r,-7l4890,5843r-10,-15l4861,5814r-20,-3l4839,5811r-14,19l4832,5828r19,l4861,5830r4,7l4870,5842r3,7l4873,5859r-63,l4810,5849r9,-34l4803,5828r-4,3l4791,5848r-3,23xe" fillcolor="black" stroked="f">
              <v:path arrowok="t"/>
            </v:shape>
            <v:shape id="_x0000_s5005" style="position:absolute;left:4909;top:5811;width:96;height:120" coordorigin="4909,5811" coordsize="96,120" path="m4928,5890r-19,5l4911,5907r5,7l4923,5921r10,7l4942,5931r24,l4976,5928r7,-2l4990,5924r5,-5l4997,5912r5,-5l5005,5900r,-12l5002,5883r-2,-5l4997,5873r-4,-2l4988,5868r-7,-2l4971,5861r-12,-2l4949,5856r-7,-2l4940,5854r-5,-2l4933,5847r-3,-5l4930,5837r3,-2l4937,5832r3,-4l4969,5828r4,4l4978,5835r3,5l4981,5847r19,-5l4997,5835r,-5l4993,5825r-3,-5l4985,5818r-7,-2l4971,5813r-7,-2l4942,5811r-5,2l4933,5816r-5,2l4925,5818r-4,5l4918,5825r-2,5l4913,5835r,19l4916,5859r5,5l4923,5868r7,3l4935,5873r10,3l4959,5880r10,3l4976,5885r2,l4983,5888r,16l4978,5909r-5,3l4966,5914r-17,l4942,5912r-5,-3l4933,5904r-3,-7l4928,5890xe" fillcolor="black" stroked="f">
              <v:path arrowok="t"/>
            </v:shape>
            <v:shape id="_x0000_s5004" style="position:absolute;left:5017;top:5775;width:55;height:154" coordorigin="5017,5775" coordsize="55,154" path="m5072,5928r-3,-16l5060,5912r-5,-3l5050,5907r,-77l5069,5830r,-17l5050,5813r,-38l5031,5784r,29l5017,5813r,17l5031,5830r,84l5033,5916r,5l5038,5924r3,2l5045,5928r27,xe" fillcolor="black" stroked="f">
              <v:path arrowok="t"/>
            </v:shape>
            <v:shape id="_x0000_s5003" style="position:absolute;left:5149;top:5811;width:156;height:118" coordorigin="5149,5811" coordsize="156,118" path="m5238,5849r2,-7l5245,5835r5,-5l5257,5828r12,l5274,5830r2,l5281,5835r2,5l5283,5842r3,7l5286,5928r19,l5305,5837r-5,-9l5295,5820r-7,-7l5281,5811r-13,l5249,5816r-16,14l5230,5825r-2,-5l5223,5816r-7,-3l5209,5811r-15,l5187,5813r-7,3l5175,5820r-5,5l5166,5830r,-17l5149,5813r,115l5168,5928r,-69l5170,5849r3,-5l5173,5840r5,-5l5182,5832r5,-2l5192,5828r12,l5209,5830r5,5l5216,5840r,88l5238,5928r,-79xe" fillcolor="black" stroked="f">
              <v:path arrowok="t"/>
            </v:shape>
            <v:shape id="_x0000_s5002" style="position:absolute;left:5327;top:5811;width:106;height:120" coordorigin="5327,5811" coordsize="106,120" path="m5411,5928r21,l5430,5924r-3,-5l5427,5914r-2,-5l5425,5837r-2,-7l5420,5828r-2,-5l5415,5820r-4,-2l5406,5816r-7,-3l5391,5811r-19,l5363,5813r-8,3l5348,5818r-7,5l5339,5828r-5,4l5331,5837r-2,10l5348,5849r3,-9l5353,5835r5,-3l5363,5828r26,l5396,5830r5,5l5403,5837r3,5l5406,5856r-7,3l5387,5861r-15,l5363,5864r-5,l5353,5866r-5,l5343,5868r-2,3l5336,5873r-5,5l5329,5883r-2,5l5327,5907r2,7l5336,5921r7,7l5353,5931r-5,-24l5346,5902r,-7l5348,5890r3,-2l5353,5883r5,l5360,5880r5,-2l5375,5878r14,-2l5399,5873r7,-2l5406,5885r-3,7l5403,5897r-2,22l5408,5914r,10l5411,5928xe" fillcolor="black" stroked="f">
              <v:path arrowok="t"/>
            </v:shape>
            <v:shape id="_x0000_s5001" style="position:absolute;left:5327;top:5811;width:106;height:120" coordorigin="5327,5811" coordsize="106,120" path="m5403,5897r-4,5l5396,5907r-7,2l5384,5914r-7,2l5363,5916r-8,-2l5353,5909r-5,-2l5353,5931r19,l5379,5928r8,-2l5394,5924r7,-5l5403,5897xe" fillcolor="black" stroked="f">
              <v:path arrowok="t"/>
            </v:shape>
            <v:shape id="_x0000_s5000" style="position:absolute;left:5444;top:5813;width:103;height:161" coordorigin="5444,5813" coordsize="103,161" path="m5451,5952r3,20l5459,5974r14,l5478,5972r5,-3l5487,5967r3,-5l5495,5955r2,-5l5499,5943r5,-12l5547,5813r-19,l5504,5880r-2,8l5499,5897r-2,10l5495,5897r-3,-9l5490,5880r-24,-67l5444,5813r43,115l5485,5933r-2,7l5480,5945r-2,5l5473,5952r-5,3l5456,5955r-5,-3xe" fillcolor="black" stroked="f">
              <v:path arrowok="t"/>
            </v:shape>
            <v:shape id="_x0000_s4999" style="position:absolute;left:5627;top:5770;width:74;height:161" coordorigin="5627,5770" coordsize="74,161" path="m5701,5897r-5,7l5689,5912r-7,2l5675,5914r14,17l5701,5926r,-29xe" fillcolor="black" stroked="f">
              <v:path arrowok="t"/>
            </v:shape>
            <v:shape id="_x0000_s4998" style="position:absolute;left:5627;top:5770;width:74;height:161" coordorigin="5627,5770" coordsize="74,161" path="m5711,5914r4,-5l5723,5891r2,-23l5725,5861r-2,-7l5723,5847r-3,-7l5715,5832r-2,-4l5708,5823r-5,-5l5696,5816r-5,-3l5684,5811r-19,l5653,5816r-7,12l5646,5770r-19,l5627,5928r16,l5643,5914r8,10l5663,5931r26,l5675,5914r-12,l5655,5909r-7,-9l5646,5892r-3,-9l5643,5856r3,-12l5653,5837r7,-7l5667,5828r17,l5691,5830r5,7l5701,5844r5,12l5706,5885r-5,12l5701,5926r10,-12xe" fillcolor="black" stroked="f">
              <v:path arrowok="t"/>
            </v:shape>
            <v:shape id="_x0000_s4997" style="position:absolute;left:5742;top:5811;width:51;height:39" coordorigin="5742,5811" coordsize="51,39" path="m5763,5849r5,-7l5773,5835r7,-5l5793,5811r-20,4l5763,5849xe" fillcolor="black" stroked="f">
              <v:path arrowok="t"/>
            </v:shape>
            <v:shape id="_x0000_s4996" style="position:absolute;left:5742;top:5811;width:51;height:39" coordorigin="5742,5811" coordsize="51,39" path="m5763,5888r-2,-12l5848,5876r,-5l5847,5864r-4,-21l5833,5828r-17,-14l5795,5811r-2,l5780,5830r7,-2l5804,5828r10,2l5819,5837r5,5l5826,5849r,10l5763,5859r,-10l5773,5815r-17,13l5753,5831r-8,17l5742,5871r,7l5746,5899r10,15l5759,5917r17,11l5797,5931r12,l5821,5926r7,-5l5838,5914r5,-10l5848,5892r-22,-2l5824,5900r-5,4l5814,5909r-5,3l5804,5914r-17,l5778,5912r-5,-8l5766,5897r-3,-9xe" fillcolor="black" stroked="f">
              <v:path arrowok="t"/>
            </v:shape>
            <v:shape id="_x0000_s4995" style="position:absolute;left:5927;top:5811;width:98;height:120" coordorigin="5927,5811" coordsize="98,120" path="m5944,5823r-8,7l5932,5840r-3,9l5927,5859r,12l5927,5878r4,21l5941,5914r10,12l5963,5931r29,l6001,5926r7,-7l6018,5912r5,-10l6025,5888r-19,-3l6006,5895r-5,7l5996,5907r-4,5l5984,5914r-16,l5960,5912r-4,-8l5948,5897r-2,-12l5946,5856r2,-12l5956,5837r4,-7l5970,5828r14,l5992,5830r4,2l5999,5837r5,5l6006,5849r17,-2l6020,5835r-4,-7l6008,5820r-7,-7l5992,5811r-24,l5958,5813r-7,5l5944,5823xe" fillcolor="black" stroked="f">
              <v:path arrowok="t"/>
            </v:shape>
            <v:shape id="_x0000_s4994" style="position:absolute;left:6035;top:5811;width:106;height:120" coordorigin="6035,5811" coordsize="106,120" path="m6054,5885r,-29l6061,5816r-9,7l6045,5831r-8,17l6035,5871r,7l6039,5899r10,15l6068,5927r20,4l6071,5912r-7,-8l6059,5897r-5,-12xe" fillcolor="black" stroked="f">
              <v:path arrowok="t"/>
            </v:shape>
            <v:shape id="_x0000_s4993" style="position:absolute;left:6035;top:5811;width:106;height:120" coordorigin="6035,5811" coordsize="106,120" path="m6088,5811r-15,l6061,5816r-7,40l6059,5844r5,-7l6071,5830r7,-2l6097,5828r10,2l6112,5837r7,7l6121,5856r,29l6119,5897r-7,7l6107,5912r-10,2l6078,5914r-7,-2l6088,5931r9,l6107,5928r10,-4l6124,5919r7,-7l6136,5904r5,-9l6140,5865r-4,-21l6126,5828r-1,-2l6109,5814r-21,-3xe" fillcolor="black" stroked="f">
              <v:path arrowok="t"/>
            </v:shape>
            <v:shape id="_x0000_s4992" style="position:absolute;left:6165;top:5811;width:94;height:118" coordorigin="6165,5811" coordsize="94,118" path="m6184,5852r2,-10l6193,5835r5,-5l6205,5828r15,l6225,5830r2,2l6232,5835r5,5l6237,5928r21,l6258,5849r-2,-7l6256,5832r-3,-4l6251,5825r-5,-5l6244,5818r-7,-2l6232,5813r-7,-2l6216,5811r-19,5l6181,5830r,-17l6165,5813r,115l6184,5928r,-76xe" fillcolor="black" stroked="f">
              <v:path arrowok="t"/>
            </v:shape>
            <v:shape id="_x0000_s4991" style="position:absolute;left:6280;top:5811;width:94;height:120" coordorigin="6280,5811" coordsize="94,120" path="m6347,5909r-5,3l6338,5914r-20,l6311,5912r-5,-3l6301,5904r-2,-7l6299,5890r-19,5l6282,5907r5,7l6294,5921r7,7l6314,5931r24,l6345,5928r7,-2l6359,5924r5,-5l6369,5912r2,-5l6374,5900r,-12l6371,5883r-2,-5l6366,5873r-4,-2l6357,5868r-5,-2l6342,5861r-14,-2l6318,5856r-4,-2l6311,5854r-5,-2l6304,5852r-3,-5l6301,5837r5,-5l6311,5828r29,l6342,5832r5,3l6350,5840r,7l6369,5842r,-7l6366,5830r-2,-5l6359,5820r-5,-2l6347,5816r-5,-3l6333,5811r-19,l6309,5813r-8,3l6299,5818r-5,l6292,5823r-5,2l6285,5830r-3,5l6282,5849r3,5l6287,5859r2,5l6294,5868r5,3l6304,5873r10,3l6328,5880r12,3l6345,5885r2,l6352,5888r2,4l6354,5902r-2,2l6347,5909xe" fillcolor="black" stroked="f">
              <v:path arrowok="t"/>
            </v:shape>
            <v:shape id="_x0000_s4990" style="position:absolute;left:6398;top:5770;width:19;height:159" coordorigin="6398,5770" coordsize="19,159" path="m6398,5770r,22l6417,5792r,-22l6398,5770xe" fillcolor="black" stroked="f">
              <v:path arrowok="t"/>
            </v:shape>
            <v:shape id="_x0000_s4989" style="position:absolute;left:6398;top:5770;width:19;height:159" coordorigin="6398,5770" coordsize="19,159" path="m6398,5813r,115l6417,5928r,-115l6398,5813xe" fillcolor="black" stroked="f">
              <v:path arrowok="t"/>
            </v:shape>
            <v:shape id="_x0000_s4988" style="position:absolute;left:6407;top:5771;width:0;height:157" coordorigin="6407,5771" coordsize="0,157" path="m6407,5771r,157e" filled="f" strokeweight="1.06pt">
              <v:path arrowok="t"/>
            </v:shape>
            <v:shape id="_x0000_s4987" style="position:absolute;left:6438;top:5770;width:98;height:161" coordorigin="6438,5770" coordsize="98,161" path="m6458,5856r4,-38l6453,5823r-5,7l6446,5840r-5,9l6438,5859r,24l6441,5892r5,10l6450,5912r5,7l6462,5924r8,4l6479,5931r22,l6513,5924r7,-10l6520,5928r17,l6537,5770r-19,l6518,5844r2,12l6520,5888r-2,9l6510,5904r-4,8l6498,5914r-16,l6474,5912r-7,-8l6462,5897r-4,-12l6458,5856xe" fillcolor="black" stroked="f">
              <v:path arrowok="t"/>
            </v:shape>
            <v:shape id="_x0000_s4986" style="position:absolute;left:6438;top:5770;width:98;height:161" coordorigin="6438,5770" coordsize="98,161" path="m6458,5856r4,-12l6467,5837r5,-7l6479,5828r19,l6506,5830r4,7l6518,5844r,-16l6515,5823r-5,-5l6506,5816r-5,-3l6494,5811r-17,l6470,5813r-8,5l6458,5856xe" fillcolor="black" stroked="f">
              <v:path arrowok="t"/>
            </v:shape>
            <v:shape id="_x0000_s4985" style="position:absolute;left:6561;top:5811;width:106;height:120" coordorigin="6561,5811" coordsize="106,120" path="m6616,5914r-10,l6599,5912r-7,-8l6585,5897r-3,-9l6582,5876r84,l6666,5871r,-7l6662,5843r-10,-15l6642,5816r-12,-5l6614,5811r-15,19l6606,5828r20,l6633,5830r7,7l6642,5842r3,7l6647,5859r-65,l6582,5849r-4,-21l6573,5832r-9,17l6561,5871r,7l6565,5899r10,15l6579,5917r17,11l6616,5931r14,l6640,5926r10,-5l6657,5914r7,-10l6666,5892r-19,-2l6642,5900r-2,4l6635,5909r-7,3l6623,5914r-7,xe" fillcolor="black" stroked="f">
              <v:path arrowok="t"/>
            </v:shape>
            <v:shape id="_x0000_s4984" style="position:absolute;left:6561;top:5811;width:106;height:120" coordorigin="6561,5811" coordsize="106,120" path="m6593,5815r-15,13l6582,5849r5,-7l6592,5835r7,-5l6614,5811r-21,4xe" fillcolor="black" stroked="f">
              <v:path arrowok="t"/>
            </v:shape>
            <v:shape id="_x0000_s4983" style="position:absolute;left:6690;top:5811;width:62;height:118" coordorigin="6690,5811" coordsize="62,118" path="m6707,5813r-17,l6690,5928r20,l6710,5852r2,-8l6714,5842r3,-5l6719,5835r5,-3l6726,5830r10,l6741,5832r5,3l6753,5818r-7,-5l6738,5811r-9,l6724,5813r-5,3l6717,5818r-5,5l6707,5830r,-17xe" fillcolor="black" stroked="f">
              <v:path arrowok="t"/>
            </v:shape>
            <v:shape id="_x0000_s4982" style="position:absolute;left:6758;top:5811;width:51;height:39" coordorigin="6758,5811" coordsize="51,39" path="m6779,5849r3,-7l6789,5835r5,-5l6808,5811r-20,4l6779,5849xe" fillcolor="black" stroked="f">
              <v:path arrowok="t"/>
            </v:shape>
            <v:shape id="_x0000_s4981" style="position:absolute;left:6758;top:5811;width:51;height:39" coordorigin="6758,5811" coordsize="51,39" path="m6758,5871r,7l6762,5899r10,15l6790,5927r21,4l6825,5931r12,-5l6844,5921r10,-7l6859,5904r2,-12l6842,5890r-3,10l6835,5904r-5,5l6825,5912r-7,2l6803,5914r-9,-2l6789,5904r-7,-7l6777,5888r,-12l6863,5876r,-5l6863,5864r-4,-21l6849,5828r-18,-14l6811,5811r-3,l6794,5830r7,-2l6820,5828r10,2l6835,5837r4,5l6842,5849r,10l6779,5859r,-10l6788,5815r-16,13l6769,5831r-9,17l6758,5871xe" fillcolor="black" stroked="f">
              <v:path arrowok="t"/>
            </v:shape>
            <v:shape id="_x0000_s4980" style="position:absolute;left:6880;top:5811;width:58;height:67" coordorigin="6880,5811" coordsize="58,67" path="m6902,5818r5,19l6914,5830r7,-2l6938,5828r-10,-17l6919,5811r-10,2l6902,5818xe" fillcolor="black" stroked="f">
              <v:path arrowok="t"/>
            </v:shape>
            <v:shape id="_x0000_s4979" style="position:absolute;left:6880;top:5811;width:58;height:67" coordorigin="6880,5811" coordsize="58,67" path="m6959,5873r,15l6957,5897r-5,7l6945,5912r-7,2l6921,5914r-7,-2l6909,5904r-7,-7l6899,5885r,-29l6902,5844r5,-7l6902,5818r-7,5l6887,5830r-2,10l6880,5849r,43l6885,5902r5,10l6895,5919r9,5l6911,5928r8,3l6943,5931r9,-7l6959,5914r,14l6979,5928r,-158l6959,5770r,58l6955,5823r-3,-5l6945,5816r-5,-3l6933,5811r-5,l6938,5828r7,2l6952,5837r5,7l6959,5856r,17xe" fillcolor="black" stroked="f">
              <v:path arrowok="t"/>
            </v:shape>
            <v:shape id="_x0000_s4978" style="position:absolute;left:7013;top:5916;width:24;height:0" coordorigin="7013,5916" coordsize="24,0" path="m7013,5916r24,e" filled="f" strokeweight="1.3pt">
              <v:path arrowok="t"/>
            </v:shape>
            <v:shape id="_x0000_s4977" style="position:absolute;left:7132;top:5770;width:120;height:159" coordorigin="7132,5770" coordsize="120,159" path="m7132,5928r22,l7154,5864r41,l7205,5863r22,-4l7224,5837r-5,5l7209,5844r-55,l7154,5789r50,l7212,5770r-80,l7132,5928xe" fillcolor="black" stroked="f">
              <v:path arrowok="t"/>
            </v:shape>
            <v:shape id="_x0000_s4976" style="position:absolute;left:7132;top:5770;width:120;height:159" coordorigin="7132,5770" coordsize="120,159" path="m7252,5801r-4,-7l7245,5787r-5,-5l7236,5780r-5,-5l7224,5772r-8,l7212,5770r-8,19l7214,5789r5,3l7224,5794r2,5l7231,5804r,21l7228,5832r-4,5l7227,5859r13,-10l7250,5840r2,-10l7252,5801xe" fillcolor="black" stroked="f">
              <v:path arrowok="t"/>
            </v:shape>
            <v:shape id="_x0000_s4975" style="position:absolute;left:7288;top:5770;width:0;height:158" coordorigin="7288,5770" coordsize="0,158" path="m7288,5770r,158e" filled="f" strokeweight="1.18pt">
              <v:path arrowok="t"/>
            </v:shape>
            <v:shape id="_x0000_s4974" style="position:absolute;left:7320;top:5811;width:51;height:39" coordorigin="7320,5811" coordsize="51,39" path="m7341,5849r5,-7l7351,5835r7,-5l7371,5811r-20,4l7341,5849xe" fillcolor="black" stroked="f">
              <v:path arrowok="t"/>
            </v:shape>
            <v:shape id="_x0000_s4973" style="position:absolute;left:7320;top:5811;width:51;height:39" coordorigin="7320,5811" coordsize="51,39" path="m7341,5888r-2,-12l7425,5876r,-5l7425,5864r-4,-21l7411,5828r-17,-14l7373,5811r-2,l7358,5830r7,-2l7382,5828r10,2l7397,5837r4,5l7404,5849r,10l7341,5859r,-10l7351,5815r-17,13l7331,5831r-9,17l7320,5871r,7l7324,5899r10,15l7337,5917r17,11l7375,5931r12,l7399,5926r7,-5l7416,5914r5,-10l7425,5892r-21,-2l7401,5900r-4,4l7392,5909r-5,3l7382,5914r-17,l7356,5912r-5,-8l7344,5897r-3,-9xe" fillcolor="black" stroked="f">
              <v:path arrowok="t"/>
            </v:shape>
            <v:shape id="_x0000_s4972" style="position:absolute;left:7442;top:5811;width:106;height:120" coordorigin="7442,5811" coordsize="106,120" path="m7445,5914r7,7l7459,5928r10,3l7488,5931r7,-3l7502,5926r7,-2l7517,5919r,-17l7512,5907r-7,2l7500,5914r-7,2l7478,5916r-5,-2l7469,5909r-5,-2l7459,5868r-2,3l7452,5873r-3,5l7447,5883r-2,5l7442,5892r,15l7445,5914xe" fillcolor="black" stroked="f">
              <v:path arrowok="t"/>
            </v:shape>
            <v:shape id="_x0000_s4971" style="position:absolute;left:7442;top:5811;width:106;height:120" coordorigin="7442,5811" coordsize="106,120" path="m7541,5837r-3,-7l7536,5828r-3,-5l7531,5820r-5,-2l7521,5816r-7,-3l7507,5811r-19,l7478,5813r-7,3l7464,5818r-5,5l7454,5828r-5,4l7447,5837r-2,10l7464,5849r2,-9l7469,5835r4,-3l7478,5828r27,l7512,5830r5,5l7519,5837r2,5l7521,5856r-7,3l7502,5861r-14,l7481,5864r-8,l7471,5866r-7,l7459,5868r5,39l7464,5890r2,-5l7471,5883r5,-3l7483,5878r7,l7505,5876r9,-3l7521,5871r,21l7519,5897r-2,5l7517,5919r7,-5l7524,5919r2,5l7526,5928r22,l7545,5924r-2,-5l7543,5914r-2,-5l7541,5837xe" fillcolor="black" stroked="f">
              <v:path arrowok="t"/>
            </v:shape>
            <v:shape id="_x0000_s4970" style="position:absolute;left:7562;top:5811;width:96;height:120" coordorigin="7562,5811" coordsize="96,120" path="m7589,5873r9,3l7613,5880r9,3l7629,5885r3,l7637,5888r2,4l7639,5902r-2,2l7632,5909r-5,3l7620,5914r-17,l7596,5912r-5,-3l7586,5904r-2,-7l7581,5890r-19,5l7565,5907r4,7l7579,5921r7,7l7598,5931r24,l7629,5928r8,-2l7644,5924r5,-5l7653,5912r3,-5l7658,5900r,-12l7656,5883r-3,-5l7651,5873r-5,-2l7641,5868r-7,-2l7625,5861r-12,-2l7603,5856r-7,-2l7591,5852r-2,l7586,5847r,-12l7591,5832r5,-4l7622,5828r5,4l7632,5835r2,5l7634,5847r19,-5l7653,5835r-2,-5l7646,5825r-2,-5l7639,5818r-7,-2l7625,5813r-8,-2l7598,5811r-7,2l7586,5816r-5,2l7579,5818r-2,5l7572,5825r-3,5l7567,5835r,19l7572,5859r2,5l7577,5868r7,3l7589,5873xe" fillcolor="black" stroked="f">
              <v:path arrowok="t"/>
            </v:shape>
            <v:shape id="_x0000_s4969" style="position:absolute;left:7675;top:5811;width:51;height:39" coordorigin="7675,5811" coordsize="51,39" path="m7697,5849r2,-7l7706,5835r5,-5l7726,5811r-21,4l7697,5849xe" fillcolor="black" stroked="f">
              <v:path arrowok="t"/>
            </v:shape>
            <v:shape id="_x0000_s4968" style="position:absolute;left:7675;top:5811;width:51;height:39" coordorigin="7675,5811" coordsize="51,39" path="m7675,5871r,7l7680,5899r9,15l7708,5927r20,4l7742,5931r12,-5l7761,5921r10,-7l7776,5904r2,-12l7759,5890r-2,10l7752,5904r-5,5l7742,5912r-7,2l7721,5914r-10,-2l7706,5904r-7,-7l7694,5888r,-12l7781,5876r,-5l7780,5864r-4,-21l7766,5828r-18,-14l7728,5811r-2,l7711,5830r7,-2l7737,5828r10,2l7752,5837r5,5l7759,5849r,10l7697,5859r,-10l7705,5815r-16,13l7686,5831r-8,17l7675,5871xe" fillcolor="black" stroked="f">
              <v:path arrowok="t"/>
            </v:shape>
            <v:shape id="_x0000_s4967" style="position:absolute;left:7858;top:5811;width:94;height:120" coordorigin="7858,5811" coordsize="94,120" path="m7879,5842r,-5l7884,5832r5,-4l7918,5828r2,4l7925,5835r2,5l7930,5847r16,-5l7946,5835r-2,-5l7942,5825r-5,-5l7932,5818r-7,-2l7920,5813r-10,-2l7891,5811r-5,2l7879,5816r-2,2l7872,5818r-2,5l7865,5825r,5l7862,5835r-2,5l7860,5849r2,5l7865,5859r2,5l7872,5868r5,3l7882,5873r9,3l7906,5880r12,3l7922,5885r5,l7930,5888r2,4l7932,5902r-2,2l7925,5909r-5,3l7915,5914r-19,l7889,5912r-5,-3l7879,5904r-2,-7l7877,5890r-19,5l7860,5907r5,7l7872,5921r7,7l7891,5931r24,l7922,5928r8,-2l7937,5924r5,-5l7946,5912r3,-5l7951,5900r,-17l7946,5878r-2,-5l7939,5871r-5,-3l7930,5866r-10,-5l7906,5859r-10,-3l7891,5854r-2,l7884,5852r-2,l7879,5847r,-5xe" fillcolor="black" stroked="f">
              <v:path arrowok="t"/>
            </v:shape>
            <v:shape id="_x0000_s4966" style="position:absolute;left:7975;top:5813;width:91;height:118" coordorigin="7975,5813" coordsize="91,118" path="m7994,5813r-19,l7975,5902r3,7l7978,5914r4,2l7985,5921r5,3l7994,5926r5,2l8006,5931r9,l8034,5926r16,-14l8050,5928r17,l8067,5813r-20,l8047,5892r-2,5l8043,5902r-5,5l8033,5909r-5,3l8023,5914r-12,l8006,5912r-4,-3l7999,5907r-2,-5l7994,5897r,-84xe" fillcolor="black" stroked="f">
              <v:path arrowok="t"/>
            </v:shape>
            <v:shape id="_x0000_s4965" style="position:absolute;left:8098;top:5811;width:98;height:161" coordorigin="8098,5811" coordsize="98,161" path="m8117,5972r,-56l8119,5921r-2,-24l8115,5885r,-29l8117,5844r7,-7l8131,5830r8,-5l8155,5825r5,5l8167,5837r-2,-24l8158,5811r-17,l8134,5813r-5,3l8124,5818r-5,5l8115,5828r,-15l8098,5813r,159l8117,5972xe" fillcolor="black" stroked="f">
              <v:path arrowok="t"/>
            </v:shape>
            <v:shape id="_x0000_s4964" style="position:absolute;left:8098;top:5811;width:98;height:161" coordorigin="8098,5811" coordsize="98,161" path="m8119,5921r5,3l8129,5926r5,2l8141,5931r14,l8163,5928r9,-4l8179,5919r8,-7l8189,5902r5,-10l8196,5880r,-21l8194,5849r-3,-9l8187,5830r-5,-7l8175,5818r-10,-5l8167,5837r5,7l8177,5856r,29l8172,5897r-5,7l8160,5912r-7,2l8136,5914r-7,-2l8124,5904r-7,-7l8119,5921xe" fillcolor="black" stroked="f">
              <v:path arrowok="t"/>
            </v:shape>
            <v:shape id="_x0000_s4963" style="position:absolute;left:8220;top:5811;width:99;height:161" coordorigin="8220,5811" coordsize="99,161" path="m8239,5972r,-56l8242,5921r-3,-24l8237,5885r,-29l8239,5844r8,-7l8254,5830r7,-5l8275,5825r8,5l8290,5837r-3,-24l8280,5811r-17,l8256,5813r-5,3l8247,5818r-5,5l8237,5828r,-15l8220,5813r,159l8239,5972xe" fillcolor="black" stroked="f">
              <v:path arrowok="t"/>
            </v:shape>
            <v:shape id="_x0000_s4962" style="position:absolute;left:8220;top:5811;width:99;height:161" coordorigin="8220,5811" coordsize="99,161" path="m8242,5921r5,3l8251,5926r5,2l8263,5931r15,l8285,5928r10,-4l8302,5919r7,-7l8312,5902r4,-10l8319,5880r,-21l8316,5849r-2,-9l8309,5830r-5,-7l8297,5818r-10,-5l8290,5837r5,7l8300,5856r,29l8295,5897r-5,7l8283,5912r-8,2l8259,5914r-8,-2l8247,5904r-8,-7l8242,5921xe" fillcolor="black" stroked="f">
              <v:path arrowok="t"/>
            </v:shape>
            <v:shape id="_x0000_s4961" style="position:absolute;left:8351;top:5770;width:0;height:158" coordorigin="8351,5770" coordsize="0,158" path="m8351,5770r,158e" filled="f" strokeweight="1.18pt">
              <v:path arrowok="t"/>
            </v:shape>
            <v:shape id="_x0000_s4960" style="position:absolute;left:8379;top:5813;width:106;height:161" coordorigin="8379,5813" coordsize="106,161" path="m8412,5952r-4,3l8391,5955r-3,-3l8391,5972r5,2l8408,5974r7,-2l8417,5969r5,-2l8427,5962r2,-7l8432,5950r4,-7l8441,5931r43,-118l8465,5813r-24,67l8436,5888r-2,9l8432,5907r-3,-10l8427,5888r-3,-8l8400,5813r-21,l8422,5928r,5l8420,5940r-3,5l8415,5948r-3,4xe" fillcolor="black" stroked="f">
              <v:path arrowok="t"/>
            </v:shape>
            <v:shape id="_x0000_s4959" style="position:absolute;left:8561;top:5813;width:94;height:118" coordorigin="8561,5813" coordsize="94,118" path="m8583,5897r-3,-2l8580,5813r-19,l8561,5900r3,2l8564,5909r2,5l8568,5916r3,5l8576,5924r4,2l8588,5928r7,3l8601,5931r21,-5l8636,5912r,16l8655,5928r,-115l8636,5813r,72l8633,5892r-2,5l8628,5902r-2,5l8621,5909r-5,3l8609,5914r-12,l8592,5912r-2,-3l8585,5907r-2,-5l8583,5897xe" fillcolor="black" stroked="f">
              <v:path arrowok="t"/>
            </v:shape>
            <v:shape id="_x0000_s4958" style="position:absolute;left:8676;top:5811;width:94;height:120" coordorigin="8676,5811" coordsize="94,120" path="m8741,5832r3,3l8746,5840r2,7l8768,5842r-3,-7l8763,5830r-3,-5l8758,5820r-7,-2l8746,5816r-7,-3l8732,5811r-22,l8705,5813r-5,3l8696,5818r-3,l8688,5823r-2,2l8684,5830r-3,5l8679,5840r,9l8681,5854r3,5l8686,5864r5,4l8696,5871r7,2l8712,5876r15,4l8736,5883r8,2l8748,5888r3,4l8751,5902r-3,2l8744,5909r-3,3l8734,5914r-17,l8710,5912r-5,-3l8700,5904r-4,-7l8696,5890r-20,5l8679,5907r5,7l8691,5921r7,7l8710,5931r24,l8741,5928r7,-2l8756,5924r7,-5l8765,5912r5,-5l8770,5883r-2,-5l8763,5873r-5,-2l8753,5868r-5,-2l8739,5861r-15,-2l8715,5856r-5,-2l8708,5854r-5,-2l8698,5847r,-10l8703,5832r5,-4l8736,5828r5,4xe" fillcolor="black" stroked="f">
              <v:path arrowok="t"/>
            </v:shape>
            <v:shape id="_x0000_s4957" style="position:absolute;left:8842;top:5813;width:156;height:115" coordorigin="8842,5813" coordsize="156,115" path="m8876,5928r21,l8919,5840r5,19l8943,5928r19,l8998,5813r-19,l8960,5880r-7,22l8948,5880r-17,-67l8909,5813r-16,67l8888,5895r,7l8885,5904r-4,-24l8861,5813r-19,l8876,5928xe" fillcolor="black" stroked="f">
              <v:path arrowok="t"/>
            </v:shape>
            <v:shape id="_x0000_s4956" style="position:absolute;left:9015;top:5770;width:19;height:159" coordorigin="9015,5770" coordsize="19,159" path="m9015,5770r,22l9034,5792r,-22l9015,5770xe" fillcolor="black" stroked="f">
              <v:path arrowok="t"/>
            </v:shape>
            <v:shape id="_x0000_s4955" style="position:absolute;left:9015;top:5770;width:19;height:159" coordorigin="9015,5770" coordsize="19,159" path="m9015,5813r,115l9034,5928r,-115l9015,5813xe" fillcolor="black" stroked="f">
              <v:path arrowok="t"/>
            </v:shape>
            <v:shape id="_x0000_s4954" style="position:absolute;left:9025;top:5771;width:0;height:157" coordorigin="9025,5771" coordsize="0,157" path="m9025,5771r,157e" filled="f" strokeweight=".37642mm">
              <v:path arrowok="t"/>
            </v:shape>
            <v:shape id="_x0000_s4953" style="position:absolute;left:9054;top:5775;width:55;height:154" coordorigin="9054,5775" coordsize="55,154" path="m9094,5928r15,l9106,5912r-14,l9087,5907r-2,-5l9085,5830r21,l9106,5813r-21,l9085,5775r-19,9l9066,5813r-12,l9054,5830r12,l9066,5907r2,7l9068,5916r2,5l9073,5924r5,2l9080,5928r14,xe" fillcolor="black" stroked="f">
              <v:path arrowok="t"/>
            </v:shape>
            <v:shape id="_x0000_s4952" style="position:absolute;left:9123;top:5770;width:94;height:159" coordorigin="9123,5770" coordsize="94,159" path="m9217,5835r-5,-5l9210,5825r-5,-5l9200,5816r-7,-3l9186,5811r-22,l9152,5816r-10,12l9142,5770r-19,l9123,5928r19,l9142,5856r3,-7l9147,5844r3,-4l9152,5835r5,-3l9162,5830r7,-2l9181,5828r7,2l9190,5835r5,5l9198,5847r,81l9217,5928r,-93xe" fillcolor="black" stroked="f">
              <v:path arrowok="t"/>
            </v:shape>
            <v:shape id="_x0000_s4951" style="position:absolute;left:9296;top:5775;width:58;height:154" coordorigin="9296,5775" coordsize="58,154" path="m9339,5928r15,l9349,5912r-12,l9332,5907r-2,-5l9330,5830r19,l9349,5813r-19,l9330,5775r-19,9l9311,5813r-15,l9296,5830r15,l9311,5907r2,7l9313,5916r2,5l9318,5924r5,2l9325,5928r14,xe" fillcolor="black" stroked="f">
              <v:path arrowok="t"/>
            </v:shape>
            <v:shape id="_x0000_s4950" style="position:absolute;left:9368;top:5770;width:94;height:159" coordorigin="9368,5770" coordsize="94,159" path="m9409,5811r-12,5l9387,5828r,-58l9368,5770r,158l9387,5928r,-72l9390,5849r2,-5l9395,5840r2,-5l9402,5832r5,-2l9414,5828r12,l9433,5830r2,5l9440,5840r3,7l9443,5928r19,l9462,5844r-3,-9l9457,5830r-2,-5l9450,5820r-5,-4l9438,5813r-7,-2l9409,5811xe" fillcolor="black" stroked="f">
              <v:path arrowok="t"/>
            </v:shape>
            <v:shape id="_x0000_s4949" style="position:absolute;left:9486;top:5811;width:103;height:120" coordorigin="9486,5811" coordsize="103,120" path="m9505,5888r,-12l9589,5876r,-5l9589,5864r-5,-21l9575,5828r-10,-12l9553,5811r-17,l9522,5830r7,-2l9548,5828r7,2l9563,5837r4,5l9570,5849r,10l9505,5859r2,-10l9516,5815r-16,13l9497,5831r-9,17l9486,5871r,7l9490,5899r10,15l9518,5927r21,4l9553,5931r10,-5l9572,5921r7,-7l9587,5904r2,-12l9570,5890r-3,10l9563,5904r-5,5l9553,5912r-7,2l9529,5914r-7,-2l9515,5904r-5,-7l9505,5888xe" fillcolor="black" stroked="f">
              <v:path arrowok="t"/>
            </v:shape>
            <v:shape id="_x0000_s4948" style="position:absolute;left:9486;top:5811;width:103;height:120" coordorigin="9486,5811" coordsize="103,120" path="m9507,5849r3,-7l9517,5835r5,-5l9536,5811r-20,4l9507,5849xe" fillcolor="black" stroked="f">
              <v:path arrowok="t"/>
            </v:shape>
            <v:shape id="_x0000_s4947" style="position:absolute;left:9675;top:5811;width:60;height:118" coordorigin="9675,5811" coordsize="60,118" path="m9692,5813r-17,l9675,5928r20,l9695,5852r2,-8l9699,5842r3,-5l9707,5832r4,-2l9721,5830r5,2l9731,5835r4,-17l9731,5813r-8,-2l9711,5811r-2,2l9704,5816r-5,2l9697,5823r-5,7l9692,5813xe" fillcolor="black" stroked="f">
              <v:path arrowok="t"/>
            </v:shape>
            <v:shape id="_x0000_s4946" style="position:absolute;left:9743;top:5811;width:103;height:120" coordorigin="9743,5811" coordsize="103,120" path="m9762,5888r,-12l9846,5876r,-5l9846,5864r-5,-21l9832,5828r-10,-12l9810,5811r-17,l9779,5830r7,-2l9805,5828r7,2l9820,5837r2,5l9824,5849r3,10l9762,5859r-5,-31l9754,5831r-9,17l9743,5871r,7l9747,5899r10,15l9775,5927r21,4l9810,5931r10,-5l9829,5921r7,-7l9844,5904r2,-12l9827,5890r-5,10l9820,5904r-5,5l9810,5912r-7,2l9786,5914r-7,-2l9771,5904r-4,-7l9762,5888xe" fillcolor="black" stroked="f">
              <v:path arrowok="t"/>
            </v:shape>
            <v:shape id="_x0000_s4945" style="position:absolute;left:9743;top:5811;width:103;height:120" coordorigin="9743,5811" coordsize="103,120" path="m9773,5815r-16,13l9762,5859r2,-10l9767,5842r4,-7l9779,5830r14,-19l9773,5815xe" fillcolor="black" stroked="f">
              <v:path arrowok="t"/>
            </v:shape>
            <v:shape id="_x0000_s4944" style="position:absolute;left:9863;top:5811;width:106;height:120" coordorigin="9863,5811" coordsize="106,120" path="m9887,5849r2,-9l9892,5835r4,-3l9901,5828r24,l9932,5830r5,5l9942,5837r2,5l9944,5852r-2,4l9935,5859r-10,2l9908,5861r-7,3l9896,5864r-4,2l9887,5866r-5,2l9877,5871r-5,2l9870,5878r-2,5l9865,5888r-2,4l9863,5907r5,7l9875,5921r5,7l9889,5931r-5,-29l9884,5890r5,-5l9894,5883r5,-3l9904,5878r7,l9925,5876r12,-3l9942,5871r,21l9940,5897r-3,5l9937,5919r7,-5l9944,5919r3,5l9949,5928r19,l9966,5924r-2,-5l9964,5847r-3,-7l9961,5830r-2,-2l9956,5823r-2,-3l9949,5818r-7,-2l9937,5813r-9,-2l9908,5811r-7,2l9892,5816r-8,2l9880,5823r-5,5l9872,5832r-2,5l9868,5847r19,2xe" fillcolor="black" stroked="f">
              <v:path arrowok="t"/>
            </v:shape>
            <v:shape id="_x0000_s4943" style="position:absolute;left:9863;top:5811;width:106;height:120" coordorigin="9863,5811" coordsize="106,120" path="m9899,5916r-5,-2l9889,5909r-2,-2l9884,5902r5,29l9911,5931r7,-3l9925,5926r5,-2l9937,5919r,-17l9932,5907r-4,2l9920,5914r-4,2l9899,5916xe" fillcolor="black" stroked="f">
              <v:path arrowok="t"/>
            </v:shape>
            <v:shape id="_x0000_s4942" style="position:absolute;left:9985;top:5811;width:94;height:120" coordorigin="9985,5811" coordsize="94,120" path="m10077,5842r-3,-7l10072,5830r-3,-5l10065,5820r-5,-2l10055,5816r-7,-3l10038,5811r-19,l10014,5813r-5,3l10004,5818r-2,l9997,5823r-2,2l9992,5830r-2,5l9988,5840r,9l9990,5854r2,5l9995,5864r5,4l10004,5871r5,2l10021,5876r12,4l10045,5883r8,2l10057,5888r3,4l10060,5902r-3,2l10053,5909r-3,3l10043,5914r-19,l10019,5912r-5,-3l10009,5904r-5,-7l10004,5890r-19,5l9988,5907r4,7l10000,5921r7,7l10019,5931r24,l10050,5928r7,-2l10065,5924r4,-5l10074,5912r5,-5l10079,5883r-5,-5l10072,5873r-5,-2l10062,5868r-5,-2l10048,5861r-15,-2l10024,5856r-5,-2l10016,5854r-4,-2l10007,5847r,-10l10012,5832r4,-4l10045,5828r5,4l10053,5835r2,5l10057,5847r20,-5xe" fillcolor="black" stroked="f">
              <v:path arrowok="t"/>
            </v:shape>
            <v:shape id="_x0000_s4941" style="position:absolute;left:10096;top:5811;width:106;height:120" coordorigin="10096,5811" coordsize="106,120" path="m10115,5885r,-29l10122,5816r-9,7l10106,5831r-8,17l10096,5871r,7l10100,5899r10,15l10128,5927r21,4l10132,5912r-7,-8l10120,5897r-5,-12xe" fillcolor="black" stroked="f">
              <v:path arrowok="t"/>
            </v:shape>
            <v:shape id="_x0000_s4940" style="position:absolute;left:10096;top:5811;width:106;height:120" coordorigin="10096,5811" coordsize="106,120" path="m10149,5811r-15,l10122,5816r-7,40l10120,5844r5,-7l10132,5830r7,-2l10158,5828r7,2l10173,5837r7,7l10182,5856r,29l10180,5897r-7,7l10168,5912r-10,2l10139,5914r-7,-2l10149,5931r9,l10168,5928r9,-4l10185,5919r7,-7l10197,5904r4,-9l10201,5865r-4,-21l10187,5828r-1,-2l10170,5814r-21,-3xe" fillcolor="black" stroked="f">
              <v:path arrowok="t"/>
            </v:shape>
            <v:shape id="_x0000_s4939" style="position:absolute;left:10225;top:5811;width:91;height:118" coordorigin="10225,5811" coordsize="91,118" path="m10245,5852r2,-10l10254,5835r5,-5l10266,5828r15,l10286,5830r2,2l10293,5835r2,5l10298,5844r,84l10317,5928r,-96l10314,5828r-2,-3l10307,5820r-2,-2l10298,5816r-5,-3l10286,5811r-9,l10258,5816r-16,14l10242,5813r-17,l10225,5928r20,l10245,5852xe" fillcolor="black" stroked="f">
              <v:path arrowok="t"/>
            </v:shape>
            <v:shape id="_x0000_s4938" style="position:absolute;left:10398;top:5813;width:103;height:161" coordorigin="10398,5813" coordsize="103,161" path="m10437,5940r-3,5l10434,5948r-4,4l10425,5955r-15,l10406,5952r2,20l10413,5974r14,l10432,5972r5,-3l10442,5967r2,-5l10449,5955r2,-5l10454,5943r4,-12l10502,5813r-20,l10458,5880r-2,8l10454,5897r-3,10l10449,5897r-3,-9l10442,5880r-24,-67l10398,5813r44,115l10439,5933r-2,7xe" fillcolor="black" stroked="f">
              <v:path arrowok="t"/>
            </v:shape>
            <v:shape id="_x0000_s4937" style="position:absolute;left:10511;top:5811;width:108;height:120" coordorigin="10511,5811" coordsize="108,120" path="m10530,5856r5,-12l10540,5837r7,-7l10554,5828r20,l10583,5830r5,7l10595,5844r3,12l10598,5885r-3,12l10588,5904r-5,8l10574,5914r2,17l10583,5928r10,-4l10600,5919r7,-7l10612,5904r5,-9l10619,5883r,-19l10615,5843r-13,-15l10585,5814r-21,-3l10552,5811r-12,5l10528,5823r-6,8l10514,5848r-3,23l10511,5878r5,21l10526,5914r18,13l10540,5904r-5,-7l10530,5885r,-29xe" fillcolor="black" stroked="f">
              <v:path arrowok="t"/>
            </v:shape>
            <v:shape id="_x0000_s4936" style="position:absolute;left:10511;top:5811;width:108;height:120" coordorigin="10511,5811" coordsize="108,120" path="m10564,5914r-10,l10547,5912r-7,-8l10544,5927r20,4l10576,5931r-2,-17l10564,5914xe" fillcolor="black" stroked="f">
              <v:path arrowok="t"/>
            </v:shape>
            <v:shape id="_x0000_s4935" style="position:absolute;left:10641;top:5813;width:91;height:118" coordorigin="10641,5813" coordsize="91,118" path="m10660,5813r-19,l10641,5902r2,7l10646,5914r2,2l10650,5921r5,3l10660,5926r7,2l10672,5931r8,l10700,5926r15,-14l10715,5928r17,l10732,5813r-19,l10713,5892r-3,5l10708,5902r-2,5l10701,5909r-7,3l10689,5914r-12,l10672,5912r-2,-3l10665,5907r-3,-5l10660,5897r,-84xe" fillcolor="black" stroked="f">
              <v:path arrowok="t"/>
            </v:shape>
            <v:shape id="_x0000_s4934" style="position:absolute;left:1441;top:6113;width:156;height:115" coordorigin="1441,6113" coordsize="156,115" path="m1477,6229r19,l1520,6140r5,19l1542,6229r21,l1597,6113r-17,l1559,6181r-5,21l1547,6181r-17,-68l1511,6113r-20,68l1489,6195r-2,7l1487,6205r-8,-24l1463,6113r-22,l1477,6229xe" fillcolor="black" stroked="f">
              <v:path arrowok="t"/>
            </v:shape>
            <v:shape id="_x0000_s4933" style="position:absolute;left:1614;top:6070;width:19;height:159" coordorigin="1614,6070" coordsize="19,159" path="m1614,6070r,22l1633,6092r,-22l1614,6070xe" fillcolor="black" stroked="f">
              <v:path arrowok="t"/>
            </v:shape>
            <v:shape id="_x0000_s4932" style="position:absolute;left:1614;top:6070;width:19;height:159" coordorigin="1614,6070" coordsize="19,159" path="m1614,6113r,116l1633,6229r,-116l1614,6113xe" fillcolor="black" stroked="f">
              <v:path arrowok="t"/>
            </v:shape>
            <v:shape id="_x0000_s4931" style="position:absolute;left:1623;top:6071;width:0;height:157" coordorigin="1623,6071" coordsize="0,157" path="m1623,6071r,158e" filled="f" strokeweight=".37431mm">
              <v:path arrowok="t"/>
            </v:shape>
            <v:shape id="_x0000_s4930" style="position:absolute;left:1655;top:6111;width:96;height:120" coordorigin="1655,6111" coordsize="96,120" path="m1662,6159r5,5l1669,6169r7,2l1681,6173r10,3l1705,6181r10,2l1722,6185r2,l1729,6188r2,5l1731,6202r-2,3l1724,6209r-5,3l1712,6214r-17,l1688,6212r-5,-3l1679,6205r-3,-8l1674,6190r-19,5l1657,6207r5,7l1671,6221r8,8l1688,6231r24,l1722,6229r7,-3l1736,6224r5,-5l1743,6212r5,-5l1751,6200r,-12l1748,6183r-2,-5l1743,6173r-4,-2l1734,6169r-7,-3l1717,6161r-12,-2l1695,6157r-7,-3l1683,6152r-2,l1679,6147r-3,-5l1676,6137r3,-2l1683,6132r3,-4l1715,6128r4,4l1724,6135r3,5l1727,6147r19,-5l1743,6135r,-5l1739,6125r-3,-5l1731,6118r-7,-2l1717,6113r-7,-2l1688,6111r-5,2l1679,6116r-5,2l1671,6118r-4,5l1664,6125r-2,5l1659,6135r,19l1662,6159xe" fillcolor="black" stroked="f">
              <v:path arrowok="t"/>
            </v:shape>
            <v:shape id="_x0000_s4929" style="position:absolute;left:1772;top:6070;width:94;height:159" coordorigin="1772,6070" coordsize="94,159" path="m1866,6135r-5,-5l1859,6125r-5,-5l1849,6116r-7,-3l1835,6111r-22,l1801,6116r-10,12l1791,6070r-19,l1772,6229r19,l1791,6157r3,-8l1796,6145r3,-5l1801,6135r5,-3l1811,6130r7,-2l1830,6128r7,2l1839,6135r5,5l1847,6147r,82l1866,6229r,-94xe" fillcolor="black" stroked="f">
              <v:path arrowok="t"/>
            </v:shape>
            <v:shape id="_x0000_s4928" style="position:absolute;left:1945;top:6113;width:106;height:161" coordorigin="1945,6113" coordsize="106,161" path="m1955,6253r,19l1960,6274r14,l1979,6272r5,-3l1988,6267r5,-5l1996,6255r2,-5l2003,6243r5,-12l2051,6113r-19,l2008,6181r-5,7l2000,6197r-2,10l1996,6197r-3,-9l1991,6181r-24,-68l1945,6113r43,116l1988,6233r-4,8l1984,6245r-3,3l1979,6253r-5,l1969,6255r-12,l1955,6253xe" fillcolor="black" stroked="f">
              <v:path arrowok="t"/>
            </v:shape>
            <v:shape id="_x0000_s4927" style="position:absolute;left:2060;top:6111;width:106;height:120" coordorigin="2060,6111" coordsize="106,120" path="m2080,6185r,-28l2082,6145r7,-8l2096,6130r8,-2l2123,6128r7,2l2137,6137r8,8l2147,6157r,14l2149,6219r8,-7l2159,6205r5,-10l2166,6183r,-18l2162,6144r-10,-16l2150,6126r-17,-12l2113,6111r-14,l2087,6116r-10,7l2070,6131r-7,18l2060,6171r1,7l2065,6199r10,15l2092,6227r21,4l2096,6212r-7,-7l2082,6197r-2,-12xe" fillcolor="black" stroked="f">
              <v:path arrowok="t"/>
            </v:shape>
            <v:shape id="_x0000_s4926" style="position:absolute;left:2060;top:6111;width:106;height:120" coordorigin="2060,6111" coordsize="106,120" path="m2147,6171r,14l2145,6197r-8,8l2130,6212r-7,2l2104,6214r-8,-2l2113,6231r10,l2133,6229r7,-5l2149,6219r-2,-48xe" fillcolor="black" stroked="f">
              <v:path arrowok="t"/>
            </v:shape>
            <v:shape id="_x0000_s4925" style="position:absolute;left:2188;top:6113;width:94;height:118" coordorigin="2188,6113" coordsize="94,118" path="m2229,6231r,l2249,6226r16,-14l2265,6229r16,l2281,6113r-19,l2262,6185r-2,8l2260,6197r-3,5l2253,6207r-5,2l2243,6212r-5,2l2226,6214r-5,-2l2217,6209r-5,-2l2209,6202r,-7l2207,6188r,-75l2188,6113r,80l2190,6200r,9l2193,6214r2,3l2200,6221r2,3l2209,6226r5,3l2221,6231r8,xe" fillcolor="black" stroked="f">
              <v:path arrowok="t"/>
            </v:shape>
            <v:shape id="_x0000_s4924" style="position:absolute;left:2310;top:6111;width:63;height:118" coordorigin="2310,6111" coordsize="63,118" path="m2334,6123r-5,7l2329,6113r-19,l2310,6229r19,l2329,6159r3,-7l2334,6145r,-3l2337,6137r4,-2l2344,6132r5,-2l2358,6130r5,2l2366,6135r7,-17l2366,6113r-5,-2l2349,6111r-5,2l2341,6116r-4,2l2334,6123xe" fillcolor="black" stroked="f">
              <v:path arrowok="t"/>
            </v:shape>
            <v:shape id="_x0000_s4923" style="position:absolute;left:2440;top:6111;width:58;height:67" coordorigin="2440,6111" coordsize="58,67" path="m2462,6118r4,19l2474,6130r7,-2l2498,6128r-10,-17l2478,6111r-9,2l2462,6118xe" fillcolor="black" stroked="f">
              <v:path arrowok="t"/>
            </v:shape>
            <v:shape id="_x0000_s4922" style="position:absolute;left:2440;top:6111;width:58;height:67" coordorigin="2440,6111" coordsize="58,67" path="m2519,6173r,15l2517,6197r-5,8l2505,6212r-7,2l2481,6214r-7,-2l2469,6205r-7,-8l2459,6185r,-28l2462,6145r4,-8l2462,6118r-8,5l2450,6130r-5,10l2440,6149r,44l2445,6202r5,10l2454,6219r10,5l2471,6229r7,2l2502,6231r10,-7l2519,6214r,15l2538,6229r,-159l2519,6070r,58l2514,6123r-2,-5l2505,6116r-5,-3l2495,6111r-7,l2498,6128r7,2l2512,6137r5,8l2519,6157r,16xe" fillcolor="black" stroked="f">
              <v:path arrowok="t"/>
            </v:shape>
            <v:shape id="_x0000_s4921" style="position:absolute;left:2562;top:6111;width:79;height:120" coordorigin="2562,6111" coordsize="79,120" path="m2598,6217r-7,-3l2589,6209r,22l2608,6231r7,-2l2622,6226r8,-2l2634,6219r8,-5l2637,6197r-3,5l2632,6207r-7,2l2620,6214r-7,3l2598,6217xe" fillcolor="black" stroked="f">
              <v:path arrowok="t"/>
            </v:shape>
            <v:shape id="_x0000_s4920" style="position:absolute;left:2562;top:6111;width:79;height:120" coordorigin="2562,6111" coordsize="79,120" path="m2584,6149r2,-9l2589,6135r5,-3l2598,6128r24,l2630,6130r7,5l2639,6137r3,5l2642,6157r-8,2l2622,6161r-16,l2598,6164r-4,l2589,6166r-5,l2579,6169r-5,2l2572,6173r-5,5l2565,6183r-3,5l2562,6207r3,7l2572,6221r7,8l2589,6231r,-22l2584,6207r-2,-5l2582,6195r2,-5l2584,6188r5,-5l2594,6183r2,-2l2601,6178r9,l2622,6176r12,-3l2642,6171r,14l2639,6193r-2,4l2642,6214r2,5l2644,6224r2,5l2666,6229r-3,-5l2663,6219r-2,-5l2661,6137r-3,-7l2656,6128r-2,-5l2651,6120r-5,-2l2639,6116r-5,-3l2627,6111r-21,l2598,6113r-7,3l2584,6118r-7,5l2574,6128r-4,4l2567,6137r-2,10l2584,6149xe" fillcolor="black" stroked="f">
              <v:path arrowok="t"/>
            </v:shape>
            <v:shape id="_x0000_s4919" style="position:absolute;left:2680;top:6075;width:55;height:154" coordorigin="2680,6075" coordsize="55,154" path="m2714,6113r,-38l2694,6084r,29l2680,6113r,17l2694,6130r,84l2697,6217r2,4l2704,6226r5,3l2735,6229r-2,-17l2723,6212r-5,-3l2714,6207r,-77l2733,6130r,-17l2714,6113xe" fillcolor="black" stroked="f">
              <v:path arrowok="t"/>
            </v:shape>
            <v:shape id="_x0000_s4918" style="position:absolute;left:2745;top:6111;width:74;height:120" coordorigin="2745,6111" coordsize="74,120" path="m2781,6217r-5,-3l2771,6209r-2,-2l2766,6202r5,29l2793,6231r5,-2l2805,6226r7,-2l2819,6219r,-17l2814,6207r-4,2l2802,6214r-7,3l2781,6217xe" fillcolor="black" stroked="f">
              <v:path arrowok="t"/>
            </v:shape>
            <v:shape id="_x0000_s4917" style="position:absolute;left:2745;top:6111;width:74;height:120" coordorigin="2745,6111" coordsize="74,120" path="m2841,6128r-5,-5l2834,6120r-5,-2l2824,6116r-7,-3l2810,6111r-20,l2781,6113r-7,3l2766,6118r-4,5l2757,6128r-5,4l2750,6137r,10l2766,6149r3,-9l2774,6135r2,-3l2781,6128r26,l2814,6130r5,5l2822,6137r2,5l2824,6157r-7,2l2805,6161r-15,l2783,6164r-7,l2774,6166r-5,l2764,6169r-5,2l2754,6173r-2,5l2750,6183r-3,5l2745,6193r,14l2750,6214r4,7l2762,6229r9,2l2766,6202r,-12l2769,6188r5,-5l2778,6181r8,-3l2793,6178r14,-2l2817,6173r7,-2l2824,6193r-2,4l2819,6202r,17l2826,6214r,5l2829,6224r,5l2851,6229r-3,-5l2846,6219r,-5l2843,6209r,-72l2841,6130r,-2xe" fillcolor="black" stroked="f">
              <v:path arrowok="t"/>
            </v:shape>
            <v:shape id="_x0000_s4916" style="position:absolute;left:2925;top:6075;width:55;height:154" coordorigin="2925,6075" coordsize="55,154" path="m2980,6229r-2,-17l2968,6212r-5,-3l2959,6207r,-77l2978,6130r,-17l2959,6113r,-38l2939,6084r,29l2925,6113r,17l2939,6130r,84l2942,6217r,4l2947,6224r2,2l2954,6229r26,xe" fillcolor="black" stroked="f">
              <v:path arrowok="t"/>
            </v:shape>
            <v:shape id="_x0000_s4915" style="position:absolute;left:2990;top:6111;width:106;height:120" coordorigin="2990,6111" coordsize="106,120" path="m3009,6185r,-28l3011,6145r8,-8l3026,6130r7,-2l3052,6128r7,2l3067,6137r7,8l3076,6157r,14l3079,6219r7,-7l3088,6205r5,-10l3096,6183r-1,-18l3091,6144r-10,-16l3080,6126r-16,-12l3043,6111r-15,l3016,6116r-9,7l3000,6131r-8,18l2990,6171r,7l2994,6199r10,15l3022,6227r21,4l3026,6212r-7,-7l3011,6197r-2,-12xe" fillcolor="black" stroked="f">
              <v:path arrowok="t"/>
            </v:shape>
            <v:shape id="_x0000_s4914" style="position:absolute;left:2990;top:6111;width:106;height:120" coordorigin="2990,6111" coordsize="106,120" path="m3076,6171r,14l3074,6197r-7,8l3059,6212r-7,2l3033,6214r-7,-2l3043,6231r9,l3062,6229r7,-5l3079,6219r-3,-48xe" fillcolor="black" stroked="f">
              <v:path arrowok="t"/>
            </v:shape>
            <v:shape id="_x0000_s4913" style="position:absolute;left:3180;top:6070;width:98;height:161" coordorigin="3180,6070" coordsize="98,161" path="m3256,6197r-7,8l3244,6212r-7,2l3218,6214r-10,-5l3204,6200r-5,-7l3196,6183r,-26l3201,6145r7,-29l3199,6128r,-58l3180,6070r,159l3199,6229r,-15l3206,6224r10,7l3242,6231r12,-5l3256,6197xe" fillcolor="black" stroked="f">
              <v:path arrowok="t"/>
            </v:shape>
            <v:shape id="_x0000_s4912" style="position:absolute;left:3180;top:6070;width:98;height:161" coordorigin="3180,6070" coordsize="98,161" path="m3276,6147r-3,-7l3271,6132r-5,-4l3261,6123r-5,-5l3249,6116r-5,-3l3237,6111r-19,l3208,6116r-7,29l3206,6137r7,-7l3220,6128r17,l3244,6130r5,7l3256,6145r3,12l3259,6185r-3,12l3254,6226r10,-12l3268,6209r7,-18l3278,6169r,-15l3276,6147xe" fillcolor="black" stroked="f">
              <v:path arrowok="t"/>
            </v:shape>
            <v:shape id="_x0000_s4911" style="position:absolute;left:3295;top:6111;width:106;height:120" coordorigin="3295,6111" coordsize="106,120" path="m3374,6137r3,5l3379,6149r2,10l3316,6159r,-10l3312,6128r-5,4l3298,6149r-3,22l3295,6179r5,20l3312,6214r17,13l3350,6231r15,l3374,6226r10,-5l3391,6214r7,-9l3401,6193r-20,-3l3377,6200r-3,5l3369,6209r-4,3l3357,6214r-16,l3333,6212r-7,-7l3321,6197r-5,-9l3316,6176r85,l3401,6171r-1,-7l3396,6143r-10,-15l3377,6116r-12,-5l3348,6111r-15,19l3341,6128r19,l3367,6130r7,7xe" fillcolor="black" stroked="f">
              <v:path arrowok="t"/>
            </v:shape>
            <v:shape id="_x0000_s4910" style="position:absolute;left:3295;top:6111;width:106;height:120" coordorigin="3295,6111" coordsize="106,120" path="m3327,6115r-15,13l3316,6149r5,-7l3326,6135r7,-5l3348,6111r-21,4xe" fillcolor="black" stroked="f">
              <v:path arrowok="t"/>
            </v:shape>
            <v:shape id="_x0000_s4909" style="position:absolute;left:3480;top:6111;width:51;height:39" coordorigin="3480,6111" coordsize="51,39" path="m3501,6149r3,-7l3511,6135r5,-5l3530,6111r-20,4l3501,6149xe" fillcolor="black" stroked="f">
              <v:path arrowok="t"/>
            </v:shape>
            <v:shape id="_x0000_s4908" style="position:absolute;left:3480;top:6111;width:51;height:39" coordorigin="3480,6111" coordsize="51,39" path="m3480,6171r,7l3484,6199r10,15l3512,6227r21,4l3547,6231r12,-5l3566,6221r10,-7l3581,6205r2,-12l3564,6190r-3,10l3557,6205r-5,4l3547,6212r-7,2l3525,6214r-9,-2l3511,6205r-7,-8l3499,6188r,-12l3585,6176r,-5l3585,6164r-4,-21l3571,6128r-18,-14l3533,6111r-3,l3516,6130r7,-2l3542,6128r10,2l3557,6137r4,5l3564,6149r,10l3501,6159r,-10l3510,6115r-16,13l3491,6131r-9,17l3480,6171xe" fillcolor="black" stroked="f">
              <v:path arrowok="t"/>
            </v:shape>
            <v:shape id="_x0000_s4907" style="position:absolute;left:3607;top:6111;width:62;height:118" coordorigin="3607,6111" coordsize="62,118" path="m3626,6229r,-70l3629,6152r2,-7l3631,6142r2,-5l3638,6135r3,-3l3645,6130r8,l3657,6132r5,3l3669,6118r-7,-5l3657,6111r-12,l3641,6113r-3,3l3633,6118r-4,5l3626,6130r,-17l3607,6113r,116l3626,6229xe" fillcolor="black" stroked="f">
              <v:path arrowok="t"/>
            </v:shape>
            <v:shape id="_x0000_s4906" style="position:absolute;left:3674;top:6111;width:74;height:120" coordorigin="3674,6111" coordsize="74,120" path="m3710,6217r-5,-3l3701,6209r-3,-2l3696,6202r5,29l3722,6231r7,-2l3734,6226r7,-2l3749,6219r,-17l3744,6207r-5,2l3732,6214r-5,3l3710,6217xe" fillcolor="black" stroked="f">
              <v:path arrowok="t"/>
            </v:shape>
            <v:shape id="_x0000_s4905" style="position:absolute;left:3674;top:6111;width:74;height:120" coordorigin="3674,6111" coordsize="74,120" path="m3758,6224r3,5l3780,6229r-3,-5l3775,6219r,-10l3773,6197r,-67l3770,6128r-2,-5l3763,6120r-5,-2l3753,6116r-7,-3l3739,6111r-19,l3710,6113r-7,3l3696,6118r-5,5l3686,6128r-2,4l3679,6137r,10l3698,6149r,-9l3703,6135r5,-3l3710,6128r27,l3744,6130r5,5l3753,6137r,20l3746,6159r-12,2l3720,6161r-7,3l3705,6164r-2,2l3698,6166r-5,3l3689,6171r-5,2l3681,6178r-2,5l3677,6188r-3,5l3674,6207r5,7l3684,6221r7,8l3701,6231r-5,-29l3696,6190r5,-5l3705,6183r5,-2l3715,6178r7,l3737,6176r9,-3l3753,6171r,22l3751,6197r-2,5l3749,6219r7,-5l3756,6219r2,5xe" fillcolor="black" stroked="f">
              <v:path arrowok="t"/>
            </v:shape>
            <v:shape id="_x0000_s4904" style="position:absolute;left:3797;top:6111;width:94;height:120" coordorigin="3797,6111" coordsize="94,120" path="m3818,6142r,-5l3823,6132r5,-4l3857,6128r2,4l3864,6135r2,5l3869,6147r17,-5l3886,6135r-3,-5l3881,6125r-5,-5l3871,6118r-7,-2l3859,6113r-9,-2l3830,6111r-5,2l3818,6116r-2,2l3811,6118r-2,5l3804,6125r,5l3801,6135r-2,5l3799,6149r2,5l3804,6159r2,5l3811,6169r5,2l3821,6173r9,3l3845,6181r12,2l3862,6185r4,l3869,6188r2,5l3871,6202r-2,3l3864,6209r-5,3l3854,6214r-19,l3828,6212r-5,-3l3818,6205r-2,-8l3816,6190r-19,5l3799,6207r5,7l3811,6221r7,8l3830,6231r24,l3862,6229r7,-3l3876,6224r5,-5l3886,6212r2,-5l3890,6200r,-17l3886,6178r-3,-5l3878,6171r-4,-2l3869,6166r-10,-5l3845,6159r-10,-2l3830,6154r-5,-2l3821,6152r-3,-5l3818,6142xe" fillcolor="black" stroked="f">
              <v:path arrowok="t"/>
            </v:shape>
            <v:shape id="_x0000_s4903" style="position:absolute;left:3907;top:6111;width:51;height:39" coordorigin="3907,6111" coordsize="51,39" path="m3929,6149r5,-7l3938,6135r8,-5l3958,6111r-20,4l3929,6149xe" fillcolor="black" stroked="f">
              <v:path arrowok="t"/>
            </v:shape>
            <v:shape id="_x0000_s4902" style="position:absolute;left:3907;top:6111;width:51;height:39" coordorigin="3907,6111" coordsize="51,39" path="m3929,6188r-3,-12l4013,6176r,-5l4013,6164r-5,-21l3998,6128r-17,-14l3960,6111r-2,l3946,6130r7,-2l3970,6128r9,2l3984,6137r5,5l3991,6149r,10l3929,6159r,-10l3938,6115r-16,13l3918,6131r-8,17l3907,6171r,7l3912,6199r10,15l3924,6217r17,11l3962,6231r12,l3986,6226r8,-5l4003,6214r5,-9l4013,6193r-22,-3l3989,6200r-5,5l3979,6209r-5,3l3970,6214r-17,l3943,6212r-5,-7l3931,6197r-2,-9xe" fillcolor="black" stroked="f">
              <v:path arrowok="t"/>
            </v:shape>
            <v:shape id="_x0000_s4901" style="position:absolute;left:4030;top:6070;width:99;height:161" coordorigin="4030,6070" coordsize="99,161" path="m4049,6157r2,-39l4044,6123r-5,7l4034,6140r-2,9l4030,6159r,24l4032,6193r2,9l4039,6212r7,7l4054,6224r7,5l4068,6231r24,l4104,6224r7,-10l4111,6229r17,l4128,6070r-19,l4109,6128r-2,-5l4107,6145r4,12l4111,6188r-4,9l4102,6205r-5,7l4090,6214r-17,l4063,6212r-5,-7l4051,6197r-2,-12l4049,6157xe" fillcolor="black" stroked="f">
              <v:path arrowok="t"/>
            </v:shape>
            <v:shape id="_x0000_s4900" style="position:absolute;left:4030;top:6070;width:99;height:161" coordorigin="4030,6070" coordsize="99,161" path="m4049,6157r2,-12l4058,6137r5,-7l4070,6128r17,l4095,6130r7,7l4107,6145r,-22l4102,6118r-5,-2l4090,6113r-5,-2l4068,6111r-10,2l4051,6118r-2,39xe" fillcolor="black" stroked="f">
              <v:path arrowok="t"/>
            </v:shape>
            <v:shape id="_x0000_s4899" style="position:absolute;left:4212;top:6111;width:106;height:120" coordorigin="4212,6111" coordsize="106,120" path="m4234,6202r,-12l4239,6185r4,-2l4248,6181r5,-3l4260,6178r15,-2l4287,6173r4,-2l4291,6193r-2,4l4287,6202r,17l4294,6214r,5l4296,6224r3,5l4318,6229r-3,-5l4313,6219r,-72l4311,6140r,-10l4308,6128r-2,-5l4301,6120r-2,-2l4291,6116r-4,-3l4277,6111r-19,l4251,6113r-10,3l4234,6118r-5,5l4224,6128r-2,4l4217,6137r,10l4236,6149r3,-9l4241,6135r5,-3l4248,6128r27,l4282,6130r5,5l4291,6137r,20l4284,6159r-9,2l4258,6161r-7,3l4246,6164r-5,2l4236,6166r-5,3l4227,6171r-5,2l4219,6178r-2,5l4215,6188r-3,5l4212,6207r5,7l4224,6221r5,8l4239,6231r-5,-29xe" fillcolor="black" stroked="f">
              <v:path arrowok="t"/>
            </v:shape>
            <v:shape id="_x0000_s4898" style="position:absolute;left:4212;top:6111;width:106;height:120" coordorigin="4212,6111" coordsize="106,120" path="m4248,6217r-5,-3l4239,6209r-3,-2l4234,6202r5,29l4260,6231r7,-2l4275,6226r4,-2l4287,6219r,-17l4282,6207r-5,2l4270,6214r-5,3l4248,6217xe" fillcolor="black" stroked="f">
              <v:path arrowok="t"/>
            </v:shape>
            <v:shape id="_x0000_s4897" style="position:absolute;left:4342;top:6111;width:94;height:118" coordorigin="4342,6111" coordsize="94,118" path="m4361,6152r3,-10l4371,6135r5,-5l4383,6128r14,l4402,6130r2,2l4409,6135r5,5l4414,6145r2,7l4416,6229r20,l4436,6142r-3,-2l4433,6132r-2,-4l4428,6125r-2,-5l4421,6118r-7,-2l4409,6113r-7,-2l4394,6111r-19,5l4359,6130r,-17l4342,6113r,116l4361,6229r,-77xe" fillcolor="black" stroked="f">
              <v:path arrowok="t"/>
            </v:shape>
            <v:shape id="_x0000_s4896" style="position:absolute;left:4457;top:6070;width:98;height:161" coordorigin="4457,6070" coordsize="98,161" path="m4476,6157r5,-39l4472,6123r-5,7l4464,6140r-4,9l4457,6159r,24l4460,6193r4,9l4467,6212r7,7l4481,6224r7,5l4498,6231r22,l4532,6224r7,-10l4539,6229r17,l4556,6070r-20,l4536,6145r3,12l4539,6188r-3,9l4529,6205r-5,7l4517,6214r-17,l4493,6212r-7,-7l4481,6197r-5,-12l4476,6157xe" fillcolor="black" stroked="f">
              <v:path arrowok="t"/>
            </v:shape>
            <v:shape id="_x0000_s4895" style="position:absolute;left:4457;top:6070;width:98;height:161" coordorigin="4457,6070" coordsize="98,161" path="m4476,6157r5,-12l4486,6137r5,-7l4498,6128r19,l4524,6130r5,7l4536,6145r,-17l4534,6123r-5,-5l4524,6116r-4,-3l4512,6111r-16,l4488,6113r-7,5l4476,6157xe" fillcolor="black" stroked="f">
              <v:path arrowok="t"/>
            </v:shape>
            <v:shape id="_x0000_s4894" style="position:absolute;left:4647;top:6197;width:34;height:113" coordorigin="4647,6197" coordsize="34,113" path="m4673,6205r-5,-8l4671,6221r5,3l4680,6212r-7,-7xe" fillcolor="black" stroked="f">
              <v:path arrowok="t"/>
            </v:shape>
            <v:shape id="_x0000_s4893" style="position:absolute;left:4647;top:6197;width:34;height:113" coordorigin="4647,6197" coordsize="34,113" path="m4668,6272r,-55l4671,6221r-3,-24l4666,6185r,-28l4668,6145r8,-8l4680,6130r8,-5l4704,6125r8,5l4719,6137r5,8l4726,6157r,28l4724,6197r-5,8l4712,6212r-8,2l4688,6214r-8,-2l4676,6224r4,2l4685,6229r5,2l4707,6231r7,-2l4721,6224r10,-5l4736,6212r4,-10l4745,6193r3,-12l4748,6159r-3,-10l4740,6140r-2,-10l4731,6123r-7,-5l4716,6113r-7,-2l4690,6111r-5,2l4680,6116r-7,2l4671,6123r-5,5l4666,6113r-19,l4647,6272r21,xe" fillcolor="black" stroked="f">
              <v:path arrowok="t"/>
            </v:shape>
            <v:shape id="_x0000_s4892" style="position:absolute;left:4780;top:6070;width:0;height:158" coordorigin="4780,6070" coordsize="0,158" path="m4780,6070r,158e" filled="f" strokeweight="1.18pt">
              <v:path arrowok="t"/>
            </v:shape>
            <v:shape id="_x0000_s4891" style="position:absolute;left:4812;top:6111;width:51;height:39" coordorigin="4812,6111" coordsize="51,39" path="m4834,6149r5,-7l4844,6135r7,-5l4863,6111r-19,4l4834,6149xe" fillcolor="black" stroked="f">
              <v:path arrowok="t"/>
            </v:shape>
            <v:shape id="_x0000_s4890" style="position:absolute;left:4812;top:6111;width:51;height:39" coordorigin="4812,6111" coordsize="51,39" path="m4834,6188r-2,-12l4918,6176r,-5l4918,6164r-4,-21l4904,6128r-18,-14l4865,6111r-2,l4851,6130r7,-2l4875,6128r10,2l4889,6137r5,5l4897,6149r,10l4834,6159r,-10l4844,6115r-17,13l4824,6131r-9,18l4812,6171r1,7l4817,6199r10,15l4830,6217r17,11l4868,6231r12,l4892,6226r7,-5l4909,6214r4,-9l4918,6193r-21,-3l4894,6200r-5,5l4885,6209r-5,3l4875,6214r-17,l4849,6212r-5,-7l4837,6197r-3,-9xe" fillcolor="black" stroked="f">
              <v:path arrowok="t"/>
            </v:shape>
            <v:shape id="_x0000_s4889" style="position:absolute;left:4935;top:6111;width:106;height:120" coordorigin="4935,6111" coordsize="106,120" path="m5033,6137r-2,-7l5029,6128r-3,-5l5024,6120r-5,-2l5014,6116r-7,-3l5000,6111r-19,l4971,6113r-7,3l4957,6118r-5,5l4947,6128r-5,4l4940,6137r-3,10l4957,6149r2,-9l4961,6135r5,-3l4971,6128r26,l5005,6130r4,5l5012,6137r2,5l5014,6157r-7,2l4995,6161r-14,l4971,6164r-5,l4964,6166r-7,l4952,6169r5,38l4957,6190r2,-5l4964,6183r5,-2l4976,6178r7,l4997,6176r10,-3l5014,6171r,22l5012,6197r-3,5l5009,6219r8,-5l5017,6219r2,5l5019,6229r22,l5038,6224r-2,-5l5036,6214r-3,-5l5033,6137xe" fillcolor="black" stroked="f">
              <v:path arrowok="t"/>
            </v:shape>
            <v:shape id="_x0000_s4888" style="position:absolute;left:4935;top:6111;width:106;height:120" coordorigin="4935,6111" coordsize="106,120" path="m4937,6214r8,7l4952,6229r9,2l4981,6231r7,-2l4995,6226r7,-2l5009,6219r,-17l5005,6207r-8,2l4993,6214r-8,3l4971,6217r-5,-3l4961,6209r-4,-2l4952,6169r-3,2l4945,6173r-3,5l4940,6183r-3,5l4935,6193r,14l4937,6214xe" fillcolor="black" stroked="f">
              <v:path arrowok="t"/>
            </v:shape>
            <v:shape id="_x0000_s4887" style="position:absolute;left:5055;top:6111;width:96;height:120" coordorigin="5055,6111" coordsize="96,120" path="m5082,6173r9,3l5106,6181r9,2l5122,6185r3,l5130,6188r2,5l5132,6202r-2,3l5125,6209r-5,3l5113,6214r-17,l5089,6212r-5,-3l5079,6205r-2,-8l5074,6190r-19,5l5057,6207r5,7l5072,6221r7,8l5091,6231r24,l5122,6229r8,-3l5137,6224r5,-5l5146,6212r3,-5l5151,6200r,-12l5149,6183r-3,-5l5144,6173r-5,-2l5134,6169r-7,-3l5118,6161r-12,-2l5096,6157r-7,-3l5084,6152r-2,l5079,6147r,-12l5084,6132r5,-4l5115,6128r5,4l5125,6135r2,5l5127,6147r19,-5l5146,6135r-2,-5l5139,6125r-2,-5l5132,6118r-7,-2l5118,6113r-8,-2l5089,6111r-5,2l5079,6116r-5,2l5072,6118r-3,5l5065,6125r-3,5l5060,6135r,19l5065,6159r2,5l5069,6169r8,2l5082,6173xe" fillcolor="black" stroked="f">
              <v:path arrowok="t"/>
            </v:shape>
            <v:shape id="_x0000_s4886" style="position:absolute;left:5168;top:6111;width:51;height:39" coordorigin="5168,6111" coordsize="51,39" path="m5190,6149r2,-7l5199,6135r5,-5l5218,6111r-20,4l5190,6149xe" fillcolor="black" stroked="f">
              <v:path arrowok="t"/>
            </v:shape>
            <v:shape id="_x0000_s4885" style="position:absolute;left:5168;top:6111;width:51;height:39" coordorigin="5168,6111" coordsize="51,39" path="m5168,6171r,7l5172,6199r10,15l5201,6227r20,4l5235,6231r12,-5l5254,6221r10,-7l5269,6205r2,-12l5252,6190r-2,10l5245,6205r-5,4l5235,6212r-7,2l5214,6214r-10,-2l5199,6205r-7,-8l5187,6188r,-12l5274,6176r,-5l5273,6164r-4,-21l5259,6128r-18,-14l5221,6111r-3,l5204,6130r7,-2l5230,6128r10,2l5245,6137r5,5l5252,6149r,10l5190,6159r,-10l5198,6115r-16,13l5179,6131r-8,17l5168,6171xe" fillcolor="black" stroked="f">
              <v:path arrowok="t"/>
            </v:shape>
            <v:shape id="_x0000_s4884" style="position:absolute;left:5351;top:6111;width:74;height:120" coordorigin="5351,6111" coordsize="74,120" path="m5387,6217r-5,-3l5377,6209r-2,-2l5372,6202r5,29l5399,6231r7,-2l5411,6226r7,-2l5425,6219r,-17l5420,6207r-5,2l5408,6214r-7,3l5387,6217xe" fillcolor="black" stroked="f">
              <v:path arrowok="t"/>
            </v:shape>
            <v:shape id="_x0000_s4883" style="position:absolute;left:5351;top:6111;width:74;height:120" coordorigin="5351,6111" coordsize="74,120" path="m5355,6183r-2,5l5351,6193r,14l5355,6214r5,7l5367,6229r10,2l5372,6202r,-12l5375,6188r4,-5l5384,6181r7,-3l5399,6178r14,-2l5423,6173r7,-2l5430,6193r-3,4l5425,6202r,17l5432,6214r,5l5435,6224r2,5l5456,6229r-2,-5l5451,6219r,-10l5449,6197r,-60l5447,6130r,-2l5442,6123r-3,-3l5435,6118r-5,-2l5423,6113r-8,-2l5396,6111r-9,2l5379,6116r-7,2l5367,6123r-4,5l5358,6132r-3,5l5355,6147r17,2l5375,6140r4,-5l5382,6132r5,-4l5413,6128r7,2l5425,6135r5,2l5430,6157r-7,2l5411,6161r-15,l5389,6164r-7,l5379,6166r-4,l5370,6169r-5,2l5360,6173r-2,5l5355,6183xe" fillcolor="black" stroked="f">
              <v:path arrowok="t"/>
            </v:shape>
            <v:shape id="_x0000_s4882" style="position:absolute;left:5468;top:6075;width:58;height:154" coordorigin="5468,6075" coordsize="58,154" path="m5511,6229r15,l5521,6212r-12,l5504,6207r-2,-5l5502,6130r19,l5521,6113r-19,l5502,6075r-19,9l5483,6113r-15,l5468,6130r15,l5483,6207r2,7l5485,6217r2,4l5490,6224r5,2l5497,6229r14,xe" fillcolor="black" stroked="f">
              <v:path arrowok="t"/>
            </v:shape>
            <v:shape id="_x0000_s4881" style="position:absolute;left:5531;top:6075;width:55;height:154" coordorigin="5531,6075" coordsize="55,154" path="m5586,6229r-3,-17l5574,6212r-5,-3l5564,6207r,-77l5583,6130r,-17l5564,6113r,-38l5545,6084r,29l5531,6113r,17l5545,6130r,84l5547,6217r,4l5552,6224r3,2l5559,6229r27,xe" fillcolor="black" stroked="f">
              <v:path arrowok="t"/>
            </v:shape>
            <v:shape id="_x0000_s4880" style="position:absolute;left:5595;top:6111;width:106;height:120" coordorigin="5595,6111" coordsize="106,120" path="m5691,6128r-4,-5l5684,6120r-5,-2l5675,6116r-8,-3l5660,6111r-19,l5631,6113r-7,3l5617,6118r-5,5l5607,6128r-4,4l5600,6137r-2,10l5617,6149r2,-9l5624,6135r3,-3l5631,6128r27,l5665,6130r5,5l5672,6137r3,5l5675,6157r-8,2l5655,6161r-14,l5634,6164r-7,l5624,6166r-7,l5612,6169r5,38l5617,6190r2,-2l5624,6183r5,-2l5636,6178r7,l5658,6176r9,-3l5675,6171r,22l5672,6197r-2,5l5670,6219r7,-5l5677,6219r2,5l5679,6229r22,l5699,6224r-3,-5l5696,6214r-2,-5l5694,6137r-3,-7l5691,6128xe" fillcolor="black" stroked="f">
              <v:path arrowok="t"/>
            </v:shape>
            <v:shape id="_x0000_s4879" style="position:absolute;left:5595;top:6111;width:106;height:120" coordorigin="5595,6111" coordsize="106,120" path="m5598,6214r7,7l5612,6229r10,2l5641,6231r7,-2l5655,6226r8,-2l5670,6219r,-17l5665,6207r-7,2l5653,6214r-7,3l5631,6217r-4,-3l5622,6209r-5,-2l5612,6169r-2,2l5605,6173r-2,5l5600,6183r-2,5l5595,6193r,14l5598,6214xe" fillcolor="black" stroked="f">
              <v:path arrowok="t"/>
            </v:shape>
            <v:shape id="_x0000_s4878" style="position:absolute;left:5718;top:6111;width:101;height:120" coordorigin="5718,6111" coordsize="101,120" path="m5754,6130r7,-2l5778,6128r5,2l5787,6132r5,5l5795,6142r2,7l5816,6147r-2,-12l5809,6128r-7,-8l5792,6113r-9,-2l5761,6111r-10,2l5744,6118r-9,5l5730,6130r-5,10l5720,6149r-2,10l5718,6171r,7l5722,6199r10,15l5750,6227r21,4l5783,6231r9,-5l5802,6219r9,-7l5816,6202r3,-14l5799,6185r-2,10l5795,6202r-5,5l5785,6212r-7,2l5761,6214r-7,-2l5747,6205r-5,-8l5739,6185r,-28l5742,6145r5,-8l5754,6130xe" fillcolor="black" stroked="f">
              <v:path arrowok="t"/>
            </v:shape>
            <v:shape id="_x0000_s4877" style="position:absolute;left:5836;top:6070;width:91;height:159" coordorigin="5836,6070" coordsize="91,159" path="m5927,6135r-3,-5l5920,6125r-3,-5l5910,6116r-7,-3l5896,6111r-22,l5862,6116r-7,12l5855,6070r-19,l5836,6229r19,l5855,6149r2,-4l5860,6140r2,-5l5867,6132r7,-2l5879,6128r12,l5898,6130r5,5l5905,6140r3,7l5908,6229r19,l5927,6135xe" fillcolor="black" stroked="f">
              <v:path arrowok="t"/>
            </v:shape>
            <v:shape id="_x0000_s4876" style="position:absolute;left:6011;top:6111;width:75;height:120" coordorigin="6011,6111" coordsize="75,120" path="m6047,6217r-5,-3l6037,6209r-2,-2l6032,6202r5,29l6059,6231r7,-2l6071,6226r7,-2l6085,6219r,-17l6081,6207r-5,2l6069,6214r-8,3l6047,6217xe" fillcolor="black" stroked="f">
              <v:path arrowok="t"/>
            </v:shape>
            <v:shape id="_x0000_s4875" style="position:absolute;left:6011;top:6111;width:75;height:120" coordorigin="6011,6111" coordsize="75,120" path="m6095,6224r2,5l6117,6229r-3,-5l6112,6219r,-10l6109,6197r,-67l6107,6128r-2,-5l6100,6120r-5,-2l6090,6116r-7,-3l6076,6111r-20,l6047,6113r-7,3l6032,6118r-4,5l6023,6128r-5,4l6016,6137r,10l6032,6149r3,-9l6040,6135r2,-3l6047,6128r26,l6081,6130r4,5l6090,6137r,20l6083,6159r-12,2l6056,6161r-7,3l6042,6164r-2,2l6035,6166r-5,3l6025,6171r-5,2l6018,6178r-2,5l6013,6188r-2,5l6011,6207r5,7l6020,6221r8,8l6037,6231r-5,-29l6032,6190r5,-5l6042,6183r5,-2l6052,6178r7,l6073,6176r10,-3l6090,6171r,22l6088,6197r-3,5l6085,6219r8,-5l6093,6219r2,5xe" fillcolor="black" stroked="f">
              <v:path arrowok="t"/>
            </v:shape>
            <v:shape id="_x0000_s4874" style="position:absolute;left:6141;top:6111;width:94;height:118" coordorigin="6141,6111" coordsize="94,118" path="m6160,6152r2,-10l6169,6135r5,-5l6181,6128r15,l6201,6130r2,2l6208,6135r5,5l6213,6229r21,l6234,6149r-2,-7l6232,6132r-3,-4l6227,6125r-5,-5l6220,6118r-7,-2l6208,6113r-7,-2l6193,6111r-20,5l6157,6130r,-17l6141,6113r,116l6160,6229r,-77xe" fillcolor="black" stroked="f">
              <v:path arrowok="t"/>
            </v:shape>
            <v:shape id="_x0000_s4873" style="position:absolute;left:6251;top:6113;width:106;height:161" coordorigin="6251,6113" coordsize="106,161" path="m6277,6255r-14,l6261,6253r2,19l6265,6274r15,l6285,6272r4,-3l6294,6267r5,-5l6301,6255r3,-5l6309,6243r5,-12l6357,6113r-19,l6314,6181r-5,7l6306,6197r-2,10l6301,6197r-2,-9l6297,6181r-24,-68l6251,6113r43,116l6294,6233r-5,8l6289,6245r-2,3l6282,6253r-5,2xe" fillcolor="black" stroked="f">
              <v:path arrowok="t"/>
            </v:shape>
            <v:shape id="_x0000_s4872" style="position:absolute;left:6410;top:6070;width:43;height:204" coordorigin="6410,6070" coordsize="43,204" path="m6434,6070r,24l6453,6094r,-24l6434,6070xe" fillcolor="black" stroked="f">
              <v:path arrowok="t"/>
            </v:shape>
            <v:shape id="_x0000_s4871" style="position:absolute;left:6410;top:6070;width:43;height:204" coordorigin="6410,6070" coordsize="43,204" path="m6412,6255r-2,17l6414,6274r22,l6443,6272r5,-7l6450,6257r3,-9l6453,6113r-19,l6434,6250r-3,3l6426,6257r-9,l6412,6255xe" fillcolor="black" stroked="f">
              <v:path arrowok="t"/>
            </v:shape>
            <v:shape id="_x0000_s4870" style="position:absolute;left:6482;top:6113;width:94;height:118" coordorigin="6482,6113" coordsize="94,118" path="m6522,6231r1,l6543,6226r15,-14l6558,6229r17,l6575,6113r-19,l6556,6185r-2,8l6551,6197r,5l6546,6207r-4,2l6537,6212r-5,2l6520,6214r-5,-2l6510,6209r-4,-2l6503,6202r,-7l6501,6188r,-75l6482,6113r,87l6484,6202r,7l6486,6214r3,3l6491,6221r5,3l6503,6226r5,3l6515,6231r7,xe" fillcolor="black" stroked="f">
              <v:path arrowok="t"/>
            </v:shape>
            <v:shape id="_x0000_s4869" style="position:absolute;left:6597;top:6111;width:96;height:120" coordorigin="6597,6111" coordsize="96,120" path="m6616,6190r-19,5l6599,6207r5,7l6611,6221r10,8l6630,6231r24,l6664,6229r7,-3l6678,6224r5,-5l6686,6212r4,-5l6693,6200r,-12l6690,6183r-2,-5l6683,6173r-2,-2l6674,6169r-5,-3l6659,6161r-12,-2l6638,6157r-8,-3l6628,6154r-5,-2l6621,6147r-3,-5l6618,6137r3,-2l6626,6132r2,-4l6657,6128r5,4l6666,6135r3,5l6669,6147r19,-5l6686,6135r-3,-5l6681,6125r-3,-5l6674,6118r-8,-2l6659,6113r-7,-2l6630,6111r-4,2l6621,6116r-5,2l6614,6118r-5,5l6606,6125r-2,5l6602,6135r,19l6604,6159r5,5l6611,6169r7,2l6623,6173r10,3l6647,6181r10,2l6664,6185r2,l6671,6188r,17l6666,6209r-4,3l6654,6214r-16,l6630,6212r-4,-3l6621,6205r-3,-8l6616,6190xe" fillcolor="black" stroked="f">
              <v:path arrowok="t"/>
            </v:shape>
            <v:shape id="_x0000_s4868" style="position:absolute;left:6705;top:6075;width:55;height:154" coordorigin="6705,6075" coordsize="55,154" path="m6760,6229r-2,-17l6748,6212r-5,-3l6738,6207r,-77l6758,6130r,-17l6738,6113r,-38l6719,6084r,29l6705,6113r,17l6719,6130r,84l6722,6217r,4l6726,6224r3,2l6734,6229r26,xe" fillcolor="black" stroked="f">
              <v:path arrowok="t"/>
            </v:shape>
            <v:shape id="_x0000_s4867" style="position:absolute;left:6777;top:6070;width:19;height:159" coordorigin="6777,6070" coordsize="19,159" path="m6777,6070r,22l6796,6092r,-22l6777,6070xe" fillcolor="black" stroked="f">
              <v:path arrowok="t"/>
            </v:shape>
            <v:shape id="_x0000_s4866" style="position:absolute;left:6777;top:6070;width:19;height:159" coordorigin="6777,6070" coordsize="19,159" path="m6777,6113r,116l6796,6229r,-116l6777,6113xe" fillcolor="black" stroked="f">
              <v:path arrowok="t"/>
            </v:shape>
            <v:shape id="_x0000_s4865" style="position:absolute;left:6786;top:6071;width:0;height:157" coordorigin="6786,6071" coordsize="0,157" path="m6786,6071r,158e" filled="f" strokeweight=".37431mm">
              <v:path arrowok="t"/>
            </v:shape>
            <v:shape id="_x0000_s4864" style="position:absolute;left:6813;top:6068;width:67;height:161" coordorigin="6813,6068" coordsize="67,161" path="m6849,6096r2,-4l6854,6089r5,-5l6868,6084r5,3l6875,6087r5,-17l6873,6068r-19,l6847,6070r-5,2l6837,6075r-2,5l6832,6084r-2,5l6830,6113r-17,l6813,6130r17,l6830,6229r19,l6849,6130r22,l6871,6113r-22,l6849,6096xe" fillcolor="black" stroked="f">
              <v:path arrowok="t"/>
            </v:shape>
            <v:shape id="_x0000_s4863" style="position:absolute;left:6875;top:6113;width:106;height:161" coordorigin="6875,6113" coordsize="106,161" path="m6883,6253r2,19l6890,6274r14,l6909,6272r5,-3l6919,6267r2,-5l6926,6255r2,-5l6933,6243r2,-12l6981,6113r-22,l6935,6181r-2,7l6931,6197r-3,10l6926,6197r-3,-9l6921,6181r-24,-68l6875,6113r44,116l6916,6233r-2,8l6911,6245r-2,5l6904,6253r-5,2l6887,6255r-4,-2xe" fillcolor="black" stroked="f">
              <v:path arrowok="t"/>
            </v:shape>
            <v:shape id="_x0000_s4862" style="position:absolute;left:6995;top:6070;width:19;height:159" coordorigin="6995,6070" coordsize="19,159" path="m6995,6070r,22l7015,6092r,-22l6995,6070xe" fillcolor="black" stroked="f">
              <v:path arrowok="t"/>
            </v:shape>
            <v:shape id="_x0000_s4861" style="position:absolute;left:6995;top:6070;width:19;height:159" coordorigin="6995,6070" coordsize="19,159" path="m6995,6113r,116l7015,6229r,-116l6995,6113xe" fillcolor="black" stroked="f">
              <v:path arrowok="t"/>
            </v:shape>
            <v:shape id="_x0000_s4860" style="position:absolute;left:7005;top:6071;width:0;height:157" coordorigin="7005,6071" coordsize="0,157" path="m7005,6071r,158e" filled="f" strokeweight="1.06pt">
              <v:path arrowok="t"/>
            </v:shape>
            <v:shape id="_x0000_s4859" style="position:absolute;left:7046;top:6111;width:91;height:118" coordorigin="7046,6111" coordsize="91,118" path="m7065,6152r3,-10l7072,6135r8,-5l7087,6128r14,l7104,6130r4,2l7113,6135r3,5l7118,6145r,84l7137,6229r,-89l7135,6132r,-4l7130,6125r-2,-5l7123,6118r-5,-2l7113,6113r-7,-2l7098,6111r-21,5l7063,6130r,-17l7046,6113r,116l7065,6229r,-77xe" fillcolor="black" stroked="f">
              <v:path arrowok="t"/>
            </v:shape>
            <v:shape id="_x0000_s4858" style="position:absolute;left:7161;top:6111;width:72;height:163" coordorigin="7161,6111" coordsize="72,163" path="m7224,6111r-24,l7190,6113r-7,5l7183,6145r7,-8l7195,6130r7,-2l7219,6128r7,2l7233,6116r-9,-5xe" fillcolor="black" stroked="f">
              <v:path arrowok="t"/>
            </v:shape>
            <v:shape id="_x0000_s4857" style="position:absolute;left:7161;top:6111;width:72;height:163" coordorigin="7161,6111" coordsize="72,163" path="m7260,6113r-17,l7243,6128r-10,-12l7226,6130r7,7l7240,6145r3,12l7243,6183r-3,12l7233,6202r-5,7l7221,6212r-19,l7195,6209r-5,-7l7183,6195r-3,-12l7180,6154r3,-9l7183,6118r-7,5l7171,6130r-5,10l7161,6149r,25l7164,6194r9,18l7183,6221r12,8l7221,6229r12,-5l7240,6214r,24l7238,6245r-2,5l7231,6253r-5,4l7195,6257r-5,-4l7185,6250r-2,-5l7183,6241r-19,-3l7164,6250r4,10l7176,6265r9,7l7195,6274r26,l7231,6272r7,-5l7245,6265r7,-8l7255,6250r5,-7l7260,6113xe" fillcolor="black" stroked="f">
              <v:path arrowok="t"/>
            </v:shape>
            <v:shape id="_x0000_s4856" style="position:absolute;left:7344;top:6070;width:98;height:161" coordorigin="7344,6070" coordsize="98,161" path="m7363,6157r5,-39l7358,6123r-5,7l7351,6140r-5,9l7344,6159r,24l7346,6193r5,9l7356,6212r5,7l7368,6224r7,5l7385,6231r21,l7418,6224r7,-10l7425,6229r17,l7442,6070r-19,l7423,6145r2,12l7425,6188r-2,9l7416,6205r-5,7l7404,6214r-17,l7380,6212r-7,-7l7368,6197r-5,-12l7363,6157xe" fillcolor="black" stroked="f">
              <v:path arrowok="t"/>
            </v:shape>
            <v:shape id="_x0000_s4855" style="position:absolute;left:7344;top:6070;width:98;height:161" coordorigin="7344,6070" coordsize="98,161" path="m7363,6157r5,-12l7373,6137r4,-7l7385,6128r19,l7411,6130r5,7l7423,6145r,-17l7421,6123r-5,-5l7411,6116r-5,-3l7399,6111r-17,l7375,6113r-7,5l7363,6157xe" fillcolor="black" stroked="f">
              <v:path arrowok="t"/>
            </v:shape>
            <v:shape id="_x0000_s4854" style="position:absolute;left:7466;top:6111;width:108;height:120" coordorigin="7466,6111" coordsize="108,120" path="m7485,6185r,-28l7490,6145r5,-8l7502,6130r7,-2l7529,6128r9,2l7543,6137r7,8l7553,6157r,14l7555,6219r7,-7l7567,6205r5,-10l7574,6183r,-19l7569,6143r-12,-15l7540,6114r-21,-3l7505,6111r-12,5l7483,6123r-7,8l7468,6149r-2,22l7466,6178r5,21l7481,6214r18,13l7519,6231r-17,-19l7495,6205r-5,-8l7485,6185xe" fillcolor="black" stroked="f">
              <v:path arrowok="t"/>
            </v:shape>
            <v:shape id="_x0000_s4853" style="position:absolute;left:7466;top:6111;width:108;height:120" coordorigin="7466,6111" coordsize="108,120" path="m7553,6171r,14l7550,6197r-7,8l7538,6212r-9,2l7509,6214r-7,-2l7519,6231r10,l7538,6229r10,-5l7555,6219r-2,-48xe" fillcolor="black" stroked="f">
              <v:path arrowok="t"/>
            </v:shape>
            <v:shape id="_x0000_s4852" style="position:absolute;left:7591;top:6111;width:98;height:120" coordorigin="7591,6111" coordsize="98,120" path="m7625,6130r7,-2l7649,6128r4,2l7658,6132r5,5l7668,6142r,7l7687,6147r-2,-12l7680,6128r-7,-8l7665,6113r-12,-2l7632,6111r-10,2l7615,6118r-10,5l7601,6130r-5,10l7591,6149r,28l7595,6198r8,16l7621,6227r20,4l7653,6231r12,-5l7673,6219r9,-7l7687,6202r2,-14l7670,6185r-2,10l7665,6202r-4,5l7656,6212r-7,2l7632,6214r-7,-2l7617,6205r-4,-8l7610,6185r,-28l7613,6145r7,-8l7625,6130xe" fillcolor="black" stroked="f">
              <v:path arrowok="t"/>
            </v:shape>
            <v:shape id="_x0000_s4851" style="position:absolute;left:7706;top:6113;width:91;height:118" coordorigin="7706,6113" coordsize="91,118" path="m7725,6113r-19,l7706,6202r3,7l7709,6214r4,3l7716,6221r5,3l7725,6226r5,3l7737,6231r9,l7765,6226r16,-14l7781,6229r17,l7798,6113r-20,l7778,6193r-2,4l7773,6202r-4,5l7764,6209r-5,3l7754,6214r-12,l7737,6212r-4,-3l7730,6207r-2,-5l7725,6197r,-84xe" fillcolor="black" stroked="f">
              <v:path arrowok="t"/>
            </v:shape>
            <v:shape id="_x0000_s4850" style="position:absolute;left:7829;top:6111;width:154;height:118" coordorigin="7829,6111" coordsize="154,118" path="m7829,6113r,116l7848,6229r,-80l7850,6145r3,-5l7855,6135r5,-3l7865,6130r5,-2l7884,6128r5,2l7891,6135r3,5l7896,6145r,84l7915,6229r,-80l7918,6142r4,-7l7930,6130r4,-2l7949,6128r2,2l7956,6130r5,5l7961,6140r2,2l7963,6229r19,l7982,6137r-2,-9l7973,6120r-5,-7l7958,6111r-26,l7922,6118r-9,12l7910,6125r-4,-5l7901,6116r-5,-3l7889,6111r-17,l7865,6113r-5,3l7853,6120r-5,5l7846,6130r,-17l7829,6113xe" fillcolor="black" stroked="f">
              <v:path arrowok="t"/>
            </v:shape>
            <v:shape id="_x0000_s4849" style="position:absolute;left:8004;top:6111;width:106;height:120" coordorigin="8004,6111" coordsize="106,120" path="m8074,6231r9,-5l8093,6221r7,-7l8107,6205r3,-12l8091,6190r-5,10l8083,6205r-4,4l8074,6212r-7,2l8050,6214r-7,-2l8035,6205r-7,-8l8026,6188r,-12l8110,6176r,-5l8110,6164r-5,-21l8095,6128r-9,-12l8074,6111r-17,l8043,6130r7,-2l8069,6128r7,2l8083,6137r3,5l8088,6149r3,10l8026,6159r,-10l8021,6128r-5,4l8007,6149r-3,22l8004,6179r5,20l8021,6214r17,13l8059,6231r15,xe" fillcolor="black" stroked="f">
              <v:path arrowok="t"/>
            </v:shape>
            <v:shape id="_x0000_s4848" style="position:absolute;left:8004;top:6111;width:106;height:120" coordorigin="8004,6111" coordsize="106,120" path="m8036,6115r-15,13l8026,6149r4,-7l8035,6135r8,-5l8057,6111r-21,4xe" fillcolor="black" stroked="f">
              <v:path arrowok="t"/>
            </v:shape>
            <v:shape id="_x0000_s4847" style="position:absolute;left:8134;top:6111;width:94;height:118" coordorigin="8134,6111" coordsize="94,118" path="m8153,6152r2,-10l8163,6135r4,-5l8175,6128r14,l8194,6130r2,2l8201,6135r5,5l8206,6145r2,7l8208,6229r19,l8227,6149r-2,-7l8225,6132r-2,-4l8220,6125r-5,-5l8213,6118r-7,-2l8201,6113r-7,-2l8186,6111r-20,5l8151,6130r,-17l8134,6113r,116l8153,6229r,-77xe" fillcolor="black" stroked="f">
              <v:path arrowok="t"/>
            </v:shape>
            <v:shape id="_x0000_s4846" style="position:absolute;left:8247;top:6075;width:55;height:154" coordorigin="8247,6075" coordsize="55,154" path="m8287,6229r15,l8300,6212r-15,l8280,6207r-2,-5l8278,6130r22,l8300,6113r-22,l8278,6075r-19,9l8259,6113r-12,l8247,6130r12,l8259,6207r2,7l8261,6217r2,4l8266,6224r5,2l8273,6229r14,xe" fillcolor="black" stroked="f">
              <v:path arrowok="t"/>
            </v:shape>
            <v:shape id="_x0000_s4845" style="position:absolute;left:8309;top:6111;width:96;height:120" coordorigin="8309,6111" coordsize="96,120" path="m8328,6190r-19,5l8312,6207r4,7l8324,6221r9,8l8343,6231r24,l8376,6229r8,-3l8391,6224r5,-5l8398,6212r5,-5l8405,6200r,-12l8403,6183r-3,-5l8396,6173r-3,-2l8386,6169r-5,-3l8372,6161r-12,-2l8350,6157r-7,-3l8340,6154r-4,-2l8333,6147r-2,-5l8331,6137r2,-2l8338,6132r2,-4l8369,6128r5,4l8379,6135r2,5l8381,6147r19,-5l8398,6135r-2,-5l8393,6125r-2,-5l8386,6118r-7,-2l8372,6113r-8,-2l8343,6111r-5,2l8333,6116r-5,2l8326,6118r-5,5l8319,6125r-3,5l8314,6135r,19l8316,6159r5,5l8324,6169r7,2l8336,6173r9,3l8360,6181r9,2l8376,6185r3,l8384,6188r,17l8379,6209r-5,3l8367,6214r-17,l8343,6212r-5,-3l8333,6205r-2,-8l8328,6190xe" fillcolor="black" stroked="f">
              <v:path arrowok="t"/>
            </v:shape>
            <v:shape id="_x0000_s4844" style="position:absolute;left:8477;top:6075;width:55;height:154" coordorigin="8477,6075" coordsize="55,154" path="m8513,6207r-2,-5l8511,6130r19,l8530,6113r-19,l8511,6075r-19,9l8492,6113r-15,l8477,6130r15,l8492,6207r2,7l8494,6217r2,4l8499,6224r5,2l8506,6229r26,l8530,6212r-12,l8513,6207xe" fillcolor="black" stroked="f">
              <v:path arrowok="t"/>
            </v:shape>
            <v:shape id="_x0000_s4843" style="position:absolute;left:8542;top:6185;width:33;height:117" coordorigin="8542,6185" coordsize="33,117" path="m8575,6227r-4,-22l8566,6197r-5,-12l8558,6216r17,11xe" fillcolor="black" stroked="f">
              <v:path arrowok="t"/>
            </v:shape>
            <v:shape id="_x0000_s4842" style="position:absolute;left:8542;top:6185;width:33;height:117" coordorigin="8542,6185" coordsize="33,117" path="m8595,6214r-10,l8578,6212r-7,-7l8575,6227r20,4l8607,6231r7,-2l8624,6224r7,-5l8638,6212r5,-7l8648,6195r2,-12l8650,6164r-5,-21l8633,6128r-17,-14l8595,6111r-12,l8571,6116r-10,7l8554,6132r-9,17l8542,6171r,7l8547,6199r9,15l8561,6185r,-28l8566,6145r5,-8l8578,6130r7,-2l8604,6128r10,2l8619,6137r7,8l8628,6157r,28l8626,6197r-7,8l8614,6212r-10,2l8595,6214xe" fillcolor="black" stroked="f">
              <v:path arrowok="t"/>
            </v:shape>
            <v:shape id="_x0000_s4841" style="position:absolute;left:8722;top:6075;width:55;height:154" coordorigin="8722,6075" coordsize="55,154" path="m8756,6113r,-38l8736,6084r,29l8722,6113r,17l8736,6130r,84l8739,6217r2,4l8746,6226r5,3l8777,6229r-2,-17l8763,6212r-5,-5l8756,6202r,-72l8775,6130r,-17l8756,6113xe" fillcolor="black" stroked="f">
              <v:path arrowok="t"/>
            </v:shape>
            <v:shape id="_x0000_s4840" style="position:absolute;left:8794;top:6070;width:94;height:159" coordorigin="8794,6070" coordsize="94,159" path="m8818,6140r5,-5l8828,6132r5,-2l8837,6128r15,l8857,6130r4,5l8866,6140r3,7l8869,6229r19,l8888,6145r-3,-10l8883,6130r-2,-5l8876,6120r-5,-4l8864,6113r-7,-2l8835,6111r-12,5l8813,6128r,-58l8794,6070r,159l8813,6229r,-72l8816,6149r,-4l8818,6140xe" fillcolor="black" stroked="f">
              <v:path arrowok="t"/>
            </v:shape>
            <v:shape id="_x0000_s4839" style="position:absolute;left:8917;top:6070;width:19;height:159" coordorigin="8917,6070" coordsize="19,159" path="m8917,6070r,22l8936,6092r,-22l8917,6070xe" fillcolor="black" stroked="f">
              <v:path arrowok="t"/>
            </v:shape>
            <v:shape id="_x0000_s4838" style="position:absolute;left:8917;top:6070;width:19;height:159" coordorigin="8917,6070" coordsize="19,159" path="m8917,6113r,116l8936,6229r,-116l8917,6113xe" fillcolor="black" stroked="f">
              <v:path arrowok="t"/>
            </v:shape>
            <v:shape id="_x0000_s4837" style="position:absolute;left:8926;top:6071;width:0;height:157" coordorigin="8926,6071" coordsize="0,157" path="m8926,6071r,158e" filled="f" strokeweight="1.06pt">
              <v:path arrowok="t"/>
            </v:shape>
            <v:shape id="_x0000_s4836" style="position:absolute;left:8957;top:6111;width:96;height:120" coordorigin="8957,6111" coordsize="96,120" path="m8977,6190r-20,5l8960,6207r5,7l8972,6221r9,8l8991,6231r24,l9025,6229r4,-3l9037,6224r7,-5l9046,6212r5,-5l9054,6200r,-12l9051,6183r-2,-5l9044,6173r-2,-2l9034,6169r-5,-3l9020,6161r-15,-2l8998,6157r-7,-3l8989,6154r-5,-2l8981,6147r-2,-5l8979,6137r2,-2l8986,6132r3,-4l9017,6128r5,4l9027,6135r2,5l9029,6147r20,-5l9046,6135r-2,-5l9042,6125r-3,-5l9034,6118r-7,-2l9020,6113r-7,-2l8991,6111r-5,2l8981,6116r-4,2l8974,6118r-5,5l8967,6125r-2,5l8962,6135r-2,5l8960,6149r2,5l8965,6159r2,5l8972,6169r5,2l8984,6173r9,3l9008,6181r9,2l9025,6185r2,l9032,6188r,14l9029,6205r-2,4l9022,6212r-7,2l8998,6214r-7,-2l8986,6209r-5,-4l8979,6197r-2,-7xe" fillcolor="black" stroked="f">
              <v:path arrowok="t"/>
            </v:shape>
            <v:shape id="_x0000_s4835" style="position:absolute;left:9130;top:6111;width:106;height:120" coordorigin="9130,6111" coordsize="106,120" path="m9150,6185r,-28l9152,6145r7,-8l9166,6130r8,-2l9193,6128r7,2l9207,6137r7,8l9217,6157r,14l9219,6219r7,-7l9229,6205r5,-10l9236,6183r,-18l9232,6144r-10,-16l9220,6126r-17,-12l9183,6111r-14,l9157,6116r-10,7l9140,6131r-7,18l9130,6171r1,7l9135,6199r10,15l9162,6227r21,4l9166,6212r-7,-7l9152,6197r-2,-12xe" fillcolor="black" stroked="f">
              <v:path arrowok="t"/>
            </v:shape>
            <v:shape id="_x0000_s4834" style="position:absolute;left:9130;top:6111;width:106;height:120" coordorigin="9130,6111" coordsize="106,120" path="m9217,6171r,14l9214,6197r-7,8l9200,6212r-7,2l9174,6214r-8,-2l9183,6231r10,l9202,6229r8,-5l9219,6219r-2,-48xe" fillcolor="black" stroked="f">
              <v:path arrowok="t"/>
            </v:shape>
            <v:shape id="_x0000_s4833" style="position:absolute;left:9260;top:6111;width:91;height:118" coordorigin="9260,6111" coordsize="91,118" path="m9351,6140r-2,-8l9347,6128r-3,-3l9342,6120r-5,-2l9332,6116r-7,-3l9320,6111r-8,l9291,6116r-14,14l9277,6113r-17,l9260,6229r19,l9279,6152r3,-10l9287,6135r7,-5l9301,6128r12,l9318,6130r5,2l9325,6135r5,2l9330,6140r2,5l9332,6229r19,l9351,6140xe" fillcolor="black" stroked="f">
              <v:path arrowok="t"/>
            </v:shape>
            <v:shape id="_x0000_s4832" style="position:absolute;left:9375;top:6111;width:51;height:39" coordorigin="9375,6111" coordsize="51,39" path="m9397,6149r2,-7l9407,6135r4,-5l9426,6111r-21,4l9397,6149xe" fillcolor="black" stroked="f">
              <v:path arrowok="t"/>
            </v:shape>
            <v:shape id="_x0000_s4831" style="position:absolute;left:9375;top:6111;width:51;height:39" coordorigin="9375,6111" coordsize="51,39" path="m9375,6171r1,7l9380,6199r10,15l9393,6217r16,11l9431,6231r12,l9455,6226r7,-5l9471,6214r5,-9l9479,6193r-20,-3l9457,6200r-5,5l9447,6209r-4,3l9435,6214r-14,l9411,6212r-4,-7l9399,6197r-4,-9l9395,6176r86,l9481,6171r,-7l9476,6143r-9,-15l9448,6114r-20,-3l9426,6111r-15,19l9419,6128r19,l9447,6130r5,7l9457,6142r2,7l9459,6159r-62,l9397,6149r8,-34l9390,6128r-4,3l9378,6148r-3,23xe" fillcolor="black" stroked="f">
              <v:path arrowok="t"/>
            </v:shape>
            <v:shape id="_x0000_s4830" style="position:absolute;left:9506;top:6216;width:24;height:0" coordorigin="9506,6216" coordsize="24,0" path="m9506,6216r24,e" filled="f" strokeweight="1.3pt">
              <v:path arrowok="t"/>
            </v:shape>
            <v:shape id="_x0000_s4829" style="position:absolute;left:1458;top:6670;width:120;height:159" coordorigin="1458,6670" coordsize="120,159" path="m1578,6730r,-21l1575,6702r-2,-8l1571,6687r-5,-5l1561,6680r-5,-5l1549,6673r-7,l1535,6670r-8,l1520,6690r19,l1544,6692r5,2l1551,6699r3,5l1556,6711r,15l1554,6733r-3,26l1566,6750r7,-10l1578,6730xe" fillcolor="black" stroked="f">
              <v:path arrowok="t"/>
            </v:shape>
            <v:shape id="_x0000_s4828" style="position:absolute;left:1458;top:6670;width:120;height:159" coordorigin="1458,6670" coordsize="120,159" path="m1549,6738r-7,4l1532,6745r-53,l1479,6690r41,l1527,6670r-69,l1458,6829r21,l1479,6764r41,l1530,6764r21,-5l1554,6733r-5,5xe" fillcolor="black" stroked="f">
              <v:path arrowok="t"/>
            </v:shape>
            <v:shape id="_x0000_s4827" style="position:absolute;left:1612;top:6670;width:0;height:158" coordorigin="1612,6670" coordsize="0,158" path="m1612,6670r,158e" filled="f" strokeweight="1.18pt">
              <v:path arrowok="t"/>
            </v:shape>
            <v:shape id="_x0000_s4826" style="position:absolute;left:1645;top:6711;width:51;height:38" coordorigin="1645,6711" coordsize="51,38" path="m1667,6750r2,-8l1676,6735r5,-5l1696,6711r-21,4l1667,6750xe" fillcolor="black" stroked="f">
              <v:path arrowok="t"/>
            </v:shape>
            <v:shape id="_x0000_s4825" style="position:absolute;left:1645;top:6711;width:51;height:38" coordorigin="1645,6711" coordsize="51,38" path="m1645,6771r,7l1650,6799r9,16l1678,6828r20,3l1712,6831r12,-4l1731,6822r10,-7l1746,6805r2,-12l1729,6791r-2,9l1722,6805r-5,5l1712,6812r-7,3l1691,6815r-10,-3l1676,6805r-7,-7l1664,6788r,-12l1751,6776r,-5l1750,6764r-4,-21l1736,6728r-18,-13l1698,6711r-2,l1681,6730r7,-2l1707,6728r10,2l1722,6738r5,4l1729,6750r,9l1667,6759r,-9l1675,6715r-16,13l1656,6732r-8,17l1645,6771xe" fillcolor="black" stroked="f">
              <v:path arrowok="t"/>
            </v:shape>
            <v:shape id="_x0000_s4824" style="position:absolute;left:1767;top:6711;width:79;height:120" coordorigin="1767,6711" coordsize="79,120" path="m1803,6817r-7,-2l1794,6810r,21l1813,6831r7,-2l1827,6827r8,-3l1839,6819r8,-4l1844,6798r-5,5l1837,6807r-7,3l1825,6815r-7,2l1803,6817xe" fillcolor="black" stroked="f">
              <v:path arrowok="t"/>
            </v:shape>
            <v:shape id="_x0000_s4823" style="position:absolute;left:1767;top:6711;width:79;height:120" coordorigin="1767,6711" coordsize="79,120" path="m1789,6750r2,-10l1794,6735r5,-2l1803,6728r24,l1837,6730r5,5l1844,6738r3,4l1847,6757r-8,2l1827,6762r-16,l1803,6764r-4,l1794,6766r-5,l1784,6769r-5,2l1777,6774r-5,5l1770,6783r-3,5l1767,6807r3,8l1777,6822r7,7l1794,6831r,-21l1789,6807r-2,-4l1787,6795r2,-4l1789,6788r5,-5l1799,6783r2,-2l1806,6779r9,l1830,6776r9,-2l1847,6771r,15l1844,6793r,5l1847,6815r2,4l1849,6824r2,5l1871,6829r-3,-5l1868,6819r-2,-4l1866,6738r-2,-8l1861,6728r-2,-5l1856,6721r-5,-3l1844,6716r-5,-2l1832,6711r-21,l1803,6714r-7,2l1789,6718r-7,5l1779,6728r-4,5l1772,6738r-2,9l1789,6750xe" fillcolor="black" stroked="f">
              <v:path arrowok="t"/>
            </v:shape>
            <v:shape id="_x0000_s4822" style="position:absolute;left:1888;top:6711;width:96;height:120" coordorigin="1888,6711" coordsize="96,120" path="m1907,6791r-19,4l1890,6807r5,8l1902,6822r10,7l1921,6831r24,l1955,6829r7,-2l1967,6824r7,-5l1976,6812r5,-5l1984,6800r,-12l1981,6783r-2,-4l1974,6774r-2,-3l1964,6769r-4,-3l1950,6762r-12,-3l1928,6757r-7,-3l1919,6754r-5,-2l1912,6747r-3,-5l1909,6738r3,-3l1916,6733r3,-5l1948,6728r4,5l1957,6735r3,5l1960,6747r19,-5l1976,6735r-2,-5l1972,6726r-3,-5l1964,6718r-7,-2l1950,6714r-7,-3l1921,6711r-5,3l1912,6716r-5,2l1904,6718r-4,5l1897,6726r-2,4l1892,6735r,19l1895,6759r2,5l1902,6769r7,2l1914,6774r10,2l1938,6781r10,2l1955,6786r2,l1962,6788r,15l1960,6805r-3,5l1952,6812r-7,3l1928,6815r-7,-3l1916,6810r-4,-5l1909,6798r-2,-7xe" fillcolor="black" stroked="f">
              <v:path arrowok="t"/>
            </v:shape>
            <v:shape id="_x0000_s4821" style="position:absolute;left:2000;top:6711;width:103;height:120" coordorigin="2000,6711" coordsize="103,120" path="m2020,6788r,-12l2104,6776r,-5l2104,6764r-5,-21l2089,6728r-9,-12l2068,6711r-17,l2036,6730r8,-2l2063,6728r7,2l2077,6738r3,4l2082,6750r2,9l2020,6759r2,-9l2030,6715r-15,13l2012,6732r-9,17l2000,6771r1,7l2005,6799r10,16l2032,6828r21,3l2068,6831r9,-4l2087,6822r7,-7l2101,6805r3,-12l2084,6791r-2,9l2077,6805r-5,5l2068,6812r-8,3l2044,6815r-8,-3l2029,6805r-5,-7l2020,6788xe" fillcolor="black" stroked="f">
              <v:path arrowok="t"/>
            </v:shape>
            <v:shape id="_x0000_s4820" style="position:absolute;left:2000;top:6711;width:103;height:120" coordorigin="2000,6711" coordsize="103,120" path="m2022,6750r2,-8l2032,6735r4,-5l2051,6711r-21,4l2022,6750xe" fillcolor="black" stroked="f">
              <v:path arrowok="t"/>
            </v:shape>
            <v:shape id="_x0000_s4819" style="position:absolute;left:2178;top:6675;width:55;height:154" coordorigin="2178,6675" coordsize="55,154" path="m2212,6714r,-39l2193,6685r,29l2178,6714r,16l2193,6730r,85l2195,6817r2,5l2200,6824r5,3l2207,6829r26,l2231,6812r-12,l2214,6807r-2,-4l2212,6730r19,l2231,6714r-19,xe" fillcolor="black" stroked="f">
              <v:path arrowok="t"/>
            </v:shape>
            <v:shape id="_x0000_s4818" style="position:absolute;left:2250;top:6670;width:19;height:159" coordorigin="2250,6670" coordsize="19,159" path="m2250,6670r,22l2269,6692r,-22l2250,6670xe" fillcolor="black" stroked="f">
              <v:path arrowok="t"/>
            </v:shape>
            <v:shape id="_x0000_s4817" style="position:absolute;left:2250;top:6670;width:19;height:159" coordorigin="2250,6670" coordsize="19,159" path="m2250,6714r,115l2269,6829r,-115l2250,6714xe" fillcolor="black" stroked="f">
              <v:path arrowok="t"/>
            </v:shape>
            <v:shape id="_x0000_s4816" style="position:absolute;left:2260;top:6672;width:0;height:157" coordorigin="2260,6672" coordsize="0,157" path="m2260,6672r,157e" filled="f" strokeweight=".37431mm">
              <v:path arrowok="t"/>
            </v:shape>
            <v:shape id="_x0000_s4815" style="position:absolute;left:2293;top:6711;width:99;height:120" coordorigin="2293,6711" coordsize="99,120" path="m2329,6730r8,-2l2354,6728r4,2l2363,6733r5,5l2370,6742r3,8l2392,6747r-2,-12l2385,6728r-10,-7l2368,6714r-10,-3l2337,6711r-10,3l2317,6718r-7,5l2303,6730r-2,10l2296,6750r-3,9l2293,6771r1,7l2298,6799r10,16l2325,6828r21,3l2358,6831r10,-4l2378,6819r7,-7l2392,6803r,-15l2373,6786r,9l2370,6803r-7,4l2358,6812r-4,3l2337,6815r-10,-3l2322,6805r-7,-7l2313,6786r,-29l2317,6745r5,-7l2329,6730xe" fillcolor="black" stroked="f">
              <v:path arrowok="t"/>
            </v:shape>
            <v:shape id="_x0000_s4814" style="position:absolute;left:2409;top:6670;width:96;height:159" coordorigin="2409,6670" coordsize="96,159" path="m2409,6670r,159l2428,6829r,-46l2442,6769r39,60l2505,6829r-48,-72l2500,6714r-26,l2428,6762r,-92l2409,6670xe" fillcolor="black" stroked="f">
              <v:path arrowok="t"/>
            </v:shape>
            <v:shape id="_x0000_s4813" style="position:absolute;left:2570;top:6675;width:55;height:154" coordorigin="2570,6675" coordsize="55,154" path="m2603,6714r,-39l2584,6685r,29l2570,6714r,16l2584,6730r,85l2586,6817r3,5l2594,6827r4,2l2625,6829r-3,-17l2610,6812r-2,-2l2603,6807r,-77l2622,6730r,-16l2603,6714xe" fillcolor="black" stroked="f">
              <v:path arrowok="t"/>
            </v:shape>
            <v:shape id="_x0000_s4812" style="position:absolute;left:2642;top:6670;width:94;height:159" coordorigin="2642,6670" coordsize="94,159" path="m2666,6740r4,-5l2675,6733r5,-3l2685,6728r14,l2704,6730r5,5l2714,6740r2,7l2716,6829r19,l2735,6745r-2,-10l2730,6730r-2,-4l2723,6721r-7,-5l2711,6714r-7,-3l2682,6711r-12,5l2661,6728r,-58l2642,6670r,159l2661,6829r,-72l2663,6750r,-5l2666,6740xe" fillcolor="black" stroked="f">
              <v:path arrowok="t"/>
            </v:shape>
            <v:shape id="_x0000_s4811" style="position:absolute;left:2757;top:6711;width:106;height:120" coordorigin="2757,6711" coordsize="106,120" path="m2824,6831r12,-4l2846,6822r7,-7l2860,6805r3,-12l2841,6791r-3,9l2836,6805r-5,5l2824,6812r-5,3l2802,6815r-7,-3l2788,6805r-7,-7l2778,6788r,-12l2863,6776r,-5l2862,6764r-4,-21l2848,6728r-1,-2l2831,6715r-21,-4l2808,6711r-6,17l2822,6728r7,2l2836,6738r2,4l2841,6750r2,9l2778,6759r,-9l2783,6742r6,-27l2771,6728r-3,4l2760,6749r-3,22l2757,6778r4,21l2771,6815r3,3l2791,6828r21,3l2824,6831xe" fillcolor="black" stroked="f">
              <v:path arrowok="t"/>
            </v:shape>
            <v:shape id="_x0000_s4810" style="position:absolute;left:2757;top:6711;width:106;height:120" coordorigin="2757,6711" coordsize="106,120" path="m2783,6742r5,-7l2795,6730r7,-2l2808,6711r-19,4l2783,6742xe" fillcolor="black" stroked="f">
              <v:path arrowok="t"/>
            </v:shape>
            <v:shape id="_x0000_s4809" style="position:absolute;left:2942;top:6711;width:103;height:120" coordorigin="2942,6711" coordsize="103,120" path="m2963,6750r3,-10l2968,6735r5,-2l2978,6728r24,l3009,6730r5,5l3019,6738r2,4l3021,6757r-7,2l3002,6762r-17,l2978,6764r-5,l2968,6766r-5,l2959,6769r-5,2l2951,6774r-4,5l2944,6783r-2,5l2942,6807r2,8l2951,6822r8,7l2968,6831r,-21l2963,6807r-2,-4l2961,6795r2,-4l2963,6788r5,-5l2973,6783r2,-2l2980,6779r10,l3002,6776r12,-2l3021,6771r,15l3019,6793r-3,5l3021,6815r2,4l3023,6824r3,5l3045,6829r-2,-5l3043,6819r-3,-4l3040,6740r-2,-2l3038,6730r-3,-2l3033,6723r-2,-2l3026,6718r-7,-2l3014,6714r-7,-3l2985,6711r-7,3l2971,6716r-8,2l2956,6723r-2,5l2949,6733r-2,5l2944,6747r19,3xe" fillcolor="black" stroked="f">
              <v:path arrowok="t"/>
            </v:shape>
            <v:shape id="_x0000_s4808" style="position:absolute;left:2942;top:6711;width:103;height:120" coordorigin="2942,6711" coordsize="103,120" path="m2978,6817r-7,-2l2968,6810r,21l2987,6831r8,-2l3002,6827r7,-3l3014,6819r7,-4l3016,6798r-2,5l3009,6807r-5,3l2999,6815r-7,2l2978,6817xe" fillcolor="black" stroked="f">
              <v:path arrowok="t"/>
            </v:shape>
            <v:shape id="_x0000_s4807" style="position:absolute;left:3069;top:6711;width:101;height:161" coordorigin="3069,6711" coordsize="101,161" path="m3141,6738r5,7l3148,6757r,29l3146,6798r-5,7l3134,6812r-7,3l3110,6815r-7,-3l3098,6824r5,3l3108,6829r4,2l3129,6831r7,-2l3144,6824r9,-5l3158,6812r5,-9l3168,6793r2,-12l3170,6759r-2,-9l3163,6740r-3,-10l3153,6723r-7,-5l3139,6714r-10,-3l3112,6711r-4,3l3103,6716r-7,2l3091,6723r-3,5l3088,6714r-19,l3069,6872r19,l3088,6817r5,5l3096,6805r-5,-7l3088,6786r,-29l3091,6745r7,-7l3103,6730r7,-4l3127,6726r7,4l3141,6738xe" fillcolor="black" stroked="f">
              <v:path arrowok="t"/>
            </v:shape>
            <v:shape id="_x0000_s4806" style="position:absolute;left:3069;top:6711;width:101;height:161" coordorigin="3069,6711" coordsize="101,161" path="m3096,6805r-3,17l3098,6824r5,-12l3096,6805xe" fillcolor="black" stroked="f">
              <v:path arrowok="t"/>
            </v:shape>
            <v:shape id="_x0000_s4805" style="position:absolute;left:3192;top:6711;width:101;height:161" coordorigin="3192,6711" coordsize="101,161" path="m3223,6716r-5,2l3213,6723r-2,5l3211,6714r-19,l3192,6872r19,l3211,6817r5,5l3218,6805r-5,-7l3211,6786r,-29l3213,6745r7,-7l3225,6730r7,-4l3249,6726r7,4l3264,6738r-3,-24l3252,6711r-17,l3230,6714r-7,2xe" fillcolor="black" stroked="f">
              <v:path arrowok="t"/>
            </v:shape>
            <v:shape id="_x0000_s4804" style="position:absolute;left:3192;top:6711;width:101;height:161" coordorigin="3192,6711" coordsize="101,161" path="m3216,6822r2,2l3225,6827r5,2l3235,6831r14,l3259,6829r7,-5l3276,6819r4,-7l3285,6803r5,-10l3292,6781r,-22l3290,6750r-5,-10l3283,6730r-7,-7l3268,6718r-7,-4l3264,6738r4,7l3271,6757r,29l3268,6798r-7,7l3256,6812r-7,3l3232,6815r-7,-3l3218,6805r-2,17xe" fillcolor="black" stroked="f">
              <v:path arrowok="t"/>
            </v:shape>
            <v:shape id="_x0000_s4803" style="position:absolute;left:3314;top:6711;width:63;height:118" coordorigin="3314,6711" coordsize="63,118" path="m3333,6829r,-70l3336,6752r2,-7l3338,6742r3,-4l3345,6735r3,-2l3353,6730r7,l3365,6733r4,2l3377,6718r-8,-4l3362,6711r-9,l3348,6714r-3,2l3341,6718r-5,5l3331,6730r,-16l3314,6714r,115l3333,6829xe" fillcolor="black" stroked="f">
              <v:path arrowok="t"/>
            </v:shape>
            <v:shape id="_x0000_s4802" style="position:absolute;left:3381;top:6711;width:106;height:120" coordorigin="3381,6711" coordsize="106,120" path="m3401,6786r,-29l3403,6745r7,-7l3417,6730r8,-2l3444,6728r7,2l3458,6738r7,7l3468,6757r,14l3470,6819r7,-7l3482,6805r3,-10l3487,6783r,-18l3483,6744r-10,-16l3455,6715r-21,-4l3420,6711r-12,5l3398,6723r-7,8l3384,6749r-3,22l3382,6778r4,21l3396,6815r17,13l3434,6831r-17,-19l3410,6805r-7,-7l3401,6786xe" fillcolor="black" stroked="f">
              <v:path arrowok="t"/>
            </v:shape>
            <v:shape id="_x0000_s4801" style="position:absolute;left:3381;top:6711;width:106;height:120" coordorigin="3381,6711" coordsize="106,120" path="m3468,6771r,15l3465,6798r-7,7l3451,6812r-7,3l3425,6815r-8,-3l3434,6831r10,l3453,6829r10,-5l3470,6819r-2,-48xe" fillcolor="black" stroked="f">
              <v:path arrowok="t"/>
            </v:shape>
            <v:shape id="_x0000_s4800" style="position:absolute;left:3511;top:6711;width:99;height:161" coordorigin="3511,6711" coordsize="99,161" path="m3530,6872r,-55l3533,6822r-3,-24l3528,6786r,-29l3530,6745r7,-7l3545,6730r7,-4l3569,6726r7,4l3581,6738r-3,-24l3571,6711r-17,l3547,6714r-5,2l3537,6718r-4,5l3528,6728r,-14l3511,6714r,158l3530,6872xe" fillcolor="black" stroked="f">
              <v:path arrowok="t"/>
            </v:shape>
            <v:shape id="_x0000_s4799" style="position:absolute;left:3511;top:6711;width:99;height:161" coordorigin="3511,6711" coordsize="99,161" path="m3533,6822r4,2l3542,6827r5,2l3554,6831r15,l3576,6829r9,-5l3593,6819r7,-7l3602,6803r5,-10l3609,6781r,-22l3607,6750r-2,-10l3600,6730r-5,-7l3588,6718r-10,-4l3581,6738r4,7l3590,6757r,29l3585,6798r-4,7l3573,6812r-7,3l3549,6815r-7,-3l3537,6805r-7,-7l3533,6822xe" fillcolor="black" stroked="f">
              <v:path arrowok="t"/>
            </v:shape>
            <v:shape id="_x0000_s4798" style="position:absolute;left:3633;top:6711;width:60;height:118" coordorigin="3633,6711" coordsize="60,118" path="m3650,6714r-17,l3633,6829r20,l3653,6752r2,-7l3657,6742r3,-4l3665,6733r4,-3l3679,6730r5,3l3689,6735r4,-17l3689,6714r-8,-3l3669,6711r-2,3l3662,6716r-5,2l3655,6723r-5,7l3650,6714xe" fillcolor="black" stroked="f">
              <v:path arrowok="t"/>
            </v:shape>
            <v:shape id="_x0000_s4797" style="position:absolute;left:3705;top:6670;width:19;height:159" coordorigin="3705,6670" coordsize="19,159" path="m3705,6670r,22l3725,6692r,-22l3705,6670xe" fillcolor="black" stroked="f">
              <v:path arrowok="t"/>
            </v:shape>
            <v:shape id="_x0000_s4796" style="position:absolute;left:3705;top:6670;width:19;height:159" coordorigin="3705,6670" coordsize="19,159" path="m3705,6714r,115l3725,6829r,-115l3705,6714xe" fillcolor="black" stroked="f">
              <v:path arrowok="t"/>
            </v:shape>
            <v:shape id="_x0000_s4795" style="position:absolute;left:3715;top:6672;width:0;height:157" coordorigin="3715,6672" coordsize="0,157" path="m3715,6672r,157e" filled="f" strokeweight=".37358mm">
              <v:path arrowok="t"/>
            </v:shape>
            <v:shape id="_x0000_s4794" style="position:absolute;left:3749;top:6711;width:106;height:120" coordorigin="3749,6711" coordsize="106,120" path="m3833,6829r21,l3852,6824r-2,-5l3850,6815r-3,-5l3847,6738r-2,-8l3842,6728r-2,-5l3838,6721r-5,-3l3828,6716r-7,-2l3813,6711r-19,l3785,6714r-8,2l3770,6718r-7,5l3761,6728r-5,5l3753,6738r-2,9l3770,6750r3,-10l3775,6735r5,-2l3785,6728r26,l3818,6730r5,5l3825,6738r3,4l3828,6757r-7,2l3809,6762r-15,l3785,6764r-5,l3775,6766r-5,l3765,6769r-2,2l3758,6774r-5,5l3751,6783r-2,5l3749,6807r2,8l3758,6822r7,7l3775,6831r-5,-24l3768,6803r,-8l3770,6791r3,-3l3775,6783r5,l3782,6781r5,-2l3797,6779r14,-3l3821,6774r7,-3l3828,6786r-3,7l3825,6798r-2,21l3830,6815r,9l3833,6829xe" fillcolor="black" stroked="f">
              <v:path arrowok="t"/>
            </v:shape>
            <v:shape id="_x0000_s4793" style="position:absolute;left:3749;top:6711;width:106;height:120" coordorigin="3749,6711" coordsize="106,120" path="m3825,6798r-4,5l3818,6807r-7,3l3806,6815r-7,2l3785,6817r-8,-2l3775,6810r-5,-3l3775,6831r19,l3801,6829r8,-2l3816,6824r7,-5l3825,6798xe" fillcolor="black" stroked="f">
              <v:path arrowok="t"/>
            </v:shape>
            <v:shape id="_x0000_s4792" style="position:absolute;left:3866;top:6675;width:55;height:154" coordorigin="3866,6675" coordsize="55,154" path="m3900,6714r,-39l3881,6685r,29l3866,6714r,16l3881,6730r,85l3883,6817r3,5l3890,6827r5,2l3922,6829r-3,-17l3907,6812r-2,-2l3900,6807r,-77l3919,6730r,-16l3900,6714xe" fillcolor="black" stroked="f">
              <v:path arrowok="t"/>
            </v:shape>
            <v:shape id="_x0000_s4791" style="position:absolute;left:3931;top:6711;width:106;height:120" coordorigin="3931,6711" coordsize="106,120" path="m3998,6831r12,-4l4020,6822r7,-7l4034,6805r3,-12l4015,6791r-2,9l4010,6805r-4,5l3998,6812r-4,3l3977,6815r-7,-3l3962,6805r-7,-7l3953,6788r,-12l4037,6776r,-5l4037,6764r-5,-21l4022,6728r-1,-2l4005,6715r-21,-4l3982,6711r-5,17l3996,6728r7,2l4010,6738r3,4l4015,6750r3,9l3953,6759r,-9l3958,6742r5,-27l3946,6728r-4,4l3934,6749r-3,22l3931,6778r5,21l3946,6815r2,3l3965,6828r21,3l3998,6831xe" fillcolor="black" stroked="f">
              <v:path arrowok="t"/>
            </v:shape>
            <v:shape id="_x0000_s4790" style="position:absolute;left:3931;top:6711;width:106;height:120" coordorigin="3931,6711" coordsize="106,120" path="m3958,6742r4,-7l3970,6730r7,-2l3982,6711r-19,4l3958,6742xe" fillcolor="black" stroked="f">
              <v:path arrowok="t"/>
            </v:shape>
            <v:shape id="_x0000_s4789" style="position:absolute;left:4121;top:6670;width:101;height:161" coordorigin="4121,6670" coordsize="101,161" path="m4198,6798r-7,7l4186,6812r-7,3l4159,6815r-7,-5l4145,6800r-5,-7l4147,6824r10,7l4186,6831r9,-4l4205,6815r6,-6l4219,6791r3,-22l4222,6762r-3,-8l4217,6747r-2,-7l4212,6733r-5,-5l4203,6723r-5,-5l4193,6716r-7,-2l4179,6711r-20,l4150,6716r-7,29l4150,6738r5,-8l4162,6728r17,l4186,6730r7,8l4198,6745r2,12l4200,6786r-2,12xe" fillcolor="black" stroked="f">
              <v:path arrowok="t"/>
            </v:shape>
            <v:shape id="_x0000_s4788" style="position:absolute;left:4121;top:6670;width:101;height:161" coordorigin="4121,6670" coordsize="101,161" path="m4140,6670r-19,l4121,6829r19,l4140,6815r7,9l4140,6793r,-36l4143,6745r7,-29l4140,6728r,-58xe" fillcolor="black" stroked="f">
              <v:path arrowok="t"/>
            </v:shape>
            <v:shape id="_x0000_s4787" style="position:absolute;left:4236;top:6711;width:108;height:120" coordorigin="4236,6711" coordsize="108,120" path="m4258,6786r,-29l4260,6745r7,-7l4272,6730r10,-2l4301,6728r7,2l4315,6738r5,7l4325,6757r,14l4327,6819r5,-7l4337,6805r5,-10l4344,6783r,-18l4340,6744r-10,-16l4311,6715r-20,-4l4277,6711r-12,5l4255,6723r-7,9l4239,6749r-3,22l4236,6778r5,21l4251,6815r3,3l4271,6828r20,3l4272,6812r-5,-7l4260,6798r-2,-12xe" fillcolor="black" stroked="f">
              <v:path arrowok="t"/>
            </v:shape>
            <v:shape id="_x0000_s4786" style="position:absolute;left:4236;top:6711;width:108;height:120" coordorigin="4236,6711" coordsize="108,120" path="m4325,6771r,15l4320,6798r-5,7l4308,6812r-7,3l4282,6815r-10,-3l4291,6831r10,l4311,6829r7,-5l4327,6819r-2,-48xe" fillcolor="black" stroked="f">
              <v:path arrowok="t"/>
            </v:shape>
            <v:shape id="_x0000_s4785" style="position:absolute;left:4354;top:6714;width:106;height:115" coordorigin="4354,6714" coordsize="106,115" path="m4395,6769r-41,60l4378,6829r29,-46l4414,6793r22,36l4460,6829r-41,-60l4457,6714r-21,l4416,6740r-4,5l4409,6750r-2,4l4404,6750r-2,-5l4400,6740r-20,-26l4356,6714r39,55xe" fillcolor="black" stroked="f">
              <v:path arrowok="t"/>
            </v:shape>
            <v:shape id="_x0000_s4784" style="position:absolute;left:4481;top:6714;width:24;height:115" coordorigin="4481,6714" coordsize="24,115" path="m4481,6714r,21l4505,6735r,-21l4481,6714xe" fillcolor="black" stroked="f">
              <v:path arrowok="t"/>
            </v:shape>
            <v:shape id="_x0000_s4783" style="position:absolute;left:4481;top:6714;width:24;height:115" coordorigin="4481,6714" coordsize="24,115" path="m4481,6807r,22l4505,6829r,-22l4481,6807xe" fillcolor="black" stroked="f">
              <v:path arrowok="t"/>
            </v:shape>
            <v:shape id="_x0000_s4782" style="position:absolute;left:4481;top:6724;width:24;height:0" coordorigin="4481,6724" coordsize="24,0" path="m4481,6724r24,e" filled="f" strokeweight=".41592mm">
              <v:path arrowok="t"/>
            </v:shape>
            <v:shape id="_x0000_s4781" style="position:absolute;left:4481;top:6818;width:24;height:0" coordorigin="4481,6818" coordsize="24,0" path="m4481,6818r24,e" filled="f" strokeweight="1.18pt">
              <v:path arrowok="t"/>
            </v:shape>
            <v:shape id="_x0000_s4780" style="position:absolute;left:1820;top:7275;width:156;height:154" coordorigin="1820,7275" coordsize="156,154" path="m1820,7275r,133l1842,7408r,21l1976,7429r,-134l1955,7295r,-20l1950,7280r,123l1827,7403r-7,-128xe" fillcolor="black" stroked="f">
              <v:path arrowok="t"/>
            </v:shape>
            <v:shape id="_x0000_s4779" style="position:absolute;left:1820;top:7275;width:156;height:154" coordorigin="1820,7275" coordsize="156,154" path="m1827,7280r123,l1955,7275r-135,l1827,7403r,-123xe" fillcolor="black" stroked="f">
              <v:path arrowok="t"/>
            </v:shape>
            <v:shape id="_x0000_s4778" style="position:absolute;left:2161;top:7271;width:144;height:159" coordorigin="2161,7271" coordsize="144,159" path="m2281,7271r-28,45l2245,7328r-7,10l2236,7345r-7,-10l2224,7328r-5,-9l2188,7271r-27,l2224,7362r,67l2243,7429r,-67l2305,7271r-24,xe" fillcolor="black" stroked="f">
              <v:path arrowok="t"/>
            </v:shape>
            <v:shape id="_x0000_s4777" style="position:absolute;left:2296;top:7311;width:106;height:120" coordorigin="2296,7311" coordsize="106,120" path="m2315,7386r,-29l2317,7345r8,-7l2332,7331r7,-3l2358,7328r8,3l2373,7338r7,7l2382,7357r,14l2385,7420r7,-8l2397,7405r2,-10l2402,7383r-1,-18l2397,7344r-10,-16l2370,7315r-21,-4l2334,7311r-12,5l2313,7323r-7,8l2298,7349r-2,22l2296,7378r4,21l2310,7415r18,13l2349,7432r-17,-20l2325,7405r-8,-7l2315,7386xe" fillcolor="black" stroked="f">
              <v:path arrowok="t"/>
            </v:shape>
            <v:shape id="_x0000_s4776" style="position:absolute;left:2296;top:7311;width:106;height:120" coordorigin="2296,7311" coordsize="106,120" path="m2382,7371r,15l2380,7398r-7,7l2366,7412r-8,3l2339,7415r-7,-3l2349,7432r9,l2368,7429r10,-5l2385,7420r-3,-49xe" fillcolor="black" stroked="f">
              <v:path arrowok="t"/>
            </v:shape>
            <v:shape id="_x0000_s4775" style="position:absolute;left:2426;top:7314;width:91;height:118" coordorigin="2426,7314" coordsize="91,118" path="m2445,7314r-19,l2426,7403r2,7l2428,7415r5,2l2435,7422r5,2l2445,7427r5,2l2457,7432r8,l2484,7426r16,-14l2500,7429r17,l2517,7314r-19,l2498,7393r-3,5l2493,7403r-5,5l2483,7410r-5,2l2474,7415r-12,l2457,7412r-5,-2l2450,7408r-3,-5l2445,7398r,-84xe" fillcolor="black" stroked="f">
              <v:path arrowok="t"/>
            </v:shape>
            <v:shape id="_x0000_s4774" style="position:absolute;left:2596;top:7268;width:67;height:161" coordorigin="2596,7268" coordsize="67,161" path="m2632,7297r2,-5l2637,7290r5,-5l2651,7285r5,2l2661,7287r2,-16l2656,7268r-19,l2630,7271r-5,2l2620,7275r-2,5l2615,7285r-2,5l2613,7314r-17,l2596,7331r17,l2613,7429r19,l2632,7331r22,l2654,7314r-22,l2632,7297xe" fillcolor="black" stroked="f">
              <v:path arrowok="t"/>
            </v:shape>
            <v:shape id="_x0000_s4773" style="position:absolute;left:2663;top:7311;width:51;height:38" coordorigin="2663,7311" coordsize="51,38" path="m2685,7350r2,-7l2694,7335r5,-4l2714,7311r-20,5l2685,7350xe" fillcolor="black" stroked="f">
              <v:path arrowok="t"/>
            </v:shape>
            <v:shape id="_x0000_s4772" style="position:absolute;left:2663;top:7311;width:51;height:38" coordorigin="2663,7311" coordsize="51,38" path="m2685,7388r-3,-12l2769,7376r,-5l2769,7365r-5,-21l2754,7328r-17,-13l2716,7311r-2,l2699,7331r10,-3l2726,7328r9,3l2740,7338r5,5l2747,7350r,9l2685,7359r,-9l2694,7316r-16,12l2674,7332r-8,17l2663,7371r,7l2668,7399r10,16l2680,7418r17,10l2718,7432r12,l2742,7427r8,-5l2759,7415r5,-10l2769,7393r-22,-2l2745,7400r-5,5l2735,7410r-5,2l2726,7415r-17,l2699,7412r-5,-7l2687,7398r-2,-10xe" fillcolor="black" stroked="f">
              <v:path arrowok="t"/>
            </v:shape>
            <v:shape id="_x0000_s4771" style="position:absolute;left:2786;top:7311;width:51;height:38" coordorigin="2786,7311" coordsize="51,38" path="m2807,7350r3,-7l2817,7335r5,-4l2836,7311r-19,5l2807,7350xe" fillcolor="black" stroked="f">
              <v:path arrowok="t"/>
            </v:shape>
            <v:shape id="_x0000_s4770" style="position:absolute;left:2786;top:7311;width:51;height:38" coordorigin="2786,7311" coordsize="51,38" path="m2807,7388r-2,-12l2891,7376r,-5l2891,7365r-4,-21l2877,7328r-18,-13l2838,7311r-2,l2822,7331r9,-3l2848,7328r10,3l2863,7338r4,5l2870,7350r,9l2807,7359r,-9l2817,7316r-17,12l2797,7332r-9,17l2786,7371r,7l2790,7399r10,16l2803,7418r17,10l2841,7432r12,l2865,7427r7,-5l2882,7415r5,-10l2889,7393r-19,-2l2867,7400r-4,5l2858,7410r-5,2l2848,7415r-17,l2822,7412r-5,-7l2810,7398r-3,-10xe" fillcolor="black" stroked="f">
              <v:path arrowok="t"/>
            </v:shape>
            <v:shape id="_x0000_s4769" style="position:absolute;left:2924;top:7270;width:0;height:161" coordorigin="2924,7270" coordsize="0,161" path="m2924,7270r,160e" filled="f" strokeweight="1.18pt">
              <v:path arrowok="t"/>
            </v:shape>
            <v:shape id="_x0000_s4768" style="position:absolute;left:3014;top:7314;width:103;height:161" coordorigin="3014,7314" coordsize="103,161" path="m3021,7453r2,19l3028,7475r15,l3047,7472r5,-2l3057,7468r2,-5l3064,7456r3,-5l3069,7444r5,-12l3117,7314r-19,l3074,7381r-3,7l3069,7398r-2,10l3064,7398r-2,-10l3057,7381r-22,-67l3014,7314r43,115l3055,7434r-3,7l3050,7446r-3,5l3043,7453r-5,3l3026,7456r-5,-3xe" fillcolor="black" stroked="f">
              <v:path arrowok="t"/>
            </v:shape>
            <v:shape id="_x0000_s4767" style="position:absolute;left:3127;top:7386;width:33;height:117" coordorigin="3127,7386" coordsize="33,117" path="m3159,7428r-3,-23l3151,7398r-5,-12l3142,7416r17,12xe" fillcolor="black" stroked="f">
              <v:path arrowok="t"/>
            </v:shape>
            <v:shape id="_x0000_s4766" style="position:absolute;left:3127;top:7386;width:33;height:117" coordorigin="3127,7386" coordsize="33,117" path="m3180,7415r-10,l3163,7412r-7,-7l3159,7428r21,4l3192,7432r7,-3l3208,7424r8,-4l3223,7412r5,-7l3232,7395r3,-12l3235,7365r-4,-21l3220,7328r-3,-3l3200,7315r-20,-4l3168,7311r-12,5l3146,7323r-7,9l3130,7349r-3,22l3127,7378r4,21l3141,7415r5,-29l3146,7357r5,-12l3156,7338r7,-7l3170,7328r19,l3199,7331r5,7l3211,7345r2,12l3213,7386r-2,12l3204,7405r-5,7l3189,7415r-9,xe" fillcolor="black" stroked="f">
              <v:path arrowok="t"/>
            </v:shape>
            <v:shape id="_x0000_s4765" style="position:absolute;left:3256;top:7314;width:94;height:118" coordorigin="3256,7314" coordsize="94,118" path="m3278,7403r,-5l3276,7395r,-81l3256,7314r,89l3259,7410r2,5l3264,7417r2,5l3271,7424r5,3l3283,7429r5,3l3296,7432r21,-6l3331,7412r,17l3350,7429r,-115l3328,7314r,79l3326,7398r-2,5l3321,7408r-5,2l3312,7412r-8,3l3292,7415r-4,-3l3285,7410r-5,-2l3278,7403xe" fillcolor="black" stroked="f">
              <v:path arrowok="t"/>
            </v:shape>
            <v:shape id="_x0000_s4764" style="position:absolute;left:3379;top:7311;width:62;height:118" coordorigin="3379,7311" coordsize="62,118" path="m3398,7429r,-70l3401,7352r,-7l3403,7343r2,-5l3408,7335r5,-2l3415,7331r10,l3429,7333r5,2l3441,7319r-7,-5l3427,7311r-10,l3413,7314r-5,2l3405,7319r-4,4l3396,7331r,-17l3379,7314r,115l3398,7429xe" fillcolor="black" stroked="f">
              <v:path arrowok="t"/>
            </v:shape>
            <v:shape id="_x0000_s4763" style="position:absolute;left:3513;top:7311;width:99;height:161" coordorigin="3513,7311" coordsize="99,161" path="m3533,7472r,-55l3537,7422r3,-17l3535,7398r-5,-12l3530,7357r5,-12l3540,7338r7,-7l3554,7326r-5,-12l3545,7316r-5,3l3535,7323r-5,5l3530,7314r-17,l3513,7472r20,xe" fillcolor="black" stroked="f">
              <v:path arrowok="t"/>
            </v:shape>
            <v:shape id="_x0000_s4762" style="position:absolute;left:3513;top:7311;width:99;height:161" coordorigin="3513,7311" coordsize="99,161" path="m3593,7371r,15l3590,7398r-7,7l3578,7412r-7,3l3554,7415r-7,-3l3540,7405r-3,17l3540,7424r5,3l3552,7429r5,3l3571,7432r10,-3l3588,7424r7,-4l3602,7412r5,-9l3609,7393r3,-12l3612,7350r-5,-10l3602,7331r-5,-8l3590,7319r-7,-5l3573,7311r-16,l3549,7314r5,12l3571,7326r7,5l3583,7338r7,7l3593,7357r,14xe" fillcolor="black" stroked="f">
              <v:path arrowok="t"/>
            </v:shape>
            <v:shape id="_x0000_s4761" style="position:absolute;left:3629;top:7311;width:106;height:120" coordorigin="3629,7311" coordsize="106,120" path="m3698,7432r10,-5l3717,7422r8,-7l3732,7405r2,-12l3715,7391r-5,9l3708,7405r-5,5l3698,7412r-7,3l3674,7415r-7,-3l3660,7405r-7,-7l3650,7388r,-12l3734,7376r,-5l3734,7365r-4,-21l3720,7328r-10,-12l3698,7311r-16,l3667,7331r7,-3l3693,7328r8,3l3708,7338r2,5l3713,7350r2,9l3650,7359r,-9l3645,7328r-4,4l3632,7349r-3,22l3629,7378r4,21l3643,7415r3,3l3664,7428r20,4l3698,7432xe" fillcolor="black" stroked="f">
              <v:path arrowok="t"/>
            </v:shape>
            <v:shape id="_x0000_s4760" style="position:absolute;left:3629;top:7311;width:106;height:120" coordorigin="3629,7311" coordsize="106,120" path="m3661,7316r-16,12l3650,7350r5,-7l3660,7335r7,-4l3682,7311r-21,5xe" fillcolor="black" stroked="f">
              <v:path arrowok="t"/>
            </v:shape>
            <v:shape id="_x0000_s4759" style="position:absolute;left:3758;top:7311;width:62;height:118" coordorigin="3758,7311" coordsize="62,118" path="m3775,7314r-17,l3758,7429r19,l3777,7352r3,-7l3782,7343r3,-5l3787,7335r5,-2l3794,7331r10,l3809,7333r4,2l3821,7319r-8,-5l3806,7311r-9,l3792,7314r-5,2l3785,7319r-5,4l3775,7331r,-17xe" fillcolor="black" stroked="f">
              <v:path arrowok="t"/>
            </v:shape>
            <v:shape id="_x0000_s4758" style="position:absolute;left:3823;top:7311;width:96;height:120" coordorigin="3823,7311" coordsize="96,120" path="m3842,7391r-19,4l3825,7408r5,7l3838,7422r9,7l3857,7432r24,l3890,7429r8,-2l3905,7424r5,-4l3912,7412r5,-4l3919,7400r,-12l3917,7383r-3,-4l3912,7374r-5,-3l3902,7369r-7,-2l3886,7362r-12,-3l3864,7357r-7,-2l3854,7355r-4,-3l3847,7347r-2,-4l3845,7338r2,-3l3852,7333r2,-5l3883,7328r5,5l3893,7335r2,5l3895,7347r19,-4l3912,7335r,-4l3907,7326r-2,-5l3900,7319r-7,-3l3886,7314r-8,-3l3857,7311r-5,3l3847,7316r-5,3l3840,7319r-5,4l3833,7326r-3,5l3828,7335r,20l3830,7359r5,5l3838,7369r7,2l3850,7374r9,2l3874,7381r9,2l3890,7386r3,l3898,7388r,17l3893,7410r-5,2l3881,7415r-17,l3857,7412r-5,-2l3847,7405r-2,-7l3842,7391xe" fillcolor="black" stroked="f">
              <v:path arrowok="t"/>
            </v:shape>
            <v:shape id="_x0000_s4757" style="position:absolute;left:3934;top:7311;width:108;height:120" coordorigin="3934,7311" coordsize="108,120" path="m3955,7386r,-29l3958,7345r7,-7l3970,7331r9,-3l3998,7328r8,3l4013,7338r5,7l4022,7357r,14l4025,7420r5,-8l4034,7405r5,-10l4042,7383r,-18l4037,7344r-10,-16l4026,7327r-18,-12l3989,7311r-15,l3962,7316r-9,7l3945,7332r-8,17l3934,7371r,7l3938,7399r10,16l3951,7418r17,10l3989,7432r-19,-20l3965,7405r-7,-7l3955,7386xe" fillcolor="black" stroked="f">
              <v:path arrowok="t"/>
            </v:shape>
            <v:shape id="_x0000_s4756" style="position:absolute;left:3934;top:7311;width:108;height:120" coordorigin="3934,7311" coordsize="108,120" path="m4022,7371r,15l4018,7398r-5,7l4006,7412r-8,3l3979,7415r-9,-3l3989,7432r9,l4008,7429r7,-5l4025,7420r-3,-49xe" fillcolor="black" stroked="f">
              <v:path arrowok="t"/>
            </v:shape>
            <v:shape id="_x0000_s4755" style="position:absolute;left:4063;top:7311;width:94;height:118" coordorigin="4063,7311" coordsize="94,118" path="m4083,7429r,-77l4087,7343r5,-8l4099,7331r8,-3l4119,7328r4,3l4128,7333r3,2l4135,7340r3,5l4138,7429r19,l4157,7343r-2,-3l4155,7333r-3,-5l4150,7326r-3,-5l4143,7319r-5,-3l4131,7314r-5,-3l4118,7311r-21,6l4083,7331r,-17l4063,7314r,115l4083,7429xe" fillcolor="black" stroked="f">
              <v:path arrowok="t"/>
            </v:shape>
            <v:shape id="_x0000_s4754" style="position:absolute;left:4181;top:7362;width:72;height:91" coordorigin="4181,7362" coordsize="72,91" path="m4198,7369r2,34l4200,7391r5,-5l4210,7383r5,-2l4219,7379r8,l4241,7376r12,-2l4241,7362r-17,l4217,7364r-5,l4207,7367r-4,l4198,7369xe" fillcolor="black" stroked="f">
              <v:path arrowok="t"/>
            </v:shape>
            <v:shape id="_x0000_s4753" style="position:absolute;left:4181;top:7362;width:72;height:91" coordorigin="4181,7362" coordsize="72,91" path="m4260,7379r,7l4258,7393r-3,5l4253,7403r-5,5l4243,7410r-4,5l4231,7417r-14,l4210,7415r-3,-5l4203,7408r-3,-5l4198,7369r-5,2l4191,7374r-5,5l4183,7383r-2,5l4181,7408r2,7l4191,7422r7,7l4207,7432r20,l4234,7429r7,-2l4246,7424r7,-4l4260,7415r,5l4263,7424r2,5l4284,7429r-2,-5l4282,7420r-3,-5l4279,7340r-2,-2l4277,7331r-2,-3l4272,7323r-2,-2l4265,7319r-7,-3l4253,7314r-10,-3l4224,7311r-7,3l4210,7316r-10,3l4195,7323r-4,5l4188,7333r-2,5l4183,7347r20,3l4205,7340r2,-5l4212,7333r5,-5l4241,7328r7,3l4253,7335r5,3l4260,7343r,14l4251,7359r-10,3l4253,7374r7,-3l4260,7379xe" fillcolor="black" stroked="f">
              <v:path arrowok="t"/>
            </v:shape>
            <v:shape id="_x0000_s4752" style="position:absolute;left:4319;top:7270;width:0;height:161" coordorigin="4319,7270" coordsize="0,161" path="m4319,7270r,160e" filled="f" strokeweight="1.18pt">
              <v:path arrowok="t"/>
            </v:shape>
            <v:shape id="_x0000_s4751" style="position:absolute;left:4412;top:7271;width:98;height:161" coordorigin="4412,7271" coordsize="98,161" path="m4431,7357r5,-38l4426,7323r-5,8l4416,7340r-2,10l4412,7359r,24l4414,7393r5,10l4421,7412r7,8l4436,7424r7,5l4452,7432r22,l4486,7424r7,-9l4493,7429r17,l4510,7271r-19,l4491,7345r2,12l4493,7388r-2,10l4484,7405r-5,7l4472,7415r-17,l4448,7412r-8,-7l4436,7398r-5,-12l4431,7357xe" fillcolor="black" stroked="f">
              <v:path arrowok="t"/>
            </v:shape>
            <v:shape id="_x0000_s4750" style="position:absolute;left:4412;top:7271;width:98;height:161" coordorigin="4412,7271" coordsize="98,161" path="m4431,7357r5,-12l4440,7338r5,-7l4452,7328r20,l4479,7331r5,7l4491,7345r,-17l4488,7323r-4,-4l4479,7316r-5,-2l4467,7311r-17,l4443,7314r-7,5l4431,7357xe" fillcolor="black" stroked="f">
              <v:path arrowok="t"/>
            </v:shape>
            <v:shape id="_x0000_s4749" style="position:absolute;left:4534;top:7311;width:75;height:120" coordorigin="4534,7311" coordsize="75,120" path="m4570,7417r-5,-2l4560,7410r-2,-2l4556,7403r4,29l4582,7432r7,-3l4594,7427r7,-3l4608,7420r,-17l4604,7408r-5,2l4592,7415r-8,2l4570,7417xe" fillcolor="black" stroked="f">
              <v:path arrowok="t"/>
            </v:shape>
            <v:shape id="_x0000_s4748" style="position:absolute;left:4534;top:7311;width:75;height:120" coordorigin="4534,7311" coordsize="75,120" path="m4618,7424r2,5l4640,7429r-3,-5l4635,7420r,-10l4632,7398r,-67l4630,7328r-2,-5l4623,7321r-5,-2l4613,7316r-7,-2l4599,7311r-19,l4570,7314r-7,2l4556,7319r-5,4l4546,7328r-2,5l4539,7338r,9l4558,7350r,-10l4563,7335r5,-2l4570,7328r26,l4604,7331r4,4l4613,7338r,19l4606,7359r-12,3l4580,7362r-8,2l4565,7364r-2,3l4558,7367r-5,2l4548,7371r-4,3l4541,7379r-2,4l4536,7388r-2,5l4534,7408r5,7l4544,7422r7,7l4560,7432r-4,-29l4556,7391r4,-5l4565,7383r5,-2l4575,7379r7,l4596,7376r10,-2l4613,7371r,22l4611,7398r-3,5l4608,7420r8,-5l4616,7420r2,4xe" fillcolor="black" stroked="f">
              <v:path arrowok="t"/>
            </v:shape>
            <v:shape id="_x0000_s4747" style="position:absolute;left:4652;top:7275;width:58;height:154" coordorigin="4652,7275" coordsize="58,154" path="m4695,7429r14,l4707,7412r-15,l4688,7408r-3,-5l4685,7331r22,l4707,7314r-22,l4685,7275r-19,10l4666,7314r-14,l4652,7331r14,l4666,7408r2,7l4668,7417r3,5l4673,7424r5,3l4680,7429r15,xe" fillcolor="black" stroked="f">
              <v:path arrowok="t"/>
            </v:shape>
            <v:shape id="_x0000_s4746" style="position:absolute;left:4719;top:7311;width:103;height:120" coordorigin="4719,7311" coordsize="103,120" path="m4740,7350r3,-10l4745,7335r5,-2l4755,7328r24,l4786,7331r5,4l4796,7338r2,5l4798,7357r-7,2l4779,7362r-17,l4755,7364r-5,l4745,7367r-5,l4736,7369r-5,2l4728,7374r-4,5l4721,7383r-2,5l4719,7408r2,7l4728,7422r8,7l4745,7432r,-22l4740,7408r-2,-5l4738,7395r2,-4l4740,7388r5,-5l4750,7383r2,-2l4757,7379r10,l4779,7376r12,-2l4798,7371r,15l4796,7393r-3,5l4798,7415r2,5l4800,7424r3,5l4822,7429r-2,-5l4820,7420r-3,-5l4817,7340r-2,-2l4815,7331r-3,-3l4810,7323r-2,-2l4803,7319r-7,-3l4791,7314r-7,-3l4762,7311r-7,3l4748,7316r-8,3l4733,7323r-2,5l4726,7333r-2,5l4721,7347r19,3xe" fillcolor="black" stroked="f">
              <v:path arrowok="t"/>
            </v:shape>
            <v:shape id="_x0000_s4745" style="position:absolute;left:4719;top:7311;width:103;height:120" coordorigin="4719,7311" coordsize="103,120" path="m4755,7417r-7,-2l4745,7410r,22l4764,7432r8,-3l4779,7427r7,-3l4791,7420r7,-5l4793,7398r-2,5l4788,7408r-7,2l4776,7415r-7,2l4755,7417xe" fillcolor="black" stroked="f">
              <v:path arrowok="t"/>
            </v:shape>
            <v:shape id="_x0000_s4744" style="position:absolute;left:4909;top:7271;width:19;height:159" coordorigin="4909,7271" coordsize="19,159" path="m4909,7271r,21l4928,7292r,-21l4909,7271xe" fillcolor="black" stroked="f">
              <v:path arrowok="t"/>
            </v:shape>
            <v:shape id="_x0000_s4743" style="position:absolute;left:4909;top:7271;width:19;height:159" coordorigin="4909,7271" coordsize="19,159" path="m4909,7314r,115l4928,7429r,-115l4909,7314xe" fillcolor="black" stroked="f">
              <v:path arrowok="t"/>
            </v:shape>
            <v:shape id="_x0000_s4742" style="position:absolute;left:4918;top:7272;width:0;height:157" coordorigin="4918,7272" coordsize="0,157" path="m4918,7272r,157e" filled="f" strokeweight="1.06pt">
              <v:path arrowok="t"/>
            </v:shape>
            <v:shape id="_x0000_s4741" style="position:absolute;left:4949;top:7311;width:94;height:120" coordorigin="4949,7311" coordsize="94,120" path="m5014,7333r3,2l5019,7340r2,7l5041,7343r-3,-8l5036,7331r-3,-5l5029,7321r-5,-2l5019,7316r-7,-2l5002,7311r-19,l4978,7314r-5,2l4969,7319r-3,l4961,7323r-2,3l4957,7331r-3,4l4952,7340r,10l4954,7355r3,4l4959,7364r5,5l4969,7371r7,3l4985,7376r15,5l5009,7383r8,3l5021,7388r3,5l5024,7403r-3,2l5017,7410r-3,2l5007,7415r-17,l4983,7412r-5,-2l4973,7405r-4,-7l4969,7391r-20,4l4952,7408r5,7l4964,7422r7,7l4983,7432r24,l5014,7429r7,-2l5029,7424r4,-4l5038,7412r5,-4l5043,7383r-5,-4l5036,7374r-5,-3l5026,7369r-5,-2l5012,7362r-15,-3l4988,7357r-5,-2l4981,7355r-5,-3l4971,7347r,-9l4976,7333r5,-5l5009,7328r5,5xe" fillcolor="black" stroked="f">
              <v:path arrowok="t"/>
            </v:shape>
            <v:shape id="_x0000_s4740" style="position:absolute;left:5127;top:7311;width:94;height:118" coordorigin="5127,7311" coordsize="94,118" path="m5146,7429r,-77l5151,7343r5,-8l5163,7331r7,-3l5182,7328r5,3l5192,7333r2,2l5199,7340r3,5l5202,7429r19,l5221,7340r-3,-7l5216,7328r-2,-2l5211,7321r-5,-2l5202,7316r-8,-2l5190,7311r-9,l5160,7317r-14,14l5146,7314r-19,l5127,7429r19,xe" fillcolor="black" stroked="f">
              <v:path arrowok="t"/>
            </v:shape>
            <v:shape id="_x0000_s4739" style="position:absolute;left:5242;top:7311;width:108;height:120" coordorigin="5242,7311" coordsize="108,120" path="m5264,7386r,-29l5266,7345r8,-7l5278,7331r10,-3l5307,7328r7,3l5322,7338r5,7l5331,7357r,14l5334,7420r5,-8l5343,7405r5,-10l5351,7383r-1,-18l5346,7344r-10,-16l5335,7327r-17,-12l5298,7311r-15,l5271,7316r-9,7l5254,7332r-9,17l5242,7371r1,8l5247,7400r12,15l5277,7428r21,4l5278,7412r-4,-7l5266,7398r-2,-12xe" fillcolor="black" stroked="f">
              <v:path arrowok="t"/>
            </v:shape>
            <v:shape id="_x0000_s4738" style="position:absolute;left:5242;top:7311;width:108;height:120" coordorigin="5242,7311" coordsize="108,120" path="m5331,7371r,15l5327,7398r-5,7l5314,7412r-7,3l5288,7415r-10,-3l5298,7432r9,l5317,7429r7,-5l5334,7420r-3,-49xe" fillcolor="black" stroked="f">
              <v:path arrowok="t"/>
            </v:shape>
            <v:shape id="_x0000_s4737" style="position:absolute;left:5442;top:7270;width:0;height:161" coordorigin="5442,7270" coordsize="0,161" path="m5442,7270r,160e" filled="f" strokeweight="1.18pt">
              <v:path arrowok="t"/>
            </v:shape>
            <v:shape id="_x0000_s4736" style="position:absolute;left:5475;top:7311;width:108;height:120" coordorigin="5475,7311" coordsize="108,120" path="m5495,7357r4,-12l5504,7338r7,-7l5519,7328r19,l5547,7331r5,7l5559,7345r3,12l5562,7386r-3,12l5552,7405r-5,7l5538,7415r2,17l5547,7429r10,-5l5564,7420r7,-8l5576,7405r5,-10l5583,7383r,-19l5579,7344r-12,-16l5549,7315r-21,-4l5516,7311r-12,5l5492,7323r-6,8l5478,7349r-3,22l5476,7378r4,21l5490,7415r18,13l5504,7405r-5,-7l5495,7386r,-29xe" fillcolor="black" stroked="f">
              <v:path arrowok="t"/>
            </v:shape>
            <v:shape id="_x0000_s4735" style="position:absolute;left:5475;top:7311;width:108;height:120" coordorigin="5475,7311" coordsize="108,120" path="m5528,7415r-9,l5511,7412r-7,-7l5508,7428r20,4l5540,7432r-2,-17l5528,7415xe" fillcolor="black" stroked="f">
              <v:path arrowok="t"/>
            </v:shape>
            <v:shape id="_x0000_s4734" style="position:absolute;left:5605;top:7311;width:94;height:118" coordorigin="5605,7311" coordsize="94,118" path="m5624,7352r3,-9l5634,7335r5,-4l5646,7328r14,l5665,7331r2,2l5672,7335r5,5l5677,7345r2,7l5679,7429r20,l5699,7343r-3,-3l5696,7333r-2,-5l5691,7326r-2,-5l5684,7319r-7,-3l5672,7314r-7,-3l5657,7311r-19,6l5622,7331r,-17l5605,7314r,115l5624,7429r,-77xe" fillcolor="black" stroked="f">
              <v:path arrowok="t"/>
            </v:shape>
            <v:shape id="_x0000_s4733" style="position:absolute;left:5720;top:7311;width:101;height:163" coordorigin="5720,7311" coordsize="101,163" path="m5727,7460r10,5l5744,7472r12,3l5780,7475r10,-3l5797,7468r10,-3l5811,7458r5,-7l5819,7444r2,-12l5821,7314r-19,l5802,7328r-7,-12l5787,7331r5,7l5799,7345r3,12l5802,7383r-3,12l5795,7403r-8,7l5780,7412r-17,l5754,7410r-5,-7l5742,7395r-3,-12l5739,7355r5,-10l5749,7338r7,-7l5763,7328r8,-17l5759,7311r-8,3l5744,7319r-9,4l5730,7331r-5,9l5723,7350r-3,9l5720,7374r4,20l5732,7412r18,13l5771,7429r12,l5792,7424r10,-9l5802,7427r-3,7l5799,7439r-2,7l5795,7451r-5,2l5785,7458r-31,l5749,7453r-2,-2l5744,7446r-2,-5l5725,7439r-2,12l5727,7460xe" fillcolor="black" stroked="f">
              <v:path arrowok="t"/>
            </v:shape>
            <v:shape id="_x0000_s4732" style="position:absolute;left:5720;top:7311;width:101;height:163" coordorigin="5720,7311" coordsize="101,163" path="m5763,7328r17,l5787,7331r8,-15l5783,7311r-12,l5763,7328xe" fillcolor="black" stroked="f">
              <v:path arrowok="t"/>
            </v:shape>
            <v:shape id="_x0000_s4731" style="position:absolute;left:5843;top:7311;width:106;height:120" coordorigin="5843,7311" coordsize="106,120" path="m5898,7415r-10,l5881,7412r-7,-7l5867,7398r-3,-10l5864,7376r84,l5948,7371r,-6l5944,7344r-10,-16l5924,7316r-12,-5l5896,7311r-15,20l5888,7328r20,l5915,7331r7,7l5924,7343r3,7l5929,7359r-65,l5864,7350r-4,-22l5855,7332r-9,17l5843,7371r,7l5847,7399r10,16l5861,7418r17,10l5898,7432r14,l5922,7427r10,-5l5939,7415r7,-10l5948,7393r-19,-2l5924,7400r-2,5l5917,7410r-7,2l5905,7415r-7,xe" fillcolor="black" stroked="f">
              <v:path arrowok="t"/>
            </v:shape>
            <v:shape id="_x0000_s4730" style="position:absolute;left:5843;top:7311;width:106;height:120" coordorigin="5843,7311" coordsize="106,120" path="m5875,7316r-15,12l5864,7350r5,-7l5874,7335r7,-4l5896,7311r-21,5xe" fillcolor="black" stroked="f">
              <v:path arrowok="t"/>
            </v:shape>
            <v:shape id="_x0000_s4729" style="position:absolute;left:5972;top:7311;width:62;height:118" coordorigin="5972,7311" coordsize="62,118" path="m5989,7314r-17,l5972,7429r20,l5992,7352r2,-7l5996,7343r3,-5l6001,7335r5,-2l6008,7331r10,l6023,7333r5,2l6035,7319r-7,-5l6020,7311r-9,l6006,7314r-5,2l5999,7319r-5,4l5989,7331r,-17xe" fillcolor="black" stroked="f">
              <v:path arrowok="t"/>
            </v:shape>
            <v:shape id="_x0000_s4728" style="position:absolute;left:6107;top:7311;width:94;height:118" coordorigin="6107,7311" coordsize="94,118" path="m6126,7352r3,-9l6136,7335r5,-4l6148,7328r14,l6167,7331r2,2l6174,7335r5,5l6179,7345r2,7l6181,7429r20,l6201,7350r-3,-7l6198,7333r-2,-5l6193,7326r-4,-5l6186,7319r-7,-3l6174,7314r-7,-3l6159,7311r-19,6l6124,7331r,-17l6107,7314r,115l6126,7429r,-77xe" fillcolor="black" stroked="f">
              <v:path arrowok="t"/>
            </v:shape>
            <v:shape id="_x0000_s4727" style="position:absolute;left:6222;top:7311;width:106;height:120" coordorigin="6222,7311" coordsize="106,120" path="m6289,7432r12,-5l6309,7422r9,-7l6323,7405r5,-12l6306,7391r-2,9l6301,7405r-7,5l6289,7412r-4,3l6268,7415r-7,-3l6253,7405r-7,-7l6244,7388r,-12l6328,7376r,-5l6328,7365r-5,-21l6314,7328r-2,-1l6296,7315r-21,-4l6273,7311r-5,17l6287,7328r7,3l6299,7338r5,5l6306,7350r3,9l6244,7359r,-9l6249,7343r5,-27l6237,7328r-4,4l6225,7349r-3,22l6222,7378r5,21l6237,7415r2,3l6256,7428r21,4l6289,7432xe" fillcolor="black" stroked="f">
              <v:path arrowok="t"/>
            </v:shape>
            <v:shape id="_x0000_s4726" style="position:absolute;left:6222;top:7311;width:106;height:120" coordorigin="6222,7311" coordsize="106,120" path="m6249,7343r4,-8l6261,7331r7,-3l6273,7311r-19,5l6249,7343xe" fillcolor="black" stroked="f">
              <v:path arrowok="t"/>
            </v:shape>
            <v:shape id="_x0000_s4725" style="position:absolute;left:6345;top:7311;width:101;height:120" coordorigin="6345,7311" coordsize="101,120" path="m6381,7331r7,-3l6405,7328r5,3l6414,7333r5,5l6422,7343r2,7l6443,7347r-2,-12l6436,7328r-7,-7l6419,7314r-9,-3l6388,7311r-10,3l6371,7319r-9,4l6357,7331r-5,9l6347,7350r-2,9l6345,7371r,7l6349,7399r10,16l6377,7428r21,4l6410,7432r12,-5l6429,7420r9,-8l6443,7403r3,-15l6426,7386r-2,9l6422,7403r-5,5l6412,7412r-7,3l6388,7415r-7,-3l6374,7405r-5,-7l6366,7386r,-29l6369,7345r5,-7l6381,7331xe" fillcolor="black" stroked="f">
              <v:path arrowok="t"/>
            </v:shape>
            <v:shape id="_x0000_s4724" style="position:absolute;left:6455;top:7311;width:51;height:38" coordorigin="6455,7311" coordsize="51,38" path="m6477,7350r2,-7l6486,7335r5,-4l6506,7311r-20,5l6477,7350xe" fillcolor="black" stroked="f">
              <v:path arrowok="t"/>
            </v:shape>
            <v:shape id="_x0000_s4723" style="position:absolute;left:6455;top:7311;width:51;height:38" coordorigin="6455,7311" coordsize="51,38" path="m6477,7388r-3,-12l6561,7376r,-5l6561,7365r-5,-21l6546,7328r-17,-13l6508,7311r-2,l6491,7331r10,-3l6518,7328r9,3l6532,7338r5,5l6539,7350r,9l6477,7359r,-9l6486,7316r-16,12l6466,7332r-8,17l6455,7371r,7l6460,7399r10,16l6472,7418r17,10l6510,7432r12,l6534,7427r8,-5l6551,7415r5,-10l6561,7393r-22,-2l6537,7400r-5,5l6527,7410r-5,2l6518,7415r-17,l6491,7412r-5,-7l6479,7398r-2,-10xe" fillcolor="black" stroked="f">
              <v:path arrowok="t"/>
            </v:shape>
            <v:shape id="_x0000_s4722" style="position:absolute;left:6575;top:7311;width:96;height:120" coordorigin="6575,7311" coordsize="96,120" path="m6602,7374r9,2l6626,7381r9,2l6642,7386r3,l6650,7388r2,5l6652,7403r-2,2l6645,7410r-5,2l6633,7415r-17,l6609,7412r-5,-2l6599,7405r-2,-7l6594,7391r-19,4l6578,7408r4,7l6592,7422r7,7l6611,7432r22,l6642,7429r8,-2l6657,7424r5,-4l6666,7412r3,-4l6671,7400r,-12l6669,7383r-3,-4l6664,7374r-5,-3l6654,7369r-7,-2l6638,7362r-12,-3l6616,7357r-7,-2l6604,7352r-2,l6599,7347r,-12l6604,7333r2,-5l6635,7328r5,5l6645,7335r2,5l6647,7347r19,-4l6666,7335r-2,-4l6659,7326r-2,-5l6652,7319r-7,-3l6638,7314r-8,-3l6609,7311r-5,3l6599,7316r-5,3l6592,7319r-5,4l6585,7326r-3,5l6580,7335r,20l6585,7359r2,5l6590,7369r7,2l6602,7374xe" fillcolor="black" stroked="f">
              <v:path arrowok="t"/>
            </v:shape>
            <v:shape id="_x0000_s4721" style="position:absolute;left:6686;top:7311;width:96;height:120" coordorigin="6686,7311" coordsize="96,120" path="m6705,7391r-19,4l6688,7408r5,7l6700,7422r10,7l6719,7432r24,l6753,7429r7,-2l6767,7424r5,-4l6774,7412r5,-4l6782,7400r,-12l6779,7383r-2,-4l6772,7374r-2,-3l6762,7369r-4,-2l6748,7362r-12,-3l6726,7357r-7,-2l6717,7355r-5,-3l6710,7347r-3,-4l6707,7338r3,-3l6714,7333r3,-5l6746,7328r4,5l6755,7335r3,5l6758,7347r19,-4l6774,7335r-2,-4l6770,7326r-3,-5l6762,7319r-7,-3l6748,7314r-7,-3l6719,7311r-5,3l6710,7316r-5,3l6702,7319r-4,4l6695,7326r-2,5l6690,7335r,20l6693,7359r5,5l6700,7369r7,2l6712,7374r10,2l6736,7381r10,2l6753,7386r2,l6760,7388r,17l6755,7410r-5,2l6743,7415r-17,l6719,7412r-5,-2l6710,7405r-3,-7l6705,7391xe" fillcolor="black" stroked="f">
              <v:path arrowok="t"/>
            </v:shape>
            <v:shape id="_x0000_s4720" style="position:absolute;left:6798;top:7311;width:103;height:120" coordorigin="6798,7311" coordsize="103,120" path="m6820,7350r3,-10l6825,7335r5,-2l6835,7328r24,l6866,7331r5,4l6875,7338r3,5l6878,7357r-7,2l6859,7362r-17,l6835,7364r-5,l6825,7367r-5,l6815,7369r-4,2l6808,7374r-5,5l6801,7383r-3,5l6798,7408r3,7l6808,7422r7,7l6818,7403r,-12l6823,7386r4,-3l6832,7381r5,-2l6844,7379r15,-3l6871,7374r7,-3l6878,7386r-3,7l6873,7398r-2,5l6866,7408r-5,2l6856,7415r-7,2l6835,7417r-8,-2l6825,7410r,22l6844,7432r7,-3l6859,7427r4,-3l6871,7420r7,-5l6880,7420r,4l6883,7429r19,l6899,7424r,-4l6897,7415r,-75l6895,7338r,-7l6892,7328r-2,-5l6887,7321r-4,-2l6875,7316r-4,-2l6861,7311r-19,l6835,7314r-8,2l6818,7319r-5,4l6808,7328r-2,5l6803,7338r-2,9l6820,7350xe" fillcolor="black" stroked="f">
              <v:path arrowok="t"/>
            </v:shape>
            <v:shape id="_x0000_s4719" style="position:absolute;left:6798;top:7311;width:103;height:120" coordorigin="6798,7311" coordsize="103,120" path="m6825,7432r,-22l6820,7408r-2,-5l6815,7429r10,3xe" fillcolor="black" stroked="f">
              <v:path arrowok="t"/>
            </v:shape>
            <v:shape id="_x0000_s4718" style="position:absolute;left:6926;top:7311;width:62;height:118" coordorigin="6926,7311" coordsize="62,118" path="m6943,7314r-17,l6926,7429r19,l6945,7359r2,-7l6950,7345r,-2l6952,7338r5,-3l6959,7333r5,-2l6971,7331r5,2l6981,7335r7,-16l6981,7314r-7,-3l6964,7311r-5,3l6955,7316r-3,3l6947,7323r-4,8l6943,7314xe" fillcolor="black" stroked="f">
              <v:path arrowok="t"/>
            </v:shape>
            <v:shape id="_x0000_s4717" style="position:absolute;left:6988;top:7314;width:106;height:161" coordorigin="6988,7314" coordsize="106,161" path="m6995,7453r3,19l7003,7475r14,l7022,7472r5,-2l7031,7468r5,-5l7039,7456r2,-5l7046,7444r5,-12l7094,7314r-19,l7048,7381r-2,7l7043,7398r-2,10l7039,7398r-3,-10l7034,7381r-24,-67l6988,7314r43,115l7029,7434r-2,7l7027,7446r-5,5l7017,7453r-5,3l7000,7456r-5,-3xe" fillcolor="black" stroked="f">
              <v:path arrowok="t"/>
            </v:shape>
            <v:shape id="_x0000_s4716" style="position:absolute;left:7159;top:7268;width:67;height:161" coordorigin="7159,7268" coordsize="67,161" path="m7195,7292r5,-5l7204,7285r10,l7219,7287r2,l7226,7271r-7,-3l7200,7268r-8,3l7188,7273r-5,2l7180,7280r-2,5l7176,7290r,24l7159,7314r,17l7176,7331r,98l7195,7429r,-98l7216,7331r,-17l7195,7314r,-22xe" fillcolor="black" stroked="f">
              <v:path arrowok="t"/>
            </v:shape>
            <v:shape id="_x0000_s4715" style="position:absolute;left:7224;top:7311;width:108;height:120" coordorigin="7224,7311" coordsize="108,120" path="m7245,7386r,-29l7248,7345r7,-7l7260,7331r9,-3l7288,7328r8,3l7303,7338r5,7l7313,7357r,14l7315,7420r5,-8l7325,7405r4,-10l7332,7383r,-18l7328,7344r-11,-16l7316,7327r-17,-12l7279,7311r-15,l7252,7316r-9,7l7235,7332r-8,17l7224,7371r,8l7230,7400r10,15l7258,7428r21,4l7260,7412r-5,-7l7248,7398r-3,-12xe" fillcolor="black" stroked="f">
              <v:path arrowok="t"/>
            </v:shape>
            <v:shape id="_x0000_s4714" style="position:absolute;left:7224;top:7311;width:108;height:120" coordorigin="7224,7311" coordsize="108,120" path="m7313,7371r,15l7308,7398r-5,7l7296,7412r-8,3l7269,7415r-9,-3l7279,7432r9,l7298,7429r7,-5l7315,7420r-2,-49xe" fillcolor="black" stroked="f">
              <v:path arrowok="t"/>
            </v:shape>
            <v:shape id="_x0000_s4713" style="position:absolute;left:7353;top:7311;width:62;height:118" coordorigin="7353,7311" coordsize="62,118" path="m7373,7429r,-70l7375,7352r2,-7l7377,7343r3,-5l7385,7335r2,-2l7392,7331r7,l7404,7333r5,2l7416,7319r-7,-5l7404,7311r-12,l7387,7314r-2,2l7380,7319r-5,4l7373,7331r,-17l7353,7314r,115l7373,7429xe" fillcolor="black" stroked="f">
              <v:path arrowok="t"/>
            </v:shape>
            <v:shape id="_x0000_s4712" style="position:absolute;left:7478;top:7275;width:55;height:154" coordorigin="7478,7275" coordsize="55,154" path="m7512,7314r,-39l7493,7285r,29l7478,7314r,17l7493,7331r,84l7495,7417r2,5l7502,7427r5,2l7533,7429r-2,-17l7521,7412r-4,-2l7512,7408r,-77l7531,7331r,-17l7512,7314xe" fillcolor="black" stroked="f">
              <v:path arrowok="t"/>
            </v:shape>
            <v:shape id="_x0000_s4711" style="position:absolute;left:7550;top:7271;width:94;height:159" coordorigin="7550,7271" coordsize="94,159" path="m7589,7311r-10,5l7569,7328r,-57l7550,7271r,158l7569,7429r,-79l7572,7345r2,-5l7579,7335r5,-2l7589,7331r4,-3l7608,7328r5,3l7617,7335r5,5l7622,7429r22,l7644,7345r-3,-10l7639,7331r-2,-5l7632,7321r-7,-5l7620,7314r-7,-3l7589,7311xe" fillcolor="black" stroked="f">
              <v:path arrowok="t"/>
            </v:shape>
            <v:shape id="_x0000_s4710" style="position:absolute;left:7665;top:7311;width:51;height:38" coordorigin="7665,7311" coordsize="51,38" path="m7687,7350r5,-7l7697,7335r7,-4l7716,7311r-20,5l7687,7350xe" fillcolor="black" stroked="f">
              <v:path arrowok="t"/>
            </v:shape>
            <v:shape id="_x0000_s4709" style="position:absolute;left:7665;top:7311;width:51;height:38" coordorigin="7665,7311" coordsize="51,38" path="m7687,7388r-2,-12l7771,7376r,-5l7771,7365r-4,-21l7757,7328r-18,-13l7718,7311r-2,l7704,7331r7,-3l7728,7328r9,3l7742,7338r5,5l7749,7350r,9l7687,7359r,-9l7696,7316r-16,12l7677,7332r-9,17l7665,7371r1,7l7670,7399r10,16l7683,7418r17,10l7721,7432r12,l7745,7427r7,-5l7761,7415r5,-10l7771,7393r-22,-2l7747,7400r-5,5l7737,7410r-4,2l7728,7415r-17,l7701,7412r-4,-7l7689,7398r-2,-10xe" fillcolor="black" stroked="f">
              <v:path arrowok="t"/>
            </v:shape>
            <v:shape id="_x0000_s4708" style="position:absolute;left:7855;top:7311;width:98;height:161" coordorigin="7855,7311" coordsize="98,161" path="m7874,7472r,-55l7879,7422r3,-17l7877,7398r-5,-12l7872,7357r5,-12l7882,7338r7,-7l7896,7326r-2,-12l7886,7316r-4,3l7877,7323r-3,5l7874,7314r-19,l7855,7472r19,xe" fillcolor="black" stroked="f">
              <v:path arrowok="t"/>
            </v:shape>
            <v:shape id="_x0000_s4707" style="position:absolute;left:7855;top:7311;width:98;height:161" coordorigin="7855,7311" coordsize="98,161" path="m7934,7371r,15l7932,7398r-7,7l7920,7412r-7,3l7896,7415r-7,-3l7882,7405r-3,17l7882,7424r7,3l7894,7429r4,3l7913,7432r9,-3l7930,7424r9,-4l7944,7412r5,-9l7954,7393r,-43l7949,7340r-5,-9l7939,7323r-7,-4l7925,7314r-10,-3l7898,7311r-4,3l7896,7326r17,l7920,7331r5,7l7932,7345r2,12l7934,7371xe" fillcolor="black" stroked="f">
              <v:path arrowok="t"/>
            </v:shape>
            <v:shape id="_x0000_s4706" style="position:absolute;left:7978;top:7314;width:94;height:118" coordorigin="7978,7314" coordsize="94,118" path="m7999,7403r,-5l7997,7395r,-81l7978,7314r,89l7980,7410r2,5l7985,7417r2,5l7992,7424r5,3l8004,7429r5,3l8017,7432r21,-6l8052,7412r,17l8071,7429r,-115l8050,7314r,79l8047,7398r-2,5l8043,7408r-5,2l8033,7412r-7,3l8014,7415r-5,-3l8006,7410r-4,-2l7999,7403xe" fillcolor="black" stroked="f">
              <v:path arrowok="t"/>
            </v:shape>
            <v:shape id="_x0000_s4705" style="position:absolute;left:8100;top:7311;width:62;height:118" coordorigin="8100,7311" coordsize="62,118" path="m8119,7429r,-70l8122,7352r,-7l8124,7343r3,-5l8129,7335r5,-2l8136,7331r10,l8151,7333r4,2l8163,7319r-8,-5l8148,7311r-9,l8134,7314r-5,2l8127,7319r-5,4l8117,7331r,-17l8100,7314r,115l8119,7429xe" fillcolor="black" stroked="f">
              <v:path arrowok="t"/>
            </v:shape>
            <v:shape id="_x0000_s4704" style="position:absolute;left:8175;top:7311;width:98;height:161" coordorigin="8175,7311" coordsize="98,161" path="m8194,7472r,-55l8196,7422r-2,-24l8191,7386r,-29l8194,7345r7,-7l8208,7331r7,-5l8230,7326r7,5l8244,7338r-2,-24l8235,7311r-17,l8211,7314r-5,2l8201,7319r-5,4l8191,7328r,-14l8175,7314r,158l8194,7472xe" fillcolor="black" stroked="f">
              <v:path arrowok="t"/>
            </v:shape>
            <v:shape id="_x0000_s4703" style="position:absolute;left:8175;top:7311;width:98;height:161" coordorigin="8175,7311" coordsize="98,161" path="m8196,7422r5,2l8206,7427r5,2l8215,7432r17,l8239,7429r10,-5l8256,7420r7,-8l8266,7403r5,-10l8273,7381r,-22l8271,7350r-3,-10l8263,7331r-4,-8l8249,7319r-7,-5l8244,7338r5,7l8254,7357r,29l8249,7398r-5,7l8237,7412r-7,3l8213,7415r-7,-3l8201,7405r-7,-7l8196,7422xe" fillcolor="black" stroked="f">
              <v:path arrowok="t"/>
            </v:shape>
            <v:shape id="_x0000_s4702" style="position:absolute;left:8290;top:7311;width:106;height:120" coordorigin="8290,7311" coordsize="106,120" path="m8309,7386r,-29l8312,7345r7,-7l8326,7331r7,-3l8352,7328r8,3l8367,7338r7,7l8376,7357r,14l8379,7420r7,-8l8388,7405r5,-10l8396,7383r-1,-18l8391,7344r-10,-16l8380,7327r-17,-12l8343,7311r-15,l8316,7316r-9,7l8300,7331r-8,18l8290,7371r,7l8294,7399r10,16l8322,7428r21,4l8324,7412r-5,-7l8312,7398r-3,-12xe" fillcolor="black" stroked="f">
              <v:path arrowok="t"/>
            </v:shape>
            <v:shape id="_x0000_s4701" style="position:absolute;left:8290;top:7311;width:106;height:120" coordorigin="8290,7311" coordsize="106,120" path="m8376,7371r,15l8372,7398r-5,7l8360,7412r-8,3l8333,7415r-9,-3l8343,7432r9,l8362,7429r7,-5l8379,7420r-3,-49xe" fillcolor="black" stroked="f">
              <v:path arrowok="t"/>
            </v:shape>
            <v:shape id="_x0000_s4700" style="position:absolute;left:8410;top:7311;width:96;height:120" coordorigin="8410,7311" coordsize="96,120" path="m8417,7359r5,5l8424,7369r8,2l8436,7374r10,2l8460,7381r10,2l8477,7386r3,l8484,7388r3,5l8487,7403r-3,2l8480,7410r-5,2l8468,7415r-17,l8444,7412r-5,-2l8434,7405r-2,-7l8429,7391r-19,4l8412,7408r5,7l8427,7422r7,7l8444,7432r24,l8477,7429r7,-2l8492,7424r4,-4l8499,7412r5,-4l8506,7400r,-12l8504,7383r-3,-4l8499,7374r-5,-3l8489,7369r-7,-2l8472,7362r-12,-3l8451,7357r-7,-2l8439,7352r-3,l8434,7347r-2,-4l8432,7338r2,-3l8439,7333r2,-5l8470,7328r5,5l8480,7335r2,5l8482,7347r19,-4l8499,7335r,-4l8494,7326r-2,-5l8487,7319r-7,-3l8472,7314r-7,-3l8444,7311r-5,3l8434,7316r-5,3l8427,7319r-5,4l8420,7326r-3,5l8415,7335r,20l8417,7359xe" fillcolor="black" stroked="f">
              <v:path arrowok="t"/>
            </v:shape>
            <v:shape id="_x0000_s4699" style="position:absolute;left:8523;top:7311;width:103;height:120" coordorigin="8523,7311" coordsize="103,120" path="m8542,7388r,-12l8626,7376r,-5l8626,7365r-4,-21l8612,7328r-10,-12l8590,7311r-17,l8559,7331r7,-3l8585,7328r7,3l8600,7338r4,5l8607,7350r,9l8542,7359r2,-9l8553,7316r-16,12l8534,7332r-9,17l8523,7371r,7l8527,7399r10,16l8555,7428r21,4l8590,7432r10,-5l8609,7422r7,-7l8624,7405r2,-12l8607,7391r-3,9l8600,7405r-5,5l8590,7412r-7,3l8566,7415r-7,-3l8552,7405r-5,-7l8542,7388xe" fillcolor="black" stroked="f">
              <v:path arrowok="t"/>
            </v:shape>
            <v:shape id="_x0000_s4698" style="position:absolute;left:8523;top:7311;width:103;height:120" coordorigin="8523,7311" coordsize="103,120" path="m8544,7350r3,-7l8554,7335r5,-4l8573,7311r-20,5l8544,7350xe" fillcolor="black" stroked="f">
              <v:path arrowok="t"/>
            </v:shape>
            <v:shape id="_x0000_s4697" style="position:absolute;left:8643;top:7311;width:96;height:120" coordorigin="8643,7311" coordsize="96,120" path="m8650,7415r7,7l8667,7429r9,3l8700,7432r8,-3l8715,7427r7,-3l8729,7420r3,-8l8736,7408r3,-8l8739,7388r-3,-5l8734,7379r-5,-5l8727,7371r-7,-2l8715,7367r-10,-5l8691,7359r-10,-2l8676,7355r-2,l8669,7352r-2,-5l8664,7343r,-5l8667,7335r5,-2l8674,7328r29,l8708,7333r4,2l8715,7340r,7l8734,7343r-2,-8l8729,7331r-2,-5l8724,7321r-4,-2l8712,7316r-7,-2l8698,7311r-22,l8672,7314r-5,2l8662,7319r-2,l8655,7323r-3,3l8650,7331r-2,4l8645,7340r,10l8648,7355r2,4l8652,7364r5,5l8662,7371r7,3l8679,7376r14,5l8703,7383r7,3l8715,7388r2,5l8717,7403r-2,2l8712,7410r-4,2l8700,7415r-16,l8676,7412r-4,-2l8667,7405r-3,-7l8662,7391r-19,4l8645,7408r5,7xe" fillcolor="black" stroked="f">
              <v:path arrowok="t"/>
            </v:shape>
            <v:shape id="_x0000_s4696" style="position:absolute;left:8809;top:7268;width:67;height:161" coordorigin="8809,7268" coordsize="67,161" path="m8847,7314r,-22l8852,7287r5,-2l8866,7285r3,2l8873,7287r3,-16l8869,7268r-20,l8842,7271r-5,2l8833,7275r-3,5l8828,7285r,29l8809,7314r,17l8828,7331r,98l8847,7429r,-98l8869,7331r,-17l8847,7314xe" fillcolor="black" stroked="f">
              <v:path arrowok="t"/>
            </v:shape>
            <v:shape id="_x0000_s4695" style="position:absolute;left:8876;top:7311;width:108;height:120" coordorigin="8876,7311" coordsize="108,120" path="m8895,7386r,-29l8900,7345r5,-7l8912,7331r7,-3l8938,7328r10,3l8953,7338r7,7l8962,7357r,14l8965,7420r7,-8l8977,7405r4,-10l8984,7383r,-19l8978,7344r-11,-16l8950,7315r-21,-4l8914,7311r-12,5l8893,7323r-7,8l8878,7349r-2,22l8876,7378r4,21l8890,7415r19,13l8929,7432r-17,-20l8905,7405r-5,-7l8895,7386xe" fillcolor="black" stroked="f">
              <v:path arrowok="t"/>
            </v:shape>
            <v:shape id="_x0000_s4694" style="position:absolute;left:8876;top:7311;width:108;height:120" coordorigin="8876,7311" coordsize="108,120" path="m8962,7371r,15l8960,7398r-7,7l8948,7412r-10,3l8919,7415r-7,-3l8929,7432r9,l8948,7429r9,-5l8965,7420r-3,-49xe" fillcolor="black" stroked="f">
              <v:path arrowok="t"/>
            </v:shape>
            <v:shape id="_x0000_s4693" style="position:absolute;left:9005;top:7311;width:63;height:118" coordorigin="9005,7311" coordsize="63,118" path="m9022,7314r-17,l9005,7429r20,l9025,7352r2,-7l9029,7343r3,-5l9034,7335r5,-2l9042,7331r9,l9056,7333r5,2l9068,7319r-7,-5l9054,7311r-10,l9039,7314r-5,2l9032,7319r-5,4l9022,7331r,-17xe" fillcolor="black" stroked="f">
              <v:path arrowok="t"/>
            </v:shape>
            <v:shape id="_x0000_s4692" style="position:absolute;left:9126;top:7314;width:156;height:115" coordorigin="9126,7314" coordsize="156,115" path="m9162,7429r19,l9205,7340r5,19l9226,7429r22,l9282,7314r-17,l9243,7381r-5,22l9231,7381r-17,-67l9195,7314r-19,67l9174,7395r-3,8l9171,7405r-7,-24l9147,7314r-21,l9162,7429xe" fillcolor="black" stroked="f">
              <v:path arrowok="t"/>
            </v:shape>
            <v:shape id="_x0000_s4691" style="position:absolute;left:9299;top:7271;width:94;height:159" coordorigin="9299,7271" coordsize="94,159" path="m9339,7311r-12,5l9318,7328r,-57l9299,7271r,158l9318,7429r,-72l9320,7350r3,-5l9323,7340r4,-5l9332,7333r5,-2l9342,7328r14,l9361,7331r5,4l9371,7340r2,7l9373,7429r19,l9392,7345r-2,-10l9387,7331r-2,-5l9380,7321r-5,-5l9368,7314r-7,-3l9339,7311xe" fillcolor="black" stroked="f">
              <v:path arrowok="t"/>
            </v:shape>
            <v:shape id="_x0000_s4690" style="position:absolute;left:9421;top:7271;width:19;height:159" coordorigin="9421,7271" coordsize="19,159" path="m9421,7271r,21l9440,7292r,-21l9421,7271xe" fillcolor="black" stroked="f">
              <v:path arrowok="t"/>
            </v:shape>
            <v:shape id="_x0000_s4689" style="position:absolute;left:9421;top:7271;width:19;height:159" coordorigin="9421,7271" coordsize="19,159" path="m9421,7314r,115l9440,7429r,-115l9421,7314xe" fillcolor="black" stroked="f">
              <v:path arrowok="t"/>
            </v:shape>
            <v:shape id="_x0000_s4688" style="position:absolute;left:9431;top:7272;width:0;height:157" coordorigin="9431,7272" coordsize="0,157" path="m9431,7272r,157e" filled="f" strokeweight="1.06pt">
              <v:path arrowok="t"/>
            </v:shape>
            <v:shape id="_x0000_s4687" style="position:absolute;left:9464;top:7311;width:99;height:120" coordorigin="9464,7311" coordsize="99,120" path="m9500,7331r7,-3l9524,7328r5,3l9534,7333r5,5l9541,7343r2,7l9563,7347r-3,-12l9555,7328r-9,-7l9539,7314r-10,-3l9507,7311r-9,3l9488,7319r-7,4l9474,7331r-3,9l9467,7350r-3,9l9464,7371r,7l9469,7399r10,16l9496,7428r21,4l9529,7432r10,-5l9548,7420r7,-8l9563,7403r,-15l9543,7386r,9l9541,7403r-7,5l9529,7412r-5,3l9507,7415r-9,-3l9493,7405r-7,-7l9483,7386r,-29l9488,7345r5,-7l9500,7331xe" fillcolor="black" stroked="f">
              <v:path arrowok="t"/>
            </v:shape>
            <v:shape id="_x0000_s4686" style="position:absolute;left:9579;top:7271;width:94;height:159" coordorigin="9579,7271" coordsize="94,159" path="m9620,7311r-12,5l9599,7328r,-57l9579,7271r,158l9599,7429r,-72l9601,7350r2,-5l9606,7340r2,-5l9613,7333r5,-2l9625,7328r12,l9644,7331r3,4l9651,7340r3,7l9654,7429r19,l9673,7345r-2,-10l9668,7331r-2,-5l9661,7321r-5,-5l9649,7314r-7,-3l9620,7311xe" fillcolor="black" stroked="f">
              <v:path arrowok="t"/>
            </v:shape>
            <v:shape id="_x0000_s4685" style="position:absolute;left:9750;top:7314;width:156;height:115" coordorigin="9750,7314" coordsize="156,115" path="m9784,7429r21,l9827,7340r5,19l9851,7429r19,l9906,7314r-19,l9868,7381r-8,22l9856,7381r-17,-67l9820,7314r-20,67l9798,7395r-2,8l9796,7405r-8,-24l9769,7314r-19,l9784,7429xe" fillcolor="black" stroked="f">
              <v:path arrowok="t"/>
            </v:shape>
            <v:shape id="_x0000_s4684" style="position:absolute;left:9916;top:7311;width:51;height:38" coordorigin="9916,7311" coordsize="51,38" path="m9937,7350r5,-7l9947,7335r7,-4l9966,7311r-20,5l9937,7350xe" fillcolor="black" stroked="f">
              <v:path arrowok="t"/>
            </v:shape>
            <v:shape id="_x0000_s4683" style="position:absolute;left:9916;top:7311;width:51;height:38" coordorigin="9916,7311" coordsize="51,38" path="m9937,7388r-2,-12l10021,7376r,-5l10021,7365r-4,-21l10007,7328r-18,-13l9968,7311r-2,l9954,7331r7,-3l9980,7328r8,3l9992,7338r5,5l10000,7350r,9l9937,7359r,-9l9946,7316r-16,12l9927,7332r-9,17l9916,7371r,7l9920,7399r10,16l9933,7418r17,10l9971,7432r12,l9995,7427r7,-5l10012,7415r4,-10l10021,7393r-21,-2l9997,7400r-5,5l9988,7410r-5,2l9978,7415r-17,l9954,7412r-7,-7l9940,7398r-3,-10xe" fillcolor="black" stroked="f">
              <v:path arrowok="t"/>
            </v:shape>
            <v:shape id="_x0000_s4682" style="position:absolute;left:2169;top:7612;width:108;height:120" coordorigin="2169,7612" coordsize="108,120" path="m2188,7686r,-29l2193,7645r4,-7l2205,7631r7,-3l2231,7628r10,3l2245,7638r8,7l2255,7657r,15l2257,7720r8,-8l2269,7705r5,-9l2277,7684r-1,-19l2271,7644r-11,-16l2242,7615r-21,-3l2207,7612r-12,4l2185,7624r-6,8l2171,7649r-2,23l2169,7678r4,21l2183,7715r18,13l2221,7732r-16,-20l2197,7705r-4,-7l2188,7686xe" fillcolor="black" stroked="f">
              <v:path arrowok="t"/>
            </v:shape>
            <v:shape id="_x0000_s4681" style="position:absolute;left:2169;top:7612;width:108;height:120" coordorigin="2169,7612" coordsize="108,120" path="m2255,7672r,14l2253,7698r-8,7l2241,7712r-10,3l2212,7715r-7,-3l2221,7732r10,l2241,7729r9,-4l2257,7720r-2,-48xe" fillcolor="black" stroked="f">
              <v:path arrowok="t"/>
            </v:shape>
            <v:shape id="_x0000_s4680" style="position:absolute;left:2298;top:7612;width:63;height:118" coordorigin="2298,7612" coordsize="63,118" path="m2315,7614r-17,l2298,7729r19,l2317,7652r3,-7l2322,7643r3,-5l2327,7636r5,-3l2334,7631r10,l2349,7633r5,3l2361,7619r-7,-5l2346,7612r-9,l2332,7614r-5,2l2325,7619r-5,5l2315,7631r,-17xe" fillcolor="black" stroked="f">
              <v:path arrowok="t"/>
            </v:shape>
            <v:shape id="_x0000_s4679" style="position:absolute;left:2373;top:7571;width:19;height:159" coordorigin="2373,7571" coordsize="19,159" path="m2373,7571r,21l2392,7592r,-21l2373,7571xe" fillcolor="black" stroked="f">
              <v:path arrowok="t"/>
            </v:shape>
            <v:shape id="_x0000_s4678" style="position:absolute;left:2373;top:7571;width:19;height:159" coordorigin="2373,7571" coordsize="19,159" path="m2373,7614r,115l2392,7729r,-115l2373,7614xe" fillcolor="black" stroked="f">
              <v:path arrowok="t"/>
            </v:shape>
            <v:shape id="_x0000_s4677" style="position:absolute;left:2382;top:7572;width:0;height:157" coordorigin="2382,7572" coordsize="0,157" path="m2382,7572r,157e" filled="f" strokeweight="1.06pt">
              <v:path arrowok="t"/>
            </v:shape>
            <v:shape id="_x0000_s4676" style="position:absolute;left:2414;top:7612;width:74;height:163" coordorigin="2414,7612" coordsize="74,163" path="m2476,7612r-14,l2464,7628r10,l2481,7631r7,-15l2476,7612xe" fillcolor="black" stroked="f">
              <v:path arrowok="t"/>
            </v:shape>
            <v:shape id="_x0000_s4675" style="position:absolute;left:2414;top:7612;width:74;height:163" coordorigin="2414,7612" coordsize="74,163" path="m2514,7614r-19,l2495,7628r-7,-12l2481,7631r5,7l2493,7645r2,12l2495,7684r-2,12l2486,7703r-5,7l2474,7712r-20,l2447,7710r-5,-7l2435,7696r-2,-12l2433,7655r2,-10l2442,7638r5,-7l2454,7628r10,l2462,7612r-10,l2442,7614r-7,5l2428,7624r-5,7l2418,7640r-2,10l2414,7660r,14l2417,7694r9,18l2435,7722r12,7l2476,7729r10,-4l2493,7715r2,12l2493,7734r,5l2490,7746r-2,5l2483,7753r-5,5l2447,7758r-5,-5l2438,7751r,-5l2435,7741r-19,-2l2416,7751r5,10l2428,7765r10,8l2450,7775r24,l2483,7773r7,-5l2500,7765r5,-7l2507,7751r5,-7l2514,7732r,-118xe" fillcolor="black" stroked="f">
              <v:path arrowok="t"/>
            </v:shape>
            <v:shape id="_x0000_s4674" style="position:absolute;left:2543;top:7571;width:19;height:159" coordorigin="2543,7571" coordsize="19,159" path="m2543,7571r,21l2562,7592r,-21l2543,7571xe" fillcolor="black" stroked="f">
              <v:path arrowok="t"/>
            </v:shape>
            <v:shape id="_x0000_s4673" style="position:absolute;left:2543;top:7571;width:19;height:159" coordorigin="2543,7571" coordsize="19,159" path="m2543,7614r,115l2562,7729r,-115l2543,7614xe" fillcolor="black" stroked="f">
              <v:path arrowok="t"/>
            </v:shape>
            <v:shape id="_x0000_s4672" style="position:absolute;left:2553;top:7572;width:0;height:157" coordorigin="2553,7572" coordsize="0,157" path="m2553,7572r,157e" filled="f" strokeweight="1.06pt">
              <v:path arrowok="t"/>
            </v:shape>
            <v:shape id="_x0000_s4671" style="position:absolute;left:2591;top:7612;width:94;height:118" coordorigin="2591,7612" coordsize="94,118" path="m2682,7633r-2,-5l2678,7626r-3,-5l2670,7619r-7,-3l2658,7614r-7,-2l2643,7612r-20,5l2608,7631r,-17l2591,7614r,115l2610,7729r,-77l2613,7643r7,-7l2625,7631r7,-3l2646,7628r5,3l2654,7633r4,3l2663,7640r,5l2666,7652r,77l2685,7729r,-86l2682,7640r,-7xe" fillcolor="black" stroked="f">
              <v:path arrowok="t"/>
            </v:shape>
            <v:shape id="_x0000_s4670" style="position:absolute;left:2706;top:7612;width:106;height:120" coordorigin="2706,7612" coordsize="106,120" path="m2730,7650r3,-10l2735,7636r5,-3l2742,7628r27,l2776,7631r5,5l2786,7638r2,5l2788,7652r-2,5l2778,7660r-9,2l2752,7662r-7,2l2740,7664r-5,3l2730,7667r-4,2l2721,7672r-5,2l2714,7679r-3,5l2709,7688r-3,5l2706,7708r5,7l2718,7722r5,7l2733,7732r-5,-29l2728,7691r5,-5l2738,7684r4,-3l2747,7679r7,l2769,7676r12,-2l2786,7672r,21l2783,7698r-2,5l2781,7720r7,-5l2788,7720r2,5l2793,7729r19,l2810,7725r-3,-5l2807,7648r-2,-8l2805,7631r-3,-3l2800,7624r-5,-3l2793,7619r-7,-3l2781,7614r-10,-2l2752,7612r-7,2l2735,7616r-7,3l2723,7624r-5,4l2716,7633r-2,5l2711,7648r19,2xe" fillcolor="black" stroked="f">
              <v:path arrowok="t"/>
            </v:shape>
            <v:shape id="_x0000_s4669" style="position:absolute;left:2706;top:7612;width:106;height:120" coordorigin="2706,7612" coordsize="106,120" path="m2742,7717r-4,-2l2733,7710r-3,-2l2728,7703r5,29l2754,7732r8,-3l2769,7727r5,-2l2781,7720r,-17l2776,7708r-5,2l2764,7715r-5,2l2742,7717xe" fillcolor="black" stroked="f">
              <v:path arrowok="t"/>
            </v:shape>
            <v:shape id="_x0000_s4668" style="position:absolute;left:2845;top:7572;width:0;height:158" coordorigin="2845,7572" coordsize="0,158" path="m2845,7572r,158e" filled="f" strokeweight="1.18pt">
              <v:path arrowok="t"/>
            </v:shape>
            <v:shape id="_x0000_s4667" style="position:absolute;left:2896;top:7572;width:0;height:158" coordorigin="2896,7572" coordsize="0,158" path="m2896,7572r,158e" filled="f" strokeweight="1.18pt">
              <v:path arrowok="t"/>
            </v:shape>
            <v:shape id="_x0000_s4666" style="position:absolute;left:2923;top:7614;width:106;height:161" coordorigin="2923,7614" coordsize="106,161" path="m2932,7753r,20l2937,7775r14,l2956,7773r5,-3l2966,7768r5,-5l2973,7756r2,-5l2980,7744r5,-12l3028,7614r-19,l2985,7681r-5,7l2978,7698r-3,10l2973,7698r-2,-10l2968,7681r-24,-67l2923,7614r43,115l2966,7734r-5,7l2961,7746r-2,3l2956,7753r-5,l2947,7756r-12,l2932,7753xe" fillcolor="black" stroked="f">
              <v:path arrowok="t"/>
            </v:shape>
            <v:shape id="_x0000_s4665" style="position:absolute;left:3100;top:7612;width:98;height:120" coordorigin="3100,7612" coordsize="98,120" path="m3101,7678r4,21l3115,7715r9,12l3136,7732r27,l3175,7727r7,-7l3192,7712r4,-9l3199,7688r-19,-2l3177,7696r-2,7l3170,7708r-5,4l3158,7715r-17,l3134,7712r-5,-7l3122,7698r-2,-12l3120,7657r2,-12l3129,7638r5,-7l3144,7628r14,l3165,7631r3,2l3172,7638r5,5l3177,7650r19,-2l3194,7636r-5,-8l3182,7621r-7,-7l3163,7612r-22,l3132,7614r-8,5l3115,7624r-5,7l3105,7640r-5,10l3100,7672r1,6xe" fillcolor="black" stroked="f">
              <v:path arrowok="t"/>
            </v:shape>
            <v:shape id="_x0000_s4664" style="position:absolute;left:3208;top:7612;width:106;height:120" coordorigin="3208,7612" coordsize="106,120" path="m3228,7686r,-29l3232,7645r5,-7l3244,7631r8,-3l3271,7628r7,3l3285,7638r7,7l3295,7657r,15l3297,7720r7,-8l3309,7705r3,-9l3314,7684r,-19l3310,7645r-10,-17l3282,7615r-21,-3l3247,7612r-12,4l3225,7624r-7,8l3211,7649r-3,23l3209,7678r4,21l3223,7715r18,13l3261,7732r-17,-20l3237,7705r-7,-7l3228,7686xe" fillcolor="black" stroked="f">
              <v:path arrowok="t"/>
            </v:shape>
            <v:shape id="_x0000_s4663" style="position:absolute;left:3208;top:7612;width:106;height:120" coordorigin="3208,7612" coordsize="106,120" path="m3295,7672r,14l3292,7698r-7,7l3278,7712r-7,3l3252,7715r-8,-3l3261,7732r10,l3280,7729r10,-4l3297,7720r-2,-48xe" fillcolor="black" stroked="f">
              <v:path arrowok="t"/>
            </v:shape>
            <v:shape id="_x0000_s4662" style="position:absolute;left:3347;top:7572;width:0;height:158" coordorigin="3347,7572" coordsize="0,158" path="m3347,7572r,158e" filled="f" strokeweight="1.18pt">
              <v:path arrowok="t"/>
            </v:shape>
            <v:shape id="_x0000_s4661" style="position:absolute;left:3397;top:7572;width:0;height:158" coordorigin="3397,7572" coordsize="0,158" path="m3397,7572r,158e" filled="f" strokeweight="1.18pt">
              <v:path arrowok="t"/>
            </v:shape>
            <v:shape id="_x0000_s4660" style="position:absolute;left:3429;top:7612;width:51;height:38" coordorigin="3429,7612" coordsize="51,38" path="m3451,7650r2,-7l3461,7636r4,-5l3480,7612r-21,4l3451,7650xe" fillcolor="black" stroked="f">
              <v:path arrowok="t"/>
            </v:shape>
            <v:shape id="_x0000_s4659" style="position:absolute;left:3429;top:7612;width:51;height:38" coordorigin="3429,7612" coordsize="51,38" path="m3429,7672r1,6l3434,7699r10,16l3447,7718r16,11l3485,7732r12,l3509,7727r7,-5l3525,7715r5,-10l3533,7693r-20,-2l3511,7700r-5,5l3501,7710r-4,2l3492,7715r-17,l3465,7712r-4,-7l3453,7698r-4,-10l3449,7676r86,l3535,7672r,-7l3530,7644r-9,-16l3502,7615r-20,-3l3480,7612r-15,19l3473,7628r19,l3501,7631r5,7l3511,7643r2,7l3513,7660r-62,l3451,7650r8,-34l3444,7628r-4,4l3432,7649r-3,23xe" fillcolor="black" stroked="f">
              <v:path arrowok="t"/>
            </v:shape>
            <v:shape id="_x0000_s4658" style="position:absolute;left:3552;top:7612;width:99;height:120" coordorigin="3552,7612" coordsize="99,120" path="m3554,7650r-2,10l3552,7672r,6l3556,7699r10,16l3584,7728r21,4l3617,7732r9,-5l3636,7720r7,-8l3650,7703r,-15l3633,7686r-2,10l3629,7703r-8,5l3617,7712r-5,3l3595,7715r-10,-3l3581,7705r-5,-7l3571,7686r,-29l3576,7645r5,-7l3588,7631r7,-3l3612,7628r5,3l3621,7633r5,5l3629,7643r2,7l3650,7648r-2,-12l3643,7628r-10,-7l3626,7614r-9,-2l3595,7612r-10,2l3576,7619r-7,5l3561,7631r-2,9l3554,7650xe" fillcolor="black" stroked="f">
              <v:path arrowok="t"/>
            </v:shape>
            <v:shape id="_x0000_s4657" style="position:absolute;left:3657;top:7576;width:55;height:154" coordorigin="3657,7576" coordsize="55,154" path="m3713,7729r-3,-17l3701,7712r-5,-2l3691,7708r,-77l3710,7631r,-17l3691,7614r,-38l3672,7585r,29l3657,7614r,17l3672,7631r,84l3674,7717r,5l3679,7725r2,2l3686,7729r27,xe" fillcolor="black" stroked="f">
              <v:path arrowok="t"/>
            </v:shape>
            <v:shape id="_x0000_s4656" style="position:absolute;left:3722;top:7612;width:51;height:38" coordorigin="3722,7612" coordsize="51,38" path="m3744,7650r5,-7l3753,7636r8,-5l3773,7612r-20,4l3744,7650xe" fillcolor="black" stroked="f">
              <v:path arrowok="t"/>
            </v:shape>
            <v:shape id="_x0000_s4655" style="position:absolute;left:3722;top:7612;width:51;height:38" coordorigin="3722,7612" coordsize="51,38" path="m3744,7688r-3,-12l3828,7676r,-4l3828,7665r-5,-21l3813,7628r-17,-13l3775,7612r-2,l3761,7631r7,-3l3785,7628r9,3l3799,7638r5,5l3806,7650r,10l3744,7660r,-10l3753,7616r-16,12l3733,7632r-8,17l3722,7672r,6l3727,7699r10,16l3740,7718r16,11l3777,7732r12,l3801,7727r8,-5l3818,7715r5,-10l3828,7693r-22,-2l3804,7700r-5,5l3794,7710r-5,2l3785,7715r-17,l3758,7712r-5,-7l3746,7698r-2,-10xe" fillcolor="black" stroked="f">
              <v:path arrowok="t"/>
            </v:shape>
            <v:shape id="_x0000_s4654" style="position:absolute;left:3845;top:7571;width:98;height:161" coordorigin="3845,7571" coordsize="98,161" path="m3864,7657r2,-38l3859,7624r-5,7l3850,7640r-3,10l3845,7660r,24l3847,7693r3,10l3854,7712r8,8l3869,7725r7,4l3883,7732r24,l3919,7725r7,-10l3926,7729r17,l3943,7571r-19,l3924,7628r-2,-4l3922,7645r4,12l3926,7688r-4,10l3917,7705r-5,7l3905,7715r-17,l3881,7712r-7,-7l3866,7698r-2,-12l3864,7657xe" fillcolor="black" stroked="f">
              <v:path arrowok="t"/>
            </v:shape>
            <v:shape id="_x0000_s4653" style="position:absolute;left:3845;top:7571;width:98;height:161" coordorigin="3845,7571" coordsize="98,161" path="m3864,7657r2,-12l3874,7638r4,-7l3886,7628r16,l3910,7631r7,7l3922,7645r,-21l3917,7619r-5,-3l3905,7614r-5,-2l3883,7612r-9,2l3866,7619r-2,38xe" fillcolor="black" stroked="f">
              <v:path arrowok="t"/>
            </v:shape>
            <v:shape id="_x0000_s4652" style="position:absolute;left:4034;top:7571;width:19;height:159" coordorigin="4034,7571" coordsize="19,159" path="m4034,7571r,21l4054,7592r,-21l4034,7571xe" fillcolor="black" stroked="f">
              <v:path arrowok="t"/>
            </v:shape>
            <v:shape id="_x0000_s4651" style="position:absolute;left:4034;top:7571;width:19;height:159" coordorigin="4034,7571" coordsize="19,159" path="m4034,7614r,115l4054,7729r,-115l4034,7614xe" fillcolor="black" stroked="f">
              <v:path arrowok="t"/>
            </v:shape>
            <v:shape id="_x0000_s4650" style="position:absolute;left:4044;top:7572;width:0;height:157" coordorigin="4044,7572" coordsize="0,157" path="m4044,7572r,157e" filled="f" strokeweight="1.06pt">
              <v:path arrowok="t"/>
            </v:shape>
            <v:shape id="_x0000_s4649" style="position:absolute;left:4073;top:7576;width:55;height:154" coordorigin="4073,7576" coordsize="55,154" path="m4107,7614r,-38l4087,7585r,29l4073,7614r,17l4087,7631r,84l4090,7717r2,5l4097,7727r5,2l4128,7729r-2,-17l4114,7712r-3,-2l4107,7708r,-77l4126,7631r,-17l4107,7614xe" fillcolor="black" stroked="f">
              <v:path arrowok="t"/>
            </v:shape>
            <v:shape id="_x0000_s4648" style="position:absolute;left:4150;top:7718;width:24;height:0" coordorigin="4150,7718" coordsize="24,0" path="m4150,7718r24,e" filled="f" strokeweight="1.3pt">
              <v:path arrowok="t"/>
            </v:shape>
            <v:shape id="_x0000_s4647" style="position:absolute;left:1820;top:7876;width:156;height:154" coordorigin="1820,7876" coordsize="156,154" path="m1820,7876r,132l1842,8008r,21l1976,8029r,-134l1955,7895r,-19l1950,7881r,122l1827,8003r-7,-127xe" fillcolor="black" stroked="f">
              <v:path arrowok="t"/>
            </v:shape>
            <v:shape id="_x0000_s4646" style="position:absolute;left:1820;top:7876;width:156;height:154" coordorigin="1820,7876" coordsize="156,154" path="m1827,7881r123,l1955,7876r-135,l1827,8003r,-122xe" fillcolor="black" stroked="f">
              <v:path arrowok="t"/>
            </v:shape>
            <v:shape id="_x0000_s4645" style="position:absolute;left:2161;top:7871;width:144;height:158" coordorigin="2161,7871" coordsize="144,158" path="m2281,7871r-28,46l2245,7929r-7,9l2236,7945r-7,-9l2224,7929r-5,-10l2188,7871r-27,l2224,7962r,67l2243,8029r,-67l2305,7871r-24,xe" fillcolor="black" stroked="f">
              <v:path arrowok="t"/>
            </v:shape>
            <v:shape id="_x0000_s4644" style="position:absolute;left:2296;top:7912;width:106;height:120" coordorigin="2296,7912" coordsize="106,120" path="m2315,7986r,-29l2317,7945r8,-7l2332,7931r7,-2l2358,7929r8,2l2373,7938r7,7l2382,7957r,15l2385,8020r7,-7l2397,8005r2,-9l2402,7984r-1,-18l2397,7945r-10,-16l2370,7915r-21,-3l2334,7912r-12,5l2313,7924r-7,8l2298,7949r-2,23l2296,7979r4,21l2310,8015r18,13l2349,8032r-17,-19l2325,8005r-8,-7l2315,7986xe" fillcolor="black" stroked="f">
              <v:path arrowok="t"/>
            </v:shape>
            <v:shape id="_x0000_s4643" style="position:absolute;left:2296;top:7912;width:106;height:120" coordorigin="2296,7912" coordsize="106,120" path="m2382,7972r,14l2380,7998r-7,7l2366,8013r-8,2l2339,8015r-7,-2l2349,8032r9,l2368,8029r10,-4l2385,8020r-3,-48xe" fillcolor="black" stroked="f">
              <v:path arrowok="t"/>
            </v:shape>
            <v:shape id="_x0000_s4642" style="position:absolute;left:2426;top:7914;width:91;height:118" coordorigin="2426,7914" coordsize="91,118" path="m2445,7914r-19,l2426,8003r2,7l2428,8015r5,2l2435,8022r5,3l2445,8027r5,2l2457,8032r8,l2484,8026r16,-13l2500,8029r17,l2517,7914r-19,l2498,7993r-3,5l2493,8003r-5,5l2483,8010r-5,3l2474,8015r-12,l2457,8013r-5,-3l2450,8008r-3,-5l2445,7998r,-84xe" fillcolor="black" stroked="f">
              <v:path arrowok="t"/>
            </v:shape>
            <v:shape id="_x0000_s4641" style="position:absolute;left:2608;top:7912;width:94;height:118" coordorigin="2608,7912" coordsize="94,118" path="m2627,7953r5,-10l2637,7936r7,-5l2649,7929r14,l2668,7931r2,2l2675,7936r5,5l2680,7945r2,8l2682,8029r20,l2702,7943r-3,-2l2699,7933r-2,-4l2694,7926r-2,-5l2687,7919r-7,-2l2675,7914r-7,-2l2660,7912r-20,6l2625,7931r,-17l2608,7914r,115l2627,8029r,-76xe" fillcolor="black" stroked="f">
              <v:path arrowok="t"/>
            </v:shape>
            <v:shape id="_x0000_s4640" style="position:absolute;left:2723;top:7986;width:33;height:116" coordorigin="2723,7986" coordsize="33,116" path="m2756,8028r-4,-23l2747,7998r-5,-12l2739,8017r17,11xe" fillcolor="black" stroked="f">
              <v:path arrowok="t"/>
            </v:shape>
            <v:shape id="_x0000_s4639" style="position:absolute;left:2723;top:7986;width:33;height:116" coordorigin="2723,7986" coordsize="33,116" path="m2776,8015r-10,l2759,8013r-7,-8l2756,8028r20,4l2788,8032r7,-3l2805,8025r7,-5l2819,8013r5,-8l2829,7996r2,-12l2831,7965r-4,-21l2814,7929r-17,-14l2776,7912r-12,l2752,7917r-10,7l2735,7932r-9,18l2723,7972r,7l2728,8000r10,15l2742,7986r,-29l2747,7945r5,-7l2759,7931r7,-2l2786,7929r9,2l2800,7938r7,7l2810,7957r,29l2807,7998r-7,7l2795,8013r-9,2l2776,8015xe" fillcolor="black" stroked="f">
              <v:path arrowok="t"/>
            </v:shape>
            <v:shape id="_x0000_s4638" style="position:absolute;left:2924;top:7872;width:0;height:158" coordorigin="2924,7872" coordsize="0,158" path="m2924,7872r,158e" filled="f" strokeweight="1.18pt">
              <v:path arrowok="t"/>
            </v:shape>
            <v:shape id="_x0000_s4637" style="position:absolute;left:2956;top:7912;width:106;height:120" coordorigin="2956,7912" coordsize="106,120" path="m2975,7986r,-29l2983,7917r-10,7l2966,7932r-7,17l2956,7972r,7l2961,8000r10,15l2989,8028r20,4l2992,8013r-7,-8l2980,7998r-5,-12xe" fillcolor="black" stroked="f">
              <v:path arrowok="t"/>
            </v:shape>
            <v:shape id="_x0000_s4636" style="position:absolute;left:2956;top:7912;width:106;height:120" coordorigin="2956,7912" coordsize="106,120" path="m3009,7912r-14,l2983,7917r-8,40l2980,7945r5,-7l2992,7931r7,-2l3019,7929r9,2l3033,7938r7,7l3043,7957r,29l3040,7998r-7,7l3028,8013r-9,2l2999,8015r-7,-2l3009,8032r10,l3028,8029r10,-4l3045,8020r7,-7l3057,8005r5,-9l3062,7966r-4,-21l3047,7929r-1,-2l3030,7915r-21,-3xe" fillcolor="black" stroked="f">
              <v:path arrowok="t"/>
            </v:shape>
            <v:shape id="_x0000_s4635" style="position:absolute;left:3086;top:7912;width:94;height:118" coordorigin="3086,7912" coordsize="94,118" path="m3105,7953r3,-10l3115,7936r5,-5l3127,7929r14,l3146,7931r2,2l3153,7936r5,5l3158,8029r22,l3180,7950r-3,-7l3177,7933r-2,-4l3172,7926r-4,-5l3165,7919r-7,-2l3153,7914r-7,-2l3138,7912r-19,5l3103,7931r,-17l3086,7914r,115l3105,8029r,-76xe" fillcolor="black" stroked="f">
              <v:path arrowok="t"/>
            </v:shape>
            <v:shape id="_x0000_s4634" style="position:absolute;left:3201;top:7912;width:74;height:163" coordorigin="3201,7912" coordsize="74,163" path="m3264,7912r-15,l3252,7929r9,l3268,7931r8,-14l3264,7912xe" fillcolor="black" stroked="f">
              <v:path arrowok="t"/>
            </v:shape>
            <v:shape id="_x0000_s4633" style="position:absolute;left:3201;top:7912;width:74;height:163" coordorigin="3201,7912" coordsize="74,163" path="m3302,7914r-19,l3283,7929r-7,-12l3268,7931r5,7l3280,7945r3,12l3283,7984r-3,12l3273,8003r-5,7l3261,8013r-19,l3235,8010r-5,-7l3223,7996r-3,-12l3220,7955r3,-10l3230,7938r5,-7l3242,7929r10,l3249,7912r-9,l3230,7914r-7,5l3216,7924r-5,7l3206,7941r-2,9l3201,7960r,14l3205,7994r8,19l3223,8022r12,7l3264,8029r9,-4l3280,8015r,24l3278,8046r-2,5l3271,8054r-5,4l3235,8058r-5,-4l3225,8051r,-5l3223,8042r-19,-3l3204,8051r4,10l3216,8066r9,7l3237,8075r24,l3271,8073r7,-5l3285,8066r7,-8l3295,8051r5,-7l3302,8032r,-118xe" fillcolor="black" stroked="f">
              <v:path arrowok="t"/>
            </v:shape>
            <v:shape id="_x0000_s4632" style="position:absolute;left:3324;top:7912;width:51;height:38" coordorigin="3324,7912" coordsize="51,38" path="m3345,7950r5,-7l3355,7936r7,-5l3374,7912r-19,4l3345,7950xe" fillcolor="black" stroked="f">
              <v:path arrowok="t"/>
            </v:shape>
            <v:shape id="_x0000_s4631" style="position:absolute;left:3324;top:7912;width:51;height:38" coordorigin="3324,7912" coordsize="51,38" path="m3345,7989r-2,-12l3429,7977r,-5l3429,7965r-4,-21l3415,7929r-17,-14l3377,7912r-3,l3362,7931r7,-2l3386,7929r10,2l3401,7938r4,5l3408,7950r,10l3345,7960r,-10l3355,7916r-17,13l3335,7932r-9,17l3324,7972r,7l3328,8000r10,15l3341,8018r17,11l3379,8032r12,l3403,8027r7,-5l3420,8015r5,-10l3429,7993r-21,-2l3405,8001r-4,4l3396,8010r-5,3l3386,8015r-17,l3362,8013r-7,-8l3348,7998r-3,-9xe" fillcolor="black" stroked="f">
              <v:path arrowok="t"/>
            </v:shape>
            <v:shape id="_x0000_s4630" style="position:absolute;left:3453;top:7912;width:60;height:118" coordorigin="3453,7912" coordsize="60,118" path="m3470,7914r-17,l3453,8029r20,l3473,7953r2,-8l3477,7943r3,-5l3485,7933r4,-2l3499,7931r5,2l3509,7936r4,-17l3509,7914r-8,-2l3489,7912r-2,2l3482,7917r-5,2l3475,7924r-5,7l3470,7914xe" fillcolor="black" stroked="f">
              <v:path arrowok="t"/>
            </v:shape>
            <v:shape id="_x0000_s4629" style="position:absolute;left:3581;top:7912;width:101;height:120" coordorigin="3581,7912" coordsize="101,120" path="m3617,7931r7,-2l3641,7929r4,2l3650,7933r5,5l3657,7943r3,7l3679,7948r-2,-12l3672,7929r-7,-8l3655,7914r-10,-2l3624,7912r-10,2l3607,7919r-10,5l3593,7931r-5,10l3583,7950r-2,10l3581,7972r,7l3585,8000r10,15l3612,8028r21,4l3645,8032r10,-5l3665,8020r9,-7l3679,8003r2,-14l3662,7986r-2,10l3657,8003r-4,5l3648,8013r-7,2l3624,8015r-7,-2l3609,8005r-4,-7l3602,7986r,-29l3605,7945r4,-7l3617,7931xe" fillcolor="black" stroked="f">
              <v:path arrowok="t"/>
            </v:shape>
            <v:shape id="_x0000_s4628" style="position:absolute;left:3691;top:7912;width:106;height:120" coordorigin="3691,7912" coordsize="106,120" path="m3710,7986r,-29l3713,7945r7,-7l3725,7931r9,-2l3753,7929r8,2l3768,7938r5,7l3777,7957r,15l3780,8020r5,-7l3789,8005r5,-9l3797,7984r,-18l3792,7945r-10,-16l3781,7927r-17,-12l3744,7912r-15,l3717,7917r-9,7l3701,7932r-8,17l3691,7972r,7l3696,8000r9,15l3723,8028r21,4l3725,8013r-5,-8l3713,7998r-3,-12xe" fillcolor="black" stroked="f">
              <v:path arrowok="t"/>
            </v:shape>
            <v:shape id="_x0000_s4627" style="position:absolute;left:3691;top:7912;width:106;height:120" coordorigin="3691,7912" coordsize="106,120" path="m3777,7972r,14l3773,7998r-5,7l3761,8013r-8,2l3734,8015r-9,-2l3744,8032r9,l3763,8029r7,-4l3780,8020r-3,-48xe" fillcolor="black" stroked="f">
              <v:path arrowok="t"/>
            </v:shape>
            <v:shape id="_x0000_s4626" style="position:absolute;left:3821;top:7912;width:91;height:118" coordorigin="3821,7912" coordsize="91,118" path="m3912,7941r-2,-8l3907,7929r-2,-3l3902,7921r-4,-2l3893,7917r-7,-3l3881,7912r-8,l3852,7917r-14,14l3838,7914r-17,l3821,8029r19,l3840,7953r2,-10l3847,7936r7,-5l3862,7929r12,l3878,7931r5,2l3886,7936r4,5l3893,7945r,84l3912,8029r,-88xe" fillcolor="black" stroked="f">
              <v:path arrowok="t"/>
            </v:shape>
            <v:shape id="_x0000_s4625" style="position:absolute;left:3934;top:7912;width:96;height:120" coordorigin="3934,7912" coordsize="96,120" path="m3953,7991r-19,5l3936,8008r5,7l3948,8022r10,7l3967,8032r24,l4001,8029r7,-2l4015,8025r5,-5l4022,8013r5,-5l4030,8001r,-12l4027,7984r-2,-5l4020,7974r-2,-2l4010,7969r-4,-2l3996,7962r-12,-2l3974,7957r-7,-2l3965,7955r-5,-2l3958,7948r-3,-5l3955,7938r3,-2l3962,7933r3,-4l3994,7929r4,4l4003,7936r3,5l4006,7948r19,-5l4022,7936r-2,-5l4018,7926r-3,-5l4010,7919r-7,-2l3996,7914r-7,-2l3967,7912r-5,2l3958,7917r-5,2l3950,7919r-4,5l3943,7926r-2,5l3938,7936r,19l3941,7960r5,5l3948,7969r7,3l3960,7974r10,3l3984,7981r10,3l4001,7986r2,l4008,7989r,16l4003,8010r-5,3l3991,8015r-17,l3967,8013r-5,-3l3958,8005r-3,-7l3953,7991xe" fillcolor="black" stroked="f">
              <v:path arrowok="t"/>
            </v:shape>
            <v:shape id="_x0000_s4624" style="position:absolute;left:4046;top:7912;width:103;height:120" coordorigin="4046,7912" coordsize="103,120" path="m4066,7989r,-12l4150,7977r,-5l4150,7965r-5,-21l4135,7929r-9,-12l4114,7912r-17,l4083,7931r7,-2l4109,7929r7,2l4123,7938r5,5l4131,7950r,10l4066,7960r2,-10l4076,7916r-15,13l4058,7932r-9,17l4046,7972r1,7l4051,8000r10,15l4078,8028r21,4l4114,8032r9,-5l4133,8022r7,-7l4147,8005r3,-12l4131,7991r-3,10l4123,8005r-4,5l4114,8013r-7,2l4090,8015r-7,-2l4075,8005r-5,-7l4066,7989xe" fillcolor="black" stroked="f">
              <v:path arrowok="t"/>
            </v:shape>
            <v:shape id="_x0000_s4623" style="position:absolute;left:4046;top:7912;width:103;height:120" coordorigin="4046,7912" coordsize="103,120" path="m4068,7950r2,-7l4078,7936r5,-5l4097,7912r-21,4l4068,7950xe" fillcolor="black" stroked="f">
              <v:path arrowok="t"/>
            </v:shape>
            <v:shape id="_x0000_s4622" style="position:absolute;left:4174;top:7912;width:94;height:118" coordorigin="4174,7912" coordsize="94,118" path="m4193,7953r5,-10l4203,7936r7,-5l4215,7929r14,l4234,7931r5,2l4241,7936r5,5l4246,7945r2,8l4248,8029r19,l4267,7943r-2,-2l4265,7933r-2,-4l4260,7926r-2,-5l4253,7919r-7,-2l4241,7914r-7,-2l4226,7912r-20,6l4191,7931r,-17l4174,7914r,115l4193,8029r,-76xe" fillcolor="black" stroked="f">
              <v:path arrowok="t"/>
            </v:shape>
            <v:shape id="_x0000_s4621" style="position:absolute;left:4287;top:7876;width:55;height:154" coordorigin="4287,7876" coordsize="55,154" path="m4342,8029r-2,-16l4325,8013r-5,-5l4320,7931r20,l4340,7914r-20,l4320,7876r-19,9l4301,7914r-14,l4287,7931r14,l4301,8015r2,2l4303,8022r3,3l4311,8027r4,2l4342,8029xe" fillcolor="black" stroked="f">
              <v:path arrowok="t"/>
            </v:shape>
            <v:shape id="_x0000_s4620" style="position:absolute;left:4409;top:7876;width:55;height:154" coordorigin="4409,7876" coordsize="55,154" path="m4464,8029r-2,-16l4448,8013r-5,-5l4443,7931r19,l4462,7914r-19,l4443,7876r-19,9l4424,7914r-15,l4409,7931r15,l4424,8015r2,2l4426,8022r2,3l4433,8027r5,2l4464,8029xe" fillcolor="black" stroked="f">
              <v:path arrowok="t"/>
            </v:shape>
            <v:shape id="_x0000_s4619" style="position:absolute;left:4474;top:7912;width:106;height:120" coordorigin="4474,7912" coordsize="106,120" path="m4493,7986r,-29l4496,7945r7,-7l4508,7931r9,-2l4536,7929r8,2l4551,7938r5,7l4560,7957r,15l4563,8020r5,-7l4572,8005r5,-9l4580,7984r,-18l4575,7945r-10,-16l4564,7927r-17,-12l4527,7912r-15,l4500,7917r-9,7l4484,7932r-8,17l4474,7972r,7l4478,8000r10,15l4506,8028r21,4l4508,8013r-5,-8l4496,7998r-3,-12xe" fillcolor="black" stroked="f">
              <v:path arrowok="t"/>
            </v:shape>
            <v:shape id="_x0000_s4618" style="position:absolute;left:4474;top:7912;width:106;height:120" coordorigin="4474,7912" coordsize="106,120" path="m4560,7972r,14l4556,7998r-5,7l4544,8013r-8,2l4517,8015r-9,-2l4527,8032r9,l4546,8029r7,-4l4563,8020r-3,-48xe" fillcolor="black" stroked="f">
              <v:path arrowok="t"/>
            </v:shape>
            <v:shape id="_x0000_s4617" style="position:absolute;left:4656;top:7912;width:106;height:120" coordorigin="4656,7912" coordsize="106,120" path="m4676,7986r,-29l4683,7917r-10,7l4667,7932r-8,17l4656,7972r1,7l4661,8000r10,15l4689,8028r20,4l4692,8013r-7,-8l4680,7998r-4,-12xe" fillcolor="black" stroked="f">
              <v:path arrowok="t"/>
            </v:shape>
            <v:shape id="_x0000_s4616" style="position:absolute;left:4656;top:7912;width:106;height:120" coordorigin="4656,7912" coordsize="106,120" path="m4709,7912r-14,l4683,7917r-7,40l4680,7945r5,-7l4692,7931r8,-2l4719,7929r9,2l4733,7938r7,7l4743,7957r,29l4740,7998r-7,7l4728,8013r-9,2l4700,8015r-8,-2l4709,8032r10,l4728,8029r10,-4l4745,8020r7,-7l4757,8005r5,-9l4762,7966r-4,-21l4748,7929r-2,-2l4730,7915r-21,-3xe" fillcolor="black" stroked="f">
              <v:path arrowok="t"/>
            </v:shape>
            <v:shape id="_x0000_s4615" style="position:absolute;left:4786;top:7914;width:91;height:118" coordorigin="4786,7914" coordsize="91,118" path="m4805,7914r-19,l4786,8003r2,7l4791,8015r2,2l4796,8022r4,3l4805,8027r7,2l4817,8032r8,l4845,8026r16,-13l4861,8029r16,l4877,7914r-19,l4858,7993r-2,5l4853,8003r-2,5l4844,8010r-5,3l4834,8015r-12,l4817,8013r-2,-3l4810,8008r-2,-5l4805,7998r,-84xe" fillcolor="black" stroked="f">
              <v:path arrowok="t"/>
            </v:shape>
            <v:shape id="_x0000_s4614" style="position:absolute;left:4909;top:7912;width:62;height:118" coordorigin="4909,7912" coordsize="62,118" path="m4925,7914r-16,l4909,8029r19,l4928,7953r2,-8l4933,7943r2,-5l4937,7936r5,-3l4945,7931r9,l4959,7933r5,3l4971,7919r-7,-5l4957,7912r-12,l4942,7914r-5,3l4935,7919r-5,5l4925,7931r,-17xe" fillcolor="black" stroked="f">
              <v:path arrowok="t"/>
            </v:shape>
            <v:shape id="_x0000_s4613" style="position:absolute;left:5043;top:7912;width:99;height:161" coordorigin="5043,7912" coordsize="99,161" path="m5062,8073r,-56l5065,8022r-3,-24l5060,7986r,-29l5062,7945r7,-7l5077,7931r7,-5l5101,7926r7,5l5113,7938r7,7l5122,7957r,29l5120,7998r-7,7l5106,8013r-8,2l5091,8015r10,17l5110,8029r8,-4l5125,8020r7,-7l5134,8003r5,-10l5142,7981r,-21l5139,7950r-2,-9l5132,7931r-5,-7l5120,7919r-7,-5l5103,7912r-17,l5079,7914r-5,3l5069,7919r-4,5l5060,7929r,-15l5043,7914r,159l5062,8073xe" fillcolor="black" stroked="f">
              <v:path arrowok="t"/>
            </v:shape>
            <v:shape id="_x0000_s4612" style="position:absolute;left:5043;top:7912;width:99;height:161" coordorigin="5043,7912" coordsize="99,161" path="m5065,8022r4,3l5074,8027r5,2l5086,8032r15,l5091,8015r-9,l5074,8013r-5,-8l5062,7998r3,24xe" fillcolor="black" stroked="f">
              <v:path arrowok="t"/>
            </v:shape>
            <v:shape id="_x0000_s4611" style="position:absolute;left:5166;top:7912;width:62;height:118" coordorigin="5166,7912" coordsize="62,118" path="m5182,7914r-16,l5166,8029r19,l5185,7953r2,-8l5190,7943r2,-5l5194,7936r5,-3l5202,7931r9,l5216,7933r5,3l5228,7919r-7,-5l5214,7912r-12,l5199,7914r-5,3l5192,7919r-5,5l5182,7931r,-17xe" fillcolor="black" stroked="f">
              <v:path arrowok="t"/>
            </v:shape>
            <v:shape id="_x0000_s4610" style="position:absolute;left:5230;top:7912;width:108;height:120" coordorigin="5230,7912" coordsize="108,120" path="m5252,7986r,-29l5254,7945r8,-7l5266,7931r10,-2l5295,7929r7,2l5310,7938r4,7l5319,7957r,15l5322,8020r5,-7l5331,8005r5,-9l5339,7984r-1,-18l5334,7945r-10,-16l5322,7927r-17,-12l5286,7912r-15,l5259,7917r-9,7l5242,7932r-9,18l5230,7972r1,7l5235,8000r10,15l5248,8018r17,11l5286,8032r-20,-19l5262,8005r-8,-7l5252,7986xe" fillcolor="black" stroked="f">
              <v:path arrowok="t"/>
            </v:shape>
            <v:shape id="_x0000_s4609" style="position:absolute;left:5230;top:7912;width:108;height:120" coordorigin="5230,7912" coordsize="108,120" path="m5319,7972r,14l5314,7998r-4,7l5302,8013r-7,2l5276,8015r-10,-2l5286,8032r9,l5305,8029r7,-4l5322,8020r-3,-48xe" fillcolor="black" stroked="f">
              <v:path arrowok="t"/>
            </v:shape>
            <v:shape id="_x0000_s4608" style="position:absolute;left:5355;top:7912;width:98;height:120" coordorigin="5355,7912" coordsize="98,120" path="m5372,7924r-7,7l5360,7941r-2,9l5355,7960r,12l5356,7979r4,21l5370,8015r9,12l5391,8032r29,l5430,8027r9,-7l5447,8013r4,-10l5454,7989r-19,-3l5435,7996r-5,7l5425,8008r-5,5l5413,8015r-17,l5389,8013r-5,-8l5377,7998r-2,-12l5375,7957r2,-12l5384,7938r5,-7l5399,7929r14,l5420,7931r5,2l5430,7938r2,5l5435,7950r16,-2l5451,7936r-7,-7l5437,7921r-7,-7l5420,7912r-24,l5389,7914r-10,5l5372,7924xe" fillcolor="black" stroked="f">
              <v:path arrowok="t"/>
            </v:shape>
            <v:shape id="_x0000_s4607" style="position:absolute;left:5463;top:7912;width:106;height:120" coordorigin="5463,7912" coordsize="106,120" path="m5533,8032r10,-5l5552,8022r7,-7l5567,8005r2,-12l5550,7991r-5,10l5543,8005r-5,5l5533,8013r-7,2l5509,8015r-7,-2l5495,8005r-8,-7l5485,7989r,-12l5569,7977r,-5l5569,7965r-5,-21l5555,7929r-10,-12l5533,7912r-17,l5502,7931r7,-2l5528,7929r7,2l5543,7938r2,5l5547,7950r3,10l5485,7960r,-10l5480,7929r-4,4l5466,7950r-3,22l5464,7979r4,21l5480,8015r17,13l5519,8032r14,xe" fillcolor="black" stroked="f">
              <v:path arrowok="t"/>
            </v:shape>
            <v:shape id="_x0000_s4606" style="position:absolute;left:5463;top:7912;width:106;height:120" coordorigin="5463,7912" coordsize="106,120" path="m5496,7916r-16,13l5485,7950r5,-7l5495,7936r7,-5l5516,7912r-20,4xe" fillcolor="black" stroked="f">
              <v:path arrowok="t"/>
            </v:shape>
            <v:shape id="_x0000_s4605" style="position:absolute;left:5586;top:7912;width:94;height:120" coordorigin="5586,7912" coordsize="94,120" path="m5605,7919r-2,l5598,7924r-3,2l5593,7931r-2,5l5588,7941r,9l5591,7955r2,5l5595,7965r5,4l5605,7972r5,2l5622,7977r12,4l5646,7984r7,2l5658,7989r2,4l5660,8003r-2,2l5653,8010r-2,3l5643,8015r-19,l5619,8013r-4,-3l5607,8005r-2,-7l5605,7991r-19,5l5588,8008r5,7l5600,8022r7,7l5619,8032r24,l5651,8029r7,-2l5665,8025r5,-5l5675,8013r4,-5l5679,7984r-4,-5l5672,7974r-5,-2l5663,7969r-5,-2l5648,7962r-14,-2l5624,7957r-5,-2l5617,7955r-5,-2l5607,7948r,-10l5612,7933r5,-4l5646,7929r5,4l5653,7936r2,5l5658,7948r19,-5l5675,7936r-3,-5l5670,7926r-5,-5l5660,7919r-7,-2l5648,7914r-9,-2l5619,7912r-4,2l5610,7917r-5,2xe" fillcolor="black" stroked="f">
              <v:path arrowok="t"/>
            </v:shape>
            <v:shape id="_x0000_s4604" style="position:absolute;left:5696;top:7912;width:94;height:120" coordorigin="5696,7912" coordsize="94,120" path="m5718,7943r,-5l5723,7933r4,-4l5756,7929r3,4l5763,7936r3,5l5766,7948r19,-5l5785,7936r-2,-5l5780,7926r-5,-5l5771,7919r-8,-2l5756,7914r-7,-2l5730,7912r-5,2l5718,7917r-3,2l5711,7919r-3,5l5703,7926r-2,5l5699,7936r,14l5701,7955r2,5l5706,7965r5,4l5715,7972r5,2l5730,7977r14,4l5756,7984r5,2l5763,7986r5,3l5771,7993r,10l5768,8005r-5,5l5759,8013r-5,2l5735,8015r-8,-2l5723,8010r-5,-5l5715,7998r,-7l5696,7996r3,12l5703,8015r8,7l5718,8029r12,3l5754,8032r7,-3l5768,8027r7,-2l5780,8020r5,-7l5787,8008r3,-7l5790,7989r-3,-5l5785,7979r-2,-5l5778,7972r-5,-3l5768,7967r-9,-5l5744,7960r-9,-3l5730,7955r-3,l5723,7953r-3,l5718,7948r,-5xe" fillcolor="black" stroked="f">
              <v:path arrowok="t"/>
            </v:shape>
            <v:shape id="_x0000_s4603" style="position:absolute;left:5814;top:7871;width:19;height:158" coordorigin="5814,7871" coordsize="19,158" path="m5814,7871r,22l5833,7893r,-22l5814,7871xe" fillcolor="black" stroked="f">
              <v:path arrowok="t"/>
            </v:shape>
            <v:shape id="_x0000_s4602" style="position:absolute;left:5814;top:7871;width:19;height:158" coordorigin="5814,7871" coordsize="19,158" path="m5814,7914r,115l5833,8029r,-115l5814,7914xe" fillcolor="black" stroked="f">
              <v:path arrowok="t"/>
            </v:shape>
            <v:shape id="_x0000_s4601" style="position:absolute;left:5824;top:7872;width:0;height:157" coordorigin="5824,7872" coordsize="0,157" path="m5824,7872r,157e" filled="f" strokeweight="1.06pt">
              <v:path arrowok="t"/>
            </v:shape>
            <v:shape id="_x0000_s4600" style="position:absolute;left:5862;top:7912;width:94;height:118" coordorigin="5862,7912" coordsize="94,118" path="m5881,7953r3,-10l5891,7936r5,-5l5903,7929r14,l5922,7931r2,2l5929,7936r5,5l5934,7945r2,8l5936,8029r20,l5956,7950r-3,-7l5953,7933r-2,-4l5948,7926r-4,-5l5941,7919r-7,-2l5929,7914r-7,-2l5914,7912r-19,5l5879,7931r,-17l5862,7914r,115l5881,8029r,-76xe" fillcolor="black" stroked="f">
              <v:path arrowok="t"/>
            </v:shape>
            <v:shape id="_x0000_s4599" style="position:absolute;left:5977;top:7912;width:101;height:163" coordorigin="5977,7912" coordsize="101,163" path="m5984,8061r10,5l6001,8073r12,2l6037,8075r10,-2l6054,8068r10,-2l6069,8058r4,-7l6076,8044r2,-12l6078,7914r-19,l6059,7929r-7,-12l6044,7931r5,7l6056,7945r3,12l6059,7984r-3,12l6052,8003r-8,7l6037,8013r-19,l6011,8010r-5,-7l5999,7996r-3,-12l5996,7955r3,-10l6006,7938r5,-7l6018,7929r10,l6025,7912r-9,l6008,7914r-9,5l5992,7924r-5,7l5982,7941r-2,9l5977,7960r,14l5981,7994r8,19l5999,8022r12,7l6040,8029r9,-4l6059,8015r,12l6056,8034r,5l6054,8046r-2,5l6047,8054r-5,4l6011,8058r-5,-4l6004,8051r-3,-5l5999,8042r-17,-3l5980,8051r4,10xe" fillcolor="black" stroked="f">
              <v:path arrowok="t"/>
            </v:shape>
            <v:shape id="_x0000_s4598" style="position:absolute;left:5977;top:7912;width:101;height:163" coordorigin="5977,7912" coordsize="101,163" path="m6040,7912r-15,l6028,7929r9,l6044,7931r8,-14l6040,7912xe" fillcolor="black" stroked="f">
              <v:path arrowok="t"/>
            </v:shape>
            <v:shape id="_x0000_s4597" style="position:absolute;left:6160;top:7912;width:108;height:120" coordorigin="6160,7912" coordsize="108,120" path="m6181,7986r,-29l6184,7945r7,-7l6196,7931r9,-2l6225,7929r7,2l6239,7938r5,7l6249,7957r,15l6251,8020r5,-7l6261,8005r4,-9l6268,7984r,-18l6264,7945r-11,-16l6235,7915r-20,-3l6201,7912r-12,5l6179,7924r-7,8l6163,7950r-3,22l6160,7979r5,21l6177,8015r17,13l6215,8032r-19,-19l6191,8005r-7,-7l6181,7986xe" fillcolor="black" stroked="f">
              <v:path arrowok="t"/>
            </v:shape>
            <v:shape id="_x0000_s4596" style="position:absolute;left:6160;top:7912;width:108;height:120" coordorigin="6160,7912" coordsize="108,120" path="m6249,7972r,14l6244,7998r-5,7l6232,8013r-7,2l6205,8015r-9,-2l6215,8032r10,l6234,8029r7,-4l6251,8020r-2,-48xe" fillcolor="black" stroked="f">
              <v:path arrowok="t"/>
            </v:shape>
            <v:shape id="_x0000_s4595" style="position:absolute;left:6277;top:7869;width:67;height:161" coordorigin="6277,7869" coordsize="67,161" path="m6294,7895r,19l6277,7914r,17l6294,7931r,98l6314,8029r,-98l6338,7931r,-17l6314,7914r,-17l6316,7893r5,-5l6326,7885r9,l6338,7888r4,l6345,7871r-7,-2l6318,7869r-7,2l6306,7873r-5,3l6299,7881r-2,4l6297,7890r-3,5xe" fillcolor="black" stroked="f">
              <v:path arrowok="t"/>
            </v:shape>
            <v:shape id="_x0000_s4594" style="position:absolute;left:6402;top:7914;width:103;height:161" coordorigin="6402,7914" coordsize="103,161" path="m6441,8042r-3,4l6438,8049r-4,5l6429,8056r-15,l6410,8054r2,19l6417,8075r14,l6436,8073r5,-3l6446,8068r2,-5l6453,8056r2,-5l6458,8044r4,-12l6506,7914r-20,l6462,7981r-2,8l6458,7998r-3,10l6453,7998r-3,-9l6446,7981r-24,-67l6402,7914r44,115l6443,8034r-2,8xe" fillcolor="black" stroked="f">
              <v:path arrowok="t"/>
            </v:shape>
            <v:shape id="_x0000_s4593" style="position:absolute;left:6515;top:7912;width:65;height:120" coordorigin="6515,7912" coordsize="65,120" path="m6568,8015r-10,l6551,8013r-7,-8l6548,8028r20,4l6580,8032r-2,-17l6568,8015xe" fillcolor="black" stroked="f">
              <v:path arrowok="t"/>
            </v:shape>
            <v:shape id="_x0000_s4592" style="position:absolute;left:6515;top:7912;width:65;height:120" coordorigin="6515,7912" coordsize="65,120" path="m6602,7972r,14l6599,7998r-7,7l6587,8013r-9,2l6580,8032r7,-3l6597,8025r7,-5l6611,8013r5,-8l6621,7996r2,-12l6623,7965r-4,-21l6606,7929r-17,-14l6568,7912r-14,l6542,7917r-10,7l6526,7932r-8,17l6515,7972r,7l6520,8000r10,15l6548,8028r-4,-23l6539,7998r-5,-12l6534,7957r5,-12l6544,7938r7,-7l6558,7929r20,l6587,7931r5,7l6599,7945r3,12l6602,7972xe" fillcolor="black" stroked="f">
              <v:path arrowok="t"/>
            </v:shape>
            <v:shape id="_x0000_s4591" style="position:absolute;left:6645;top:7914;width:91;height:118" coordorigin="6645,7914" coordsize="91,118" path="m6664,7914r-19,l6645,8003r2,7l6650,8015r2,2l6654,8022r5,3l6664,8027r7,2l6676,8032r8,l6703,8026r16,-13l6719,8029r17,l6736,7914r-19,l6717,7993r-3,5l6712,8003r-2,5l6705,8010r-7,3l6693,8015r-12,l6676,8013r-2,-3l6669,8008r-3,-5l6664,7998r,-84xe" fillcolor="black" stroked="f">
              <v:path arrowok="t"/>
            </v:shape>
            <v:shape id="_x0000_s4590" style="position:absolute;left:6767;top:7912;width:63;height:118" coordorigin="6767,7912" coordsize="63,118" path="m6784,7914r-17,l6767,8029r19,l6786,7953r3,-8l6791,7943r3,-5l6796,7936r5,-3l6803,7931r10,l6818,7933r5,3l6830,7919r-7,-5l6815,7912r-9,l6801,7914r-5,3l6794,7919r-5,5l6784,7931r,-17xe" fillcolor="black" stroked="f">
              <v:path arrowok="t"/>
            </v:shape>
            <v:shape id="_x0000_s4589" style="position:absolute;left:6902;top:7912;width:98;height:161" coordorigin="6902,7912" coordsize="98,161" path="m6921,8073r,-56l6923,8022r-2,-24l6919,7986r,-29l6923,7945r5,-7l6935,7931r8,-5l6959,7926r8,5l6971,7938r8,7l6981,7957r,29l6979,7998r-8,7l6967,8013r-8,2l6969,8029r7,-4l6983,8020r8,-7l6995,8003r3,-10l7000,7981r,-21l6998,7950r-3,-9l6991,7931r-5,-7l6979,7919r-8,-5l6962,7912r-17,l6938,7914r-5,3l6928,7919r-5,5l6919,7929r,-15l6902,7914r,159l6921,8073xe" fillcolor="black" stroked="f">
              <v:path arrowok="t"/>
            </v:shape>
            <v:shape id="_x0000_s4588" style="position:absolute;left:6902;top:7912;width:98;height:161" coordorigin="6902,7912" coordsize="98,161" path="m6923,8022r5,3l6933,8027r5,2l6945,8032r14,l6969,8029r-10,-14l6940,8015r-7,-2l6928,8005r-7,-7l6923,8022xe" fillcolor="black" stroked="f">
              <v:path arrowok="t"/>
            </v:shape>
            <v:shape id="_x0000_s4587" style="position:absolute;left:7017;top:7912;width:106;height:120" coordorigin="7017,7912" coordsize="106,120" path="m7084,8032r12,-5l7104,8022r9,-7l7118,8005r5,-12l7101,7991r-2,10l7096,8005r-7,5l7084,8013r-4,2l7063,8015r-7,-2l7048,8005r-7,-7l7039,7989r,-12l7123,7977r,-5l7123,7965r-5,-21l7108,7929r-1,-2l7091,7915r-21,-3l7068,7912r-5,17l7082,7929r7,2l7094,7938r5,5l7101,7950r3,10l7039,7960r,-10l7043,7943r6,-27l7031,7929r-3,3l7020,7949r-3,23l7017,7979r5,21l7031,8015r3,3l7051,8029r21,3l7084,8032xe" fillcolor="black" stroked="f">
              <v:path arrowok="t"/>
            </v:shape>
            <v:shape id="_x0000_s4586" style="position:absolute;left:7017;top:7912;width:106;height:120" coordorigin="7017,7912" coordsize="106,120" path="m7043,7943r5,-7l7056,7931r7,-2l7068,7912r-19,4l7043,7943xe" fillcolor="black" stroked="f">
              <v:path arrowok="t"/>
            </v:shape>
            <v:shape id="_x0000_s4585" style="position:absolute;left:7147;top:7912;width:62;height:118" coordorigin="7147,7912" coordsize="62,118" path="m7164,7914r-17,l7147,8029r19,l7166,7953r2,-8l7171,7943r2,-5l7176,7936r4,-3l7183,7931r9,l7197,7933r5,3l7209,7919r-7,-5l7195,7912r-12,l7180,7914r-4,3l7173,7919r-5,5l7164,7931r,-17xe" fillcolor="black" stroked="f">
              <v:path arrowok="t"/>
            </v:shape>
            <v:shape id="_x0000_s4584" style="position:absolute;left:7212;top:7912;width:96;height:120" coordorigin="7212,7912" coordsize="96,120" path="m7231,7991r-19,5l7214,8008r5,7l7226,8022r10,7l7245,8032r24,l7279,8029r7,-2l7291,8025r7,-5l7301,8013r4,-5l7308,8001r,-12l7305,7984r-2,-5l7298,7974r-2,-2l7288,7969r-4,-2l7274,7962r-14,-2l7252,7957r-7,-2l7243,7955r-5,-2l7236,7948r-3,-5l7233,7938r3,-2l7240,7933r3,-4l7272,7929r4,4l7281,7936r3,5l7284,7948r19,-5l7301,7936r-3,-5l7296,7926r-3,-5l7288,7919r-7,-2l7274,7914r-7,-2l7245,7912r-5,2l7236,7917r-5,2l7228,7919r-4,5l7221,7926r-2,5l7216,7936r,19l7219,7960r2,5l7226,7969r5,3l7238,7974r10,3l7262,7981r10,3l7279,7986r2,l7286,7989r,14l7284,8005r-3,5l7276,8013r-7,2l7252,8015r-7,-2l7240,8010r-4,-5l7233,7998r-2,-7xe" fillcolor="black" stroked="f">
              <v:path arrowok="t"/>
            </v:shape>
            <v:shape id="_x0000_s4583" style="position:absolute;left:7322;top:7986;width:33;height:116" coordorigin="7322,7986" coordsize="33,116" path="m7355,8028r-4,-23l7346,7998r-5,-12l7338,8017r17,11xe" fillcolor="black" stroked="f">
              <v:path arrowok="t"/>
            </v:shape>
            <v:shape id="_x0000_s4582" style="position:absolute;left:7322;top:7986;width:33;height:116" coordorigin="7322,7986" coordsize="33,116" path="m7375,8015r-10,l7358,8013r-7,-8l7355,8028r20,4l7387,8032r7,-3l7404,8025r7,-5l7418,8013r5,-8l7428,7996r2,-12l7430,7966r-4,-21l7416,7929r-4,-4l7395,7915r-20,-3l7363,7912r-12,5l7341,7924r-7,8l7325,7950r-3,22l7322,7979r5,21l7337,8015r4,-29l7341,7957r5,-12l7351,7938r7,-7l7365,7929r20,l7394,7931r5,7l7406,7945r3,12l7409,7986r-3,12l7399,8005r-5,8l7385,8015r-10,xe" fillcolor="black" stroked="f">
              <v:path arrowok="t"/>
            </v:shape>
            <v:shape id="_x0000_s4581" style="position:absolute;left:7452;top:7912;width:94;height:118" coordorigin="7452,7912" coordsize="94,118" path="m7543,7933r-2,-4l7538,7926r-2,-5l7531,7919r-7,-2l7519,7914r-7,-2l7504,7912r-20,6l7469,7931r,-17l7452,7914r,115l7471,8029r,-76l7473,7943r8,-7l7485,7931r8,-2l7507,7929r5,2l7514,7933r5,3l7524,7941r,4l7526,7953r,76l7545,8029r,-86l7543,7941r,-8xe" fillcolor="black" stroked="f">
              <v:path arrowok="t"/>
            </v:shape>
            <v:shape id="_x0000_s4580" style="position:absolute;left:7567;top:7912;width:106;height:120" coordorigin="7567,7912" coordsize="106,120" path="m7591,7950r2,-9l7596,7936r5,-3l7603,7929r26,l7637,7931r4,5l7646,7938r3,5l7649,7953r-3,4l7639,7960r-10,2l7613,7962r-8,3l7601,7965r-5,2l7591,7967r-5,2l7581,7972r-4,2l7574,7979r-2,5l7569,7989r-2,4l7567,8008r5,7l7579,8022r5,7l7593,8032r-4,-29l7589,7991r4,-5l7598,7984r5,-3l7608,7979r7,l7629,7977r12,-3l7646,7972r,21l7644,7998r-3,5l7641,8020r8,-5l7649,8020r2,5l7653,8029r20,l7670,8025r-2,-5l7668,7948r-3,-7l7665,7931r-2,-2l7661,7924r-5,-3l7653,7919r-7,-2l7641,7914r-9,-2l7613,7912r-8,2l7596,7917r-7,2l7584,7924r-5,5l7577,7933r-5,5l7572,7948r19,2xe" fillcolor="black" stroked="f">
              <v:path arrowok="t"/>
            </v:shape>
            <v:shape id="_x0000_s4579" style="position:absolute;left:7567;top:7912;width:106;height:120" coordorigin="7567,7912" coordsize="106,120" path="m7603,8017r-5,-2l7593,8010r-2,-2l7589,8003r4,29l7615,8032r7,-3l7629,8027r5,-2l7641,8020r,-17l7637,8008r-5,2l7625,8015r-5,2l7603,8017xe" fillcolor="black" stroked="f">
              <v:path arrowok="t"/>
            </v:shape>
            <v:shape id="_x0000_s4578" style="position:absolute;left:7705;top:7872;width:0;height:158" coordorigin="7705,7872" coordsize="0,158" path="m7705,7872r,158e" filled="f" strokeweight="1.18pt">
              <v:path arrowok="t"/>
            </v:shape>
            <v:shape id="_x0000_s4577" style="position:absolute;left:7800;top:7871;width:98;height:161" coordorigin="7800,7871" coordsize="98,161" path="m7819,7957r3,-38l7814,7924r-4,7l7805,7941r-3,9l7800,7960r,24l7802,7993r5,10l7810,8013r7,7l7824,8025r7,4l7841,8032r21,l7874,8025r8,-10l7882,8029r16,l7898,7871r-19,l7879,7945r3,12l7882,7989r-3,9l7872,8005r-5,8l7860,8015r-17,l7836,8013r-7,-8l7824,7998r-5,-12l7819,7957xe" fillcolor="black" stroked="f">
              <v:path arrowok="t"/>
            </v:shape>
            <v:shape id="_x0000_s4576" style="position:absolute;left:7800;top:7871;width:98;height:161" coordorigin="7800,7871" coordsize="98,161" path="m7819,7957r3,-12l7829,7938r5,-7l7841,7929r19,l7867,7931r5,7l7879,7945r,-16l7877,7924r-5,-5l7867,7917r-7,-3l7855,7912r-17,l7831,7914r-9,5l7819,7957xe" fillcolor="black" stroked="f">
              <v:path arrowok="t"/>
            </v:shape>
            <v:shape id="_x0000_s4575" style="position:absolute;left:7922;top:7912;width:106;height:120" coordorigin="7922,7912" coordsize="106,120" path="m8018,7929r-4,-5l8011,7921r-5,-2l8002,7917r-8,-3l7987,7912r-19,l7958,7914r-7,3l7944,7919r-5,5l7934,7929r-4,4l7927,7938r,10l7944,7950r2,-9l7951,7936r3,-3l7958,7929r27,l7992,7931r5,5l7999,7938r3,5l8002,7957r-8,3l7982,7962r-14,l7961,7965r-7,l7951,7967r-5,l7942,7969r-5,3l7932,7974r-2,5l7927,7984r-2,5l7922,7993r,15l7927,8015r5,7l7939,8029r10,3l7944,8003r,-12l7946,7989r5,-5l7956,7981r7,-2l7970,7979r15,-2l7994,7974r8,-2l8002,7993r-3,5l7997,8003r,17l8004,8015r,5l8006,8025r,4l8028,8029r-2,-4l8023,8020r,-5l8021,8010r,-72l8018,7931r,-2xe" fillcolor="black" stroked="f">
              <v:path arrowok="t"/>
            </v:shape>
            <v:shape id="_x0000_s4574" style="position:absolute;left:7922;top:7912;width:106;height:120" coordorigin="7922,7912" coordsize="106,120" path="m7958,8017r-4,-2l7949,8010r-3,-2l7944,8003r5,29l7970,8032r5,-3l7982,8027r8,-2l7997,8020r,-17l7992,8008r-5,2l7980,8015r-7,2l7958,8017xe" fillcolor="black" stroked="f">
              <v:path arrowok="t"/>
            </v:shape>
            <v:shape id="_x0000_s4573" style="position:absolute;left:8040;top:7876;width:58;height:154" coordorigin="8040,7876" coordsize="58,154" path="m8074,8003r,-72l8093,7931r,-17l8074,7914r,-38l8055,7885r,29l8040,7914r,17l8055,7931r,77l8057,8015r,2l8059,8022r3,3l8067,8027r2,2l8098,8029r-5,-16l8081,8013r-5,-5l8074,8003xe" fillcolor="black" stroked="f">
              <v:path arrowok="t"/>
            </v:shape>
            <v:shape id="_x0000_s4572" style="position:absolute;left:8107;top:7912;width:103;height:120" coordorigin="8107,7912" coordsize="103,120" path="m8129,7950r2,-9l8134,7936r5,-3l8143,7929r24,l8175,7931r4,5l8184,7938r3,5l8187,7957r-8,3l8167,7962r-16,l8143,7965r-4,l8134,7967r-5,l8127,7996r2,-5l8131,7986r5,-2l8141,7981r5,-2l8153,7979r14,-2l8179,7974r8,-2l8187,7986r-3,7l8182,7998r-3,5l8175,8008r-5,2l8165,8015r-7,2l8143,8017r-7,-2l8134,8010r,22l8153,8032r7,-3l8167,8027r5,-2l8179,8020r8,-5l8189,8020r,5l8191,8029r20,l8208,8025r,-5l8206,8015r,-74l8203,7938r,-7l8201,7929r-2,-5l8196,7921r-5,-2l8184,7917r-5,-3l8170,7912r-19,l8143,7914r-7,3l8127,7919r-5,5l8117,7929r-2,4l8112,7938r-2,10l8129,7950xe" fillcolor="black" stroked="f">
              <v:path arrowok="t"/>
            </v:shape>
            <v:shape id="_x0000_s4571" style="position:absolute;left:8107;top:7912;width:103;height:120" coordorigin="8107,7912" coordsize="103,120" path="m8110,8015r7,7l8124,8029r10,3l8134,8010r-5,-2l8127,8003r,-7l8129,7967r-5,2l8119,7972r-2,2l8112,7979r-2,5l8107,7989r,19l8110,8015xe" fillcolor="black" stroked="f">
              <v:path arrowok="t"/>
            </v:shape>
            <v:shape id="_x0000_s4570" style="position:absolute;left:8239;top:8018;width:24;height:0" coordorigin="8239,8018" coordsize="24,0" path="m8239,8018r24,e" filled="f" strokeweight="1.3pt">
              <v:path arrowok="t"/>
            </v:shape>
            <v:shape id="_x0000_s4569" style="position:absolute;left:1820;top:8176;width:156;height:154" coordorigin="1820,8176" coordsize="156,154" path="m1820,8176r,132l1842,8308r,22l1976,8330r,-135l1955,8195r,-19l1950,8181r,122l1827,8303r-7,-127xe" fillcolor="black" stroked="f">
              <v:path arrowok="t"/>
            </v:shape>
            <v:shape id="_x0000_s4568" style="position:absolute;left:1820;top:8176;width:156;height:154" coordorigin="1820,8176" coordsize="156,154" path="m1827,8181r123,l1955,8176r-135,l1827,8303r,-122xe" fillcolor="black" stroked="f">
              <v:path arrowok="t"/>
            </v:shape>
            <v:shape id="_x0000_s4567" style="position:absolute;left:2161;top:8171;width:144;height:158" coordorigin="2161,8171" coordsize="144,158" path="m2281,8171r-28,46l2245,8229r-7,9l2236,8246r-7,-10l2224,8229r-5,-10l2188,8171r-27,l2224,8262r,68l2243,8330r,-68l2305,8171r-24,xe" fillcolor="black" stroked="f">
              <v:path arrowok="t"/>
            </v:shape>
            <v:shape id="_x0000_s4566" style="position:absolute;left:2296;top:8212;width:106;height:120" coordorigin="2296,8212" coordsize="106,120" path="m2315,8286r,-28l2317,8246r8,-8l2332,8231r7,-2l2358,8229r8,2l2373,8238r7,8l2382,8258r,14l2385,8320r7,-7l2397,8306r2,-10l2402,8284r-1,-18l2397,8245r-10,-16l2370,8215r-21,-3l2334,8212r-12,5l2313,8224r-7,8l2298,8249r-2,23l2296,8279r4,21l2310,8315r18,13l2349,8332r-17,-19l2325,8306r-8,-8l2315,8286xe" fillcolor="black" stroked="f">
              <v:path arrowok="t"/>
            </v:shape>
            <v:shape id="_x0000_s4565" style="position:absolute;left:2296;top:8212;width:106;height:120" coordorigin="2296,8212" coordsize="106,120" path="m2382,8272r,14l2380,8298r-7,8l2366,8313r-8,2l2339,8315r-7,-2l2349,8332r9,l2368,8330r10,-5l2385,8320r-3,-48xe" fillcolor="black" stroked="f">
              <v:path arrowok="t"/>
            </v:shape>
            <v:shape id="_x0000_s4564" style="position:absolute;left:2426;top:8214;width:91;height:118" coordorigin="2426,8214" coordsize="91,118" path="m2445,8214r-19,l2426,8303r2,7l2428,8315r5,3l2435,8322r5,3l2445,8327r5,3l2457,8332r8,l2484,8327r16,-14l2500,8330r17,l2517,8214r-19,l2498,8294r-3,4l2493,8303r-5,5l2483,8310r-5,3l2474,8315r-12,l2457,8313r-5,-3l2450,8308r-3,-5l2445,8298r,-84xe" fillcolor="black" stroked="f">
              <v:path arrowok="t"/>
            </v:shape>
            <v:shape id="_x0000_s4563" style="position:absolute;left:2601;top:8286;width:33;height:116" coordorigin="2601,8286" coordsize="33,116" path="m2634,8328r-4,-22l2625,8298r-5,-12l2617,8317r17,11xe" fillcolor="black" stroked="f">
              <v:path arrowok="t"/>
            </v:shape>
            <v:shape id="_x0000_s4562" style="position:absolute;left:2601;top:8286;width:33;height:116" coordorigin="2601,8286" coordsize="33,116" path="m2654,8315r-10,l2637,8313r-7,-7l2634,8328r20,4l2666,8332r7,-2l2682,8325r8,-5l2697,8313r5,-7l2706,8296r3,-12l2709,8266r-4,-21l2694,8229r-3,-3l2674,8215r-20,-3l2642,8212r-12,5l2620,8224r-7,8l2604,8250r-3,22l2601,8279r4,21l2615,8315r5,-29l2620,8258r5,-12l2630,8238r7,-7l2644,8229r19,l2673,8231r5,7l2685,8246r2,12l2687,8286r-2,12l2678,8306r-5,7l2663,8315r-9,xe" fillcolor="black" stroked="f">
              <v:path arrowok="t"/>
            </v:shape>
            <v:shape id="_x0000_s4561" style="position:absolute;left:2730;top:8171;width:98;height:161" coordorigin="2730,8171" coordsize="98,161" path="m2807,8298r-7,8l2795,8313r-7,2l2769,8315r-10,-5l2754,8301r-4,-7l2757,8325r9,7l2793,8332r12,-5l2814,8315r5,-5l2826,8292r3,-22l2829,8255r-3,-7l2824,8241r-2,-7l2817,8229r-5,-5l2807,8219r-7,-2l2795,8214r-7,-2l2769,8212r-10,5l2752,8246r5,-8l2764,8231r7,-2l2788,8229r7,2l2800,8238r7,8l2810,8258r,28l2807,8298xe" fillcolor="black" stroked="f">
              <v:path arrowok="t"/>
            </v:shape>
            <v:shape id="_x0000_s4560" style="position:absolute;left:2730;top:8171;width:98;height:161" coordorigin="2730,8171" coordsize="98,161" path="m2750,8171r-20,l2730,8330r20,l2750,8315r7,10l2750,8294r,-36l2752,8246r7,-29l2750,8229r,-58xe" fillcolor="black" stroked="f">
              <v:path arrowok="t"/>
            </v:shape>
            <v:shape id="_x0000_s4559" style="position:absolute;left:2829;top:8171;width:43;height:204" coordorigin="2829,8171" coordsize="43,204" path="m2853,8171r,24l2872,8195r,-24l2853,8171xe" fillcolor="black" stroked="f">
              <v:path arrowok="t"/>
            </v:shape>
            <v:shape id="_x0000_s4558" style="position:absolute;left:2829;top:8171;width:43;height:204" coordorigin="2829,8171" coordsize="43,204" path="m2831,8356r-2,17l2834,8375r21,l2863,8373r4,-7l2870,8358r2,-9l2872,8214r-19,l2853,8351r-2,3l2846,8358r-10,l2831,8356xe" fillcolor="black" stroked="f">
              <v:path arrowok="t"/>
            </v:shape>
            <v:shape id="_x0000_s4557" style="position:absolute;left:2896;top:8212;width:51;height:38" coordorigin="2896,8212" coordsize="51,38" path="m2918,8250r2,-7l2927,8236r5,-5l2947,8212r-21,4l2918,8250xe" fillcolor="black" stroked="f">
              <v:path arrowok="t"/>
            </v:shape>
            <v:shape id="_x0000_s4556" style="position:absolute;left:2896;top:8212;width:51;height:38" coordorigin="2896,8212" coordsize="51,38" path="m2896,8272r,7l2901,8300r10,15l2929,8328r20,4l2963,8332r12,-5l2983,8322r9,-7l2997,8306r2,-12l2980,8291r-2,10l2973,8306r-5,4l2963,8313r-7,2l2939,8315r-7,-2l2927,8306r-7,-8l2915,8289r,-12l3002,8277r,-5l3002,8265r-5,-21l2987,8229r-18,-14l2949,8212r-2,l2932,8231r7,-2l2959,8229r9,2l2973,8238r5,5l2980,8250r,10l2918,8260r,-10l2926,8216r-15,13l2907,8232r-8,17l2896,8272xe" fillcolor="black" stroked="f">
              <v:path arrowok="t"/>
            </v:shape>
            <v:shape id="_x0000_s4555" style="position:absolute;left:3019;top:8212;width:99;height:120" coordorigin="3019,8212" coordsize="99,120" path="m3021,8250r-2,10l3019,8272r,7l3023,8300r10,15l3050,8328r21,4l3083,8332r10,-5l3103,8320r7,-7l3117,8303r,-14l3098,8286r,10l3096,8303r-8,5l3083,8313r-4,2l3062,8315r-10,-2l3047,8306r-7,-8l3038,8286r,-28l3043,8246r4,-8l3055,8231r7,-2l3079,8229r4,2l3088,8234r5,4l3096,8243r2,7l3117,8248r-2,-12l3110,8229r-10,-7l3093,8214r-10,-2l3062,8212r-10,2l3043,8219r-8,5l3028,8231r-2,10l3021,8250xe" fillcolor="black" stroked="f">
              <v:path arrowok="t"/>
            </v:shape>
            <v:shape id="_x0000_s4554" style="position:absolute;left:3124;top:8176;width:55;height:154" coordorigin="3124,8176" coordsize="55,154" path="m3180,8330r-3,-17l3168,8313r-5,-3l3158,8308r,-77l3177,8231r,-17l3158,8214r,-38l3139,8186r,28l3124,8214r,17l3139,8231r,84l3141,8318r,4l3146,8325r2,2l3153,8330r27,xe" fillcolor="black" stroked="f">
              <v:path arrowok="t"/>
            </v:shape>
            <v:shape id="_x0000_s4553" style="position:absolute;left:3247;top:8176;width:55;height:154" coordorigin="3247,8176" coordsize="55,154" path="m3302,8330r-2,-17l3285,8313r-5,-5l3280,8231r20,l3300,8214r-20,l3280,8176r-19,10l3261,8214r-14,l3247,8231r14,l3261,8315r3,3l3264,8322r2,3l3271,8327r5,3l3302,8330xe" fillcolor="black" stroked="f">
              <v:path arrowok="t"/>
            </v:shape>
            <v:shape id="_x0000_s4552" style="position:absolute;left:3312;top:8212;width:106;height:120" coordorigin="3312,8212" coordsize="106,120" path="m3331,8286r,-28l3333,8246r8,-8l3348,8231r7,-2l3374,8229r7,2l3389,8238r7,8l3398,8258r,14l3401,8320r7,-7l3410,8306r5,-10l3417,8284r,-18l3413,8245r-10,-16l3402,8227r-17,-12l3365,8212r-15,l3338,8217r-10,7l3322,8232r-8,17l3312,8272r,7l3316,8300r10,15l3343,8328r22,4l3348,8313r-7,-7l3333,8298r-2,-12xe" fillcolor="black" stroked="f">
              <v:path arrowok="t"/>
            </v:shape>
            <v:shape id="_x0000_s4551" style="position:absolute;left:3312;top:8212;width:106;height:120" coordorigin="3312,8212" coordsize="106,120" path="m3398,8272r,14l3396,8298r-7,8l3381,8313r-7,2l3355,8315r-7,-2l3365,8332r9,l3384,8330r7,-5l3401,8320r-3,-48xe" fillcolor="black" stroked="f">
              <v:path arrowok="t"/>
            </v:shape>
            <v:shape id="_x0000_s4550" style="position:absolute;left:3494;top:8212;width:108;height:120" coordorigin="3494,8212" coordsize="108,120" path="m3513,8286r,-28l3518,8246r5,-8l3530,8231r7,-2l3557,8229r9,2l3571,8238r7,8l3581,8258r,14l3583,8320r7,-7l3595,8306r5,-10l3602,8284r,-19l3597,8244r-12,-15l3568,8215r-21,-3l3533,8212r-12,5l3511,8224r-7,8l3496,8249r-2,23l3494,8279r5,21l3509,8315r18,13l3547,8332r-17,-19l3523,8306r-5,-8l3513,8286xe" fillcolor="black" stroked="f">
              <v:path arrowok="t"/>
            </v:shape>
            <v:shape id="_x0000_s4549" style="position:absolute;left:3494;top:8212;width:108;height:120" coordorigin="3494,8212" coordsize="108,120" path="m3581,8272r,14l3578,8298r-7,8l3566,8313r-9,2l3537,8315r-7,-2l3547,8332r10,l3566,8330r10,-5l3583,8320r-2,-48xe" fillcolor="black" stroked="f">
              <v:path arrowok="t"/>
            </v:shape>
            <v:shape id="_x0000_s4548" style="position:absolute;left:3624;top:8214;width:91;height:118" coordorigin="3624,8214" coordsize="91,118" path="m3643,8214r-19,l3624,8303r2,7l3629,8315r2,3l3633,8322r5,3l3643,8327r7,3l3655,8332r8,l3682,8327r16,-14l3698,8330r17,l3715,8214r-19,l3696,8294r-3,4l3691,8303r-2,5l3681,8310r-4,3l3672,8315r-12,l3655,8313r-2,-3l3648,8308r-3,-5l3643,8298r,-84xe" fillcolor="black" stroked="f">
              <v:path arrowok="t"/>
            </v:shape>
            <v:shape id="_x0000_s4547" style="position:absolute;left:3746;top:8212;width:62;height:118" coordorigin="3746,8212" coordsize="62,118" path="m3763,8214r-17,l3746,8330r19,l3765,8253r3,-7l3770,8243r3,-5l3775,8236r5,-2l3782,8231r10,l3797,8234r4,2l3809,8219r-8,-5l3794,8212r-9,l3780,8214r-5,3l3773,8219r-5,5l3763,8231r,-17xe" fillcolor="black" stroked="f">
              <v:path arrowok="t"/>
            </v:shape>
            <v:shape id="_x0000_s4546" style="position:absolute;left:3881;top:8212;width:98;height:161" coordorigin="3881,8212" coordsize="98,161" path="m3900,8373r,-55l3902,8322r-2,-24l3898,8286r,-28l3902,8246r5,-8l3914,8231r8,-5l3938,8226r8,5l3950,8238r8,8l3960,8258r,28l3958,8298r-8,8l3946,8313r-10,2l3929,8315r9,17l3948,8330r7,-5l3962,8320r8,-7l3974,8303r3,-9l3979,8282r,-22l3977,8250r-3,-9l3970,8231r-5,-7l3958,8219r-8,-5l3941,8212r-17,l3917,8214r-5,3l3907,8219r-5,5l3898,8229r,-15l3881,8214r,159l3900,8373xe" fillcolor="black" stroked="f">
              <v:path arrowok="t"/>
            </v:shape>
            <v:shape id="_x0000_s4545" style="position:absolute;left:3881;top:8212;width:98;height:161" coordorigin="3881,8212" coordsize="98,161" path="m3902,8322r5,3l3912,8327r5,3l3924,8332r14,l3929,8315r-10,l3912,8313r-5,-7l3900,8298r2,24xe" fillcolor="black" stroked="f">
              <v:path arrowok="t"/>
            </v:shape>
            <v:shape id="_x0000_s4544" style="position:absolute;left:4003;top:8212;width:62;height:118" coordorigin="4003,8212" coordsize="62,118" path="m4020,8214r-17,l4003,8330r19,l4022,8253r3,-7l4027,8243r3,-5l4032,8236r5,-2l4039,8231r10,l4054,8234r4,2l4066,8219r-8,-5l4051,8212r-12,l4037,8214r-5,3l4030,8219r-5,5l4020,8231r,-17xe" fillcolor="black" stroked="f">
              <v:path arrowok="t"/>
            </v:shape>
            <v:shape id="_x0000_s4543" style="position:absolute;left:4068;top:8212;width:108;height:120" coordorigin="4068,8212" coordsize="108,120" path="m4090,8286r,-28l4092,8246r7,-8l4104,8231r10,-2l4133,8229r7,2l4147,8238r5,8l4157,8258r,14l4159,8320r5,-7l4169,8306r5,-10l4176,8284r,-18l4172,8245r-10,-16l4143,8215r-20,-3l4109,8212r-12,5l4087,8224r-7,9l4071,8250r-3,22l4068,8280r5,20l4085,8315r17,13l4123,8332r-19,-19l4099,8306r-7,-8l4090,8286xe" fillcolor="black" stroked="f">
              <v:path arrowok="t"/>
            </v:shape>
            <v:shape id="_x0000_s4542" style="position:absolute;left:4068;top:8212;width:108;height:120" coordorigin="4068,8212" coordsize="108,120" path="m4157,8272r,14l4152,8298r-5,8l4140,8313r-7,2l4114,8315r-10,-2l4123,8332r10,l4143,8330r7,-5l4159,8320r-2,-48xe" fillcolor="black" stroked="f">
              <v:path arrowok="t"/>
            </v:shape>
            <v:shape id="_x0000_s4541" style="position:absolute;left:4193;top:8212;width:98;height:120" coordorigin="4193,8212" coordsize="98,120" path="m4210,8224r-7,7l4198,8241r-3,9l4193,8260r,12l4193,8279r4,21l4207,8315r10,12l4229,8332r29,l4267,8327r10,-7l4284,8313r5,-10l4291,8289r-19,-3l4272,8296r-5,7l4263,8308r-5,5l4253,8315r-19,l4227,8313r-5,-7l4215,8298r-3,-12l4212,8258r3,-12l4222,8238r7,-7l4236,8229r17,l4258,8231r5,3l4267,8238r3,5l4272,8250r19,-2l4289,8236r-7,-7l4275,8222r-8,-8l4258,8212r-24,l4227,8214r-10,5l4210,8224xe" fillcolor="black" stroked="f">
              <v:path arrowok="t"/>
            </v:shape>
            <v:shape id="_x0000_s4540" style="position:absolute;left:4301;top:8212;width:106;height:120" coordorigin="4301,8212" coordsize="106,120" path="m4323,8289r,-12l4407,8277r,-5l4406,8265r-4,-21l4392,8229r-9,-12l4371,8212r-17,l4340,8231r7,-2l4366,8229r7,2l4380,8238r3,5l4385,8250r3,10l4323,8260r-5,-31l4314,8233r-9,17l4301,8272r,8l4307,8300r11,15l4335,8328r21,4l4371,8332r9,-5l4390,8322r7,-7l4404,8306r3,-12l4388,8291r-5,10l4380,8306r-4,4l4371,8313r-7,2l4347,8315r-7,-2l4332,8306r-5,-8l4323,8289xe" fillcolor="black" stroked="f">
              <v:path arrowok="t"/>
            </v:shape>
            <v:shape id="_x0000_s4539" style="position:absolute;left:4301;top:8212;width:106;height:120" coordorigin="4301,8212" coordsize="106,120" path="m4333,8216r-15,13l4323,8260r2,-10l4327,8243r5,-7l4340,8231r14,-19l4333,8216xe" fillcolor="black" stroked="f">
              <v:path arrowok="t"/>
            </v:shape>
            <v:shape id="_x0000_s4538" style="position:absolute;left:4424;top:8212;width:94;height:120" coordorigin="4424,8212" coordsize="94,120" path="m4515,8243r-3,-7l4510,8231r-2,-5l4503,8222r-5,-3l4493,8217r-7,-3l4476,8212r-19,l4452,8214r-4,3l4443,8219r-3,l4436,8224r-3,2l4431,8231r-3,5l4426,8241r,9l4428,8255r3,5l4433,8265r5,5l4443,8272r5,2l4460,8277r12,5l4484,8284r7,2l4496,8289r2,5l4498,8303r-2,3l4491,8310r-3,3l4481,8315r-19,l4457,8313r-5,-3l4448,8306r-5,-8l4443,8291r-19,5l4426,8308r5,7l4438,8322r7,8l4457,8332r24,l4488,8330r8,-3l4503,8325r5,-5l4512,8313r5,-5l4517,8284r-5,-5l4510,8274r-5,-2l4500,8270r-4,-3l4486,8262r-14,-2l4462,8258r-5,-3l4455,8255r-5,-2l4445,8248r,-10l4450,8234r5,-5l4484,8229r4,5l4491,8236r2,5l4496,8248r19,-5xe" fillcolor="black" stroked="f">
              <v:path arrowok="t"/>
            </v:shape>
            <v:shape id="_x0000_s4537" style="position:absolute;left:4534;top:8212;width:94;height:120" coordorigin="4534,8212" coordsize="94,120" path="m4556,8243r,-5l4560,8234r5,-5l4594,8229r2,5l4601,8236r3,5l4606,8248r17,-5l4623,8236r-3,-5l4618,8226r-5,-4l4608,8219r-7,-2l4596,8214r-9,-2l4568,8212r-5,2l4556,8217r-3,2l4548,8219r-2,5l4541,8226r,5l4539,8236r-3,5l4536,8250r3,5l4541,8260r3,5l4548,8270r5,2l4558,8274r10,3l4582,8282r12,2l4599,8286r5,l4606,8289r2,5l4608,8303r-2,3l4601,8310r-5,3l4592,8315r-20,l4565,8313r-5,-3l4556,8306r-3,-8l4553,8291r-19,5l4536,8308r5,7l4548,8322r8,8l4568,8332r24,l4599,8330r7,-3l4613,8325r5,-5l4623,8313r2,-5l4628,8301r,-17l4623,8279r-3,-5l4616,8272r-5,-2l4606,8267r-10,-5l4582,8260r-10,-2l4568,8255r-3,l4560,8253r-2,l4556,8248r,-5xe" fillcolor="black" stroked="f">
              <v:path arrowok="t"/>
            </v:shape>
            <v:shape id="_x0000_s4536" style="position:absolute;left:4652;top:8171;width:19;height:158" coordorigin="4652,8171" coordsize="19,158" path="m4652,8171r,22l4671,8193r,-22l4652,8171xe" fillcolor="black" stroked="f">
              <v:path arrowok="t"/>
            </v:shape>
            <v:shape id="_x0000_s4535" style="position:absolute;left:4652;top:8171;width:19;height:158" coordorigin="4652,8171" coordsize="19,158" path="m4652,8214r,116l4671,8330r,-116l4652,8214xe" fillcolor="black" stroked="f">
              <v:path arrowok="t"/>
            </v:shape>
            <v:shape id="_x0000_s4534" style="position:absolute;left:4661;top:8172;width:0;height:157" coordorigin="4661,8172" coordsize="0,157" path="m4661,8172r,158e" filled="f" strokeweight=".37358mm">
              <v:path arrowok="t"/>
            </v:shape>
            <v:shape id="_x0000_s4533" style="position:absolute;left:4700;top:8212;width:94;height:118" coordorigin="4700,8212" coordsize="94,118" path="m4719,8253r2,-10l4728,8236r5,-5l4740,8229r15,l4760,8231r2,3l4767,8236r5,5l4772,8246r2,7l4774,8330r19,l4793,8243r-2,-2l4791,8234r-3,-5l4786,8226r-2,-4l4779,8219r-7,-2l4767,8214r-7,-2l4752,8212r-20,5l4716,8231r,-17l4700,8214r,116l4719,8330r,-77xe" fillcolor="black" stroked="f">
              <v:path arrowok="t"/>
            </v:shape>
            <v:shape id="_x0000_s4532" style="position:absolute;left:4815;top:8212;width:101;height:163" coordorigin="4815,8212" coordsize="101,163" path="m4822,8361r10,5l4839,8373r12,2l4875,8375r10,-2l4892,8368r9,-2l4906,8358r5,-7l4913,8344r3,-12l4916,8214r-19,l4897,8229r-8,-12l4882,8231r5,7l4894,8246r3,12l4897,8284r-3,12l4889,8303r-7,7l4875,8313r-17,l4849,8310r-5,-7l4837,8296r-3,-12l4834,8255r3,-9l4844,8238r7,-7l4858,8229r7,-17l4853,8212r-7,2l4839,8219r-10,5l4825,8231r-5,10l4817,8250r-2,10l4815,8275r4,19l4827,8313r10,9l4849,8330r28,l4887,8325r10,-10l4897,8327r-3,7l4894,8339r-2,7l4889,8351r-4,3l4880,8358r-31,l4844,8354r-3,-3l4839,8346r-2,-4l4820,8339r-3,12l4822,8361xe" fillcolor="black" stroked="f">
              <v:path arrowok="t"/>
            </v:shape>
            <v:shape id="_x0000_s4531" style="position:absolute;left:4815;top:8212;width:101;height:163" coordorigin="4815,8212" coordsize="101,163" path="m4858,8229r17,l4882,8231r7,-14l4877,8212r-12,l4858,8229xe" fillcolor="black" stroked="f">
              <v:path arrowok="t"/>
            </v:shape>
            <v:shape id="_x0000_s4530" style="position:absolute;left:4997;top:8212;width:108;height:120" coordorigin="4997,8212" coordsize="108,120" path="m5019,8286r,-28l5021,8246r8,-8l5033,8231r10,-2l5062,8229r7,2l5077,8238r5,8l5086,8258r,14l5089,8320r5,-7l5098,8306r5,-10l5106,8284r-1,-18l5101,8245r-10,-16l5073,8215r-20,-3l5038,8212r-12,5l5017,8224r-8,8l5000,8250r-3,22l4998,8280r5,20l5014,8315r18,13l5053,8332r-20,-19l5029,8306r-8,-8l5019,8286xe" fillcolor="black" stroked="f">
              <v:path arrowok="t"/>
            </v:shape>
            <v:shape id="_x0000_s4529" style="position:absolute;left:4997;top:8212;width:108;height:120" coordorigin="4997,8212" coordsize="108,120" path="m5086,8272r,14l5082,8298r-5,8l5069,8313r-7,2l5043,8315r-10,-2l5053,8332r9,l5072,8330r7,-5l5089,8320r-3,-48xe" fillcolor="black" stroked="f">
              <v:path arrowok="t"/>
            </v:shape>
            <v:shape id="_x0000_s4528" style="position:absolute;left:5115;top:8169;width:67;height:161" coordorigin="5115,8169" coordsize="67,161" path="m5132,8195r,19l5115,8214r,17l5132,8231r,99l5151,8330r,-99l5175,8231r,-17l5151,8214r,-16l5154,8193r4,-5l5163,8186r10,l5175,8188r5,l5182,8171r-7,-2l5156,8169r-7,2l5144,8174r-5,2l5137,8181r-3,5l5134,8190r-2,5xe" fillcolor="black" stroked="f">
              <v:path arrowok="t"/>
            </v:shape>
            <v:shape id="_x0000_s4527" style="position:absolute;left:5240;top:8214;width:103;height:161" coordorigin="5240,8214" coordsize="103,161" path="m5278,8342r-2,4l5276,8349r-5,5l5266,8356r-14,l5247,8354r3,19l5254,8375r15,l5274,8373r4,-3l5283,8368r3,-5l5290,8356r3,-5l5295,8344r5,-12l5343,8214r-19,l5300,8282r-2,7l5295,8298r-2,10l5290,8298r-2,-9l5283,8282r-24,-68l5240,8214r43,116l5281,8334r-3,8xe" fillcolor="black" stroked="f">
              <v:path arrowok="t"/>
            </v:shape>
            <v:shape id="_x0000_s4526" style="position:absolute;left:5353;top:8212;width:108;height:120" coordorigin="5353,8212" coordsize="108,120" path="m5372,8258r5,-12l5382,8238r7,-7l5396,8229r19,l5425,8231r5,7l5437,8246r2,12l5439,8286r-2,12l5430,8306r-5,7l5415,8315r3,17l5425,8330r10,-5l5442,8320r7,-7l5454,8306r5,-10l5461,8284r,-19l5456,8244r-12,-15l5427,8215r-21,-3l5394,8212r-12,5l5370,8224r-6,8l5356,8249r-3,23l5353,8279r4,21l5367,8315r19,13l5382,8306r-5,-8l5372,8286r,-28xe" fillcolor="black" stroked="f">
              <v:path arrowok="t"/>
            </v:shape>
            <v:shape id="_x0000_s4525" style="position:absolute;left:5353;top:8212;width:108;height:120" coordorigin="5353,8212" coordsize="108,120" path="m5406,8315r-10,l5389,8313r-7,-7l5386,8328r20,4l5418,8332r-3,-17l5406,8315xe" fillcolor="black" stroked="f">
              <v:path arrowok="t"/>
            </v:shape>
            <v:shape id="_x0000_s4524" style="position:absolute;left:5483;top:8214;width:91;height:118" coordorigin="5483,8214" coordsize="91,118" path="m5502,8214r-19,l5483,8303r2,7l5487,8315r3,3l5492,8322r5,3l5502,8327r7,3l5514,8332r8,l5543,8327r14,-14l5557,8330r17,l5574,8214r-19,l5555,8294r-3,4l5550,8303r-3,5l5543,8310r-8,3l5531,8315r-12,l5514,8313r-3,-3l5507,8308r-3,-5l5502,8298r,-84xe" fillcolor="black" stroked="f">
              <v:path arrowok="t"/>
            </v:shape>
            <v:shape id="_x0000_s4523" style="position:absolute;left:5605;top:8212;width:62;height:118" coordorigin="5605,8212" coordsize="62,118" path="m5622,8214r-17,l5605,8330r19,l5624,8253r3,-7l5629,8243r2,-5l5634,8236r5,-2l5641,8231r10,l5655,8234r5,2l5667,8219r-7,-5l5653,8212r-10,l5639,8214r-5,3l5631,8219r-4,5l5622,8231r,-17xe" fillcolor="black" stroked="f">
              <v:path arrowok="t"/>
            </v:shape>
            <v:shape id="_x0000_s4522" style="position:absolute;left:5739;top:8298;width:67;height:120" coordorigin="5739,8298" coordsize="67,120" path="m5759,8318r2,4l5766,8325r5,2l5775,8330r8,2l5797,8332r10,-2l5797,8315r-19,l5771,8313r-5,-7l5761,8298r-2,20xe" fillcolor="black" stroked="f">
              <v:path arrowok="t"/>
            </v:shape>
            <v:shape id="_x0000_s4521" style="position:absolute;left:5739;top:8298;width:67;height:120" coordorigin="5739,8298" coordsize="67,120" path="m5759,8373r,-55l5761,8298r-5,-12l5756,8258r5,-12l5766,8238r7,-7l5780,8226r17,l5804,8231r5,7l5816,8246r3,12l5819,8286r-3,12l5809,8306r-5,7l5797,8315r10,15l5814,8325r7,-5l5828,8313r5,-10l5836,8294r2,-12l5838,8260r-2,-10l5833,8241r-5,-10l5824,8224r-8,-5l5809,8214r-10,-2l5783,8212r-8,2l5771,8217r-5,2l5761,8224r-5,5l5756,8214r-17,l5739,8373r20,xe" fillcolor="black" stroked="f">
              <v:path arrowok="t"/>
            </v:shape>
            <v:shape id="_x0000_s4520" style="position:absolute;left:5855;top:8212;width:106;height:120" coordorigin="5855,8212" coordsize="106,120" path="m5922,8332r12,-5l5944,8322r7,-7l5958,8306r2,-12l5941,8291r-5,10l5934,8306r-5,4l5922,8313r-5,2l5900,8315r-7,-2l5886,8306r-7,-8l5876,8289r,-12l5960,8277r,-5l5960,8265r-4,-21l5946,8229r-1,-2l5929,8215r-21,-3l5906,8212r-6,17l5920,8229r7,2l5934,8238r2,5l5939,8250r2,10l5876,8260r,-10l5881,8243r6,-27l5869,8229r-3,3l5858,8249r-3,23l5855,8279r4,21l5869,8315r3,3l5889,8329r21,3l5922,8332xe" fillcolor="black" stroked="f">
              <v:path arrowok="t"/>
            </v:shape>
            <v:shape id="_x0000_s4519" style="position:absolute;left:5855;top:8212;width:106;height:120" coordorigin="5855,8212" coordsize="106,120" path="m5881,8243r5,-7l5893,8231r7,-2l5906,8212r-19,4l5881,8243xe" fillcolor="black" stroked="f">
              <v:path arrowok="t"/>
            </v:shape>
            <v:shape id="_x0000_s4518" style="position:absolute;left:5984;top:8212;width:62;height:118" coordorigin="5984,8212" coordsize="62,118" path="m6001,8214r-17,l5984,8330r20,l6004,8253r2,-7l6008,8243r3,-5l6013,8236r5,-2l6020,8231r10,l6035,8234r5,2l6047,8219r-7,-5l6032,8212r-9,l6018,8214r-5,3l6011,8219r-5,5l6001,8231r,-17xe" fillcolor="black" stroked="f">
              <v:path arrowok="t"/>
            </v:shape>
            <v:shape id="_x0000_s4517" style="position:absolute;left:6049;top:8212;width:96;height:120" coordorigin="6049,8212" coordsize="96,120" path="m6069,8291r-20,5l6052,8308r4,7l6064,8322r9,8l6083,8332r24,l6117,8330r7,-3l6131,8325r5,-5l6138,8313r5,-5l6145,8301r,-12l6143,8284r-2,-5l6136,8274r-3,-2l6126,8270r-5,-3l6112,8262r-12,-2l6090,8258r-7,-3l6081,8255r-5,-2l6073,8248r-2,-5l6071,8238r2,-2l6078,8234r3,-5l6109,8229r5,5l6119,8236r2,5l6121,8248r20,-5l6138,8236r-2,-5l6133,8226r-2,-4l6126,8219r-7,-2l6112,8214r-7,-2l6083,8212r-5,2l6073,8217r-4,2l6066,8219r-5,5l6059,8226r-3,5l6054,8236r,19l6056,8260r5,5l6064,8270r7,2l6076,8274r9,3l6100,8282r9,2l6117,8286r2,l6124,8289r,17l6119,8310r-5,3l6107,8315r-17,l6083,8313r-5,-3l6073,8306r-2,-8l6069,8291xe" fillcolor="black" stroked="f">
              <v:path arrowok="t"/>
            </v:shape>
            <v:shape id="_x0000_s4516" style="position:absolute;left:6160;top:8212;width:108;height:120" coordorigin="6160,8212" coordsize="108,120" path="m6181,8286r,-28l6184,8246r7,-8l6196,8231r9,-2l6225,8229r7,2l6239,8238r5,8l6249,8258r,14l6251,8320r5,-7l6261,8306r4,-10l6268,8284r,-18l6264,8245r-11,-16l6234,8215r-19,-3l6201,8212r-12,5l6179,8224r-7,8l6163,8250r-3,22l6160,8279r4,21l6174,8315r4,3l6195,8329r20,3l6196,8313r-5,-7l6184,8298r-3,-12xe" fillcolor="black" stroked="f">
              <v:path arrowok="t"/>
            </v:shape>
            <v:shape id="_x0000_s4515" style="position:absolute;left:6160;top:8212;width:108;height:120" coordorigin="6160,8212" coordsize="108,120" path="m6249,8272r,14l6244,8298r-5,8l6232,8313r-7,2l6205,8315r-9,-2l6215,8332r10,l6234,8330r7,-5l6251,8320r-2,-48xe" fillcolor="black" stroked="f">
              <v:path arrowok="t"/>
            </v:shape>
            <v:shape id="_x0000_s4514" style="position:absolute;left:6289;top:8212;width:94;height:118" coordorigin="6289,8212" coordsize="94,118" path="m6309,8253r5,-10l6318,8236r8,-5l6330,8229r15,l6350,8231r4,3l6357,8236r5,5l6362,8246r2,7l6364,8330r19,l6383,8243r-2,-2l6381,8234r-3,-5l6376,8226r-2,-4l6369,8219r-7,-2l6357,8214r-7,-2l6341,8212r-20,6l6306,8231r,-17l6289,8214r,116l6309,8330r,-77xe" fillcolor="black" stroked="f">
              <v:path arrowok="t"/>
            </v:shape>
            <v:shape id="_x0000_s4513" style="position:absolute;left:6405;top:8212;width:106;height:120" coordorigin="6405,8212" coordsize="106,120" path="m6426,8291r5,-5l6436,8284r5,-2l6446,8279r7,l6467,8277r,-15l6450,8262r-7,3l6438,8265r-4,2l6429,8267r-5,3l6419,8272r-5,2l6412,8279r-2,5l6407,8289r-2,5l6405,8308r5,7l6417,8322r5,8l6431,8332r22,l6460,8330r7,-3l6472,8325r7,-5l6486,8315r,5l6489,8325r-3,-46l6486,8286r-2,8l6482,8298r-3,5l6474,8308r-4,2l6462,8315r-4,3l6441,8318r-5,-3l6431,8310r-2,-2l6426,8303r,-12xe" fillcolor="black" stroked="f">
              <v:path arrowok="t"/>
            </v:shape>
            <v:shape id="_x0000_s4512" style="position:absolute;left:6405;top:8212;width:106;height:120" coordorigin="6405,8212" coordsize="106,120" path="m6486,8279r3,46l6491,8330r19,l6508,8325r,-5l6506,8315r,-74l6503,8238r,-7l6501,8229r-3,-5l6496,8222r-5,-3l6484,8217r-5,-3l6470,8212r-20,l6443,8214r-9,3l6426,8219r-4,5l6417,8229r-3,5l6412,8238r-2,10l6429,8250r2,-9l6434,8236r4,-2l6443,8229r24,l6474,8231r5,5l6484,8238r2,5l6486,8258r-9,2l6467,8262r,15l6479,8274r7,-2l6486,8279xe" fillcolor="black" stroked="f">
              <v:path arrowok="t"/>
            </v:shape>
            <v:shape id="_x0000_s4511" style="position:absolute;left:6544;top:8172;width:0;height:158" coordorigin="6544,8172" coordsize="0,158" path="m6544,8172r,158e" filled="f" strokeweight="1.18pt">
              <v:path arrowok="t"/>
            </v:shape>
            <v:shape id="_x0000_s4510" style="position:absolute;left:6638;top:8171;width:98;height:161" coordorigin="6638,8171" coordsize="98,161" path="m6657,8258r5,-39l6652,8224r-5,7l6642,8241r-2,9l6638,8260r,24l6640,8294r5,9l6647,8313r7,7l6662,8325r7,5l6678,8332r22,l6712,8325r7,-10l6719,8330r17,l6736,8171r-19,l6717,8246r2,12l6719,8289r-2,9l6710,8306r-5,7l6698,8315r-17,l6674,8313r-8,-7l6662,8298r-5,-12l6657,8258xe" fillcolor="black" stroked="f">
              <v:path arrowok="t"/>
            </v:shape>
            <v:shape id="_x0000_s4509" style="position:absolute;left:6638;top:8171;width:98;height:161" coordorigin="6638,8171" coordsize="98,161" path="m6657,8258r5,-12l6666,8238r5,-7l6678,8229r20,l6705,8231r5,7l6717,8246r,-17l6714,8224r-4,-5l6705,8217r-5,-3l6693,8212r-17,l6669,8214r-7,5l6657,8258xe" fillcolor="black" stroked="f">
              <v:path arrowok="t"/>
            </v:shape>
            <v:shape id="_x0000_s4508" style="position:absolute;left:6760;top:8212;width:75;height:120" coordorigin="6760,8212" coordsize="75,120" path="m6796,8318r-5,-3l6786,8310r-2,-2l6782,8303r4,29l6808,8332r7,-2l6820,8327r7,-2l6835,8320r,-17l6830,8308r-5,2l6818,8315r-7,3l6796,8318xe" fillcolor="black" stroked="f">
              <v:path arrowok="t"/>
            </v:shape>
            <v:shape id="_x0000_s4507" style="position:absolute;left:6760;top:8212;width:75;height:120" coordorigin="6760,8212" coordsize="75,120" path="m6765,8284r-3,5l6760,8294r,14l6765,8315r5,7l6777,8330r9,2l6782,8303r,-12l6784,8289r5,-5l6794,8282r7,-3l6808,8279r15,-2l6832,8274r7,-2l6839,8294r-2,4l6835,8303r,17l6842,8315r,5l6844,8325r3,5l6866,8330r-3,-5l6861,8320r,-10l6859,8298r,-60l6856,8231r,-2l6851,8224r-2,-2l6844,8219r-5,-2l6832,8214r-7,-2l6806,8212r-10,2l6789,8217r-7,2l6777,8224r-5,5l6767,8234r-2,4l6765,8248r17,2l6784,8241r5,-5l6791,8234r5,-5l6823,8229r7,2l6835,8236r4,2l6839,8258r-7,2l6820,8262r-14,l6798,8265r-7,l6789,8267r-5,l6779,8270r-5,2l6770,8274r-3,5l6765,8284xe" fillcolor="black" stroked="f">
              <v:path arrowok="t"/>
            </v:shape>
            <v:shape id="_x0000_s4506" style="position:absolute;left:6878;top:8176;width:58;height:154" coordorigin="6878,8176" coordsize="58,154" path="m6921,8330r14,l6931,8313r-12,l6914,8308r-3,-5l6911,8231r20,l6931,8214r-20,l6911,8176r-19,10l6892,8214r-14,l6878,8231r14,l6892,8308r3,7l6895,8318r2,4l6899,8325r5,2l6907,8330r14,xe" fillcolor="black" stroked="f">
              <v:path arrowok="t"/>
            </v:shape>
            <v:shape id="_x0000_s4505" style="position:absolute;left:6945;top:8212;width:103;height:120" coordorigin="6945,8212" coordsize="103,120" path="m6967,8250r2,-9l6971,8236r5,-2l6981,8229r24,l7012,8231r5,5l7022,8238r2,5l7024,8258r-7,2l7005,8262r-17,l6981,8265r-5,l6971,8267r-4,l6964,8296r3,-5l6969,8286r5,-2l6979,8282r4,-3l6993,8279r12,-2l7017,8274r7,-2l7024,8286r-2,8l7019,8298r-2,5l7012,8308r-5,2l7003,8315r-8,3l6981,8318r-7,-3l6971,8310r,22l6991,8332r7,-2l7005,8327r5,-2l7017,8320r7,-5l7027,8320r,5l7029,8330r19,l7046,8325r,-5l7043,8315r,-74l7041,8238r,-7l7039,8229r-3,-5l7034,8222r-5,-3l7022,8217r-5,-3l7007,8212r-19,l6981,8214r-7,3l6967,8219r-8,5l6957,8229r-5,5l6950,8238r-3,10l6967,8250xe" fillcolor="black" stroked="f">
              <v:path arrowok="t"/>
            </v:shape>
            <v:shape id="_x0000_s4504" style="position:absolute;left:6945;top:8212;width:103;height:120" coordorigin="6945,8212" coordsize="103,120" path="m6947,8315r8,7l6962,8330r9,2l6971,8310r-4,-2l6964,8303r,-7l6967,8267r-5,3l6957,8272r-2,2l6950,8279r-3,5l6945,8289r,19l6947,8315xe" fillcolor="black" stroked="f">
              <v:path arrowok="t"/>
            </v:shape>
            <v:shape id="_x0000_s4503" style="position:absolute;left:7128;top:8212;width:106;height:120" coordorigin="7128,8212" coordsize="106,120" path="m7226,8238r-2,-7l7221,8229r-2,-5l7216,8222r-4,-3l7207,8217r-7,-3l7192,8212r-19,l7164,8214r-8,3l7149,8219r-5,5l7140,8229r-5,5l7132,8238r-2,10l7149,8250r3,-9l7154,8236r5,-2l7164,8229r26,l7197,8231r5,5l7204,8238r3,5l7207,8258r-7,2l7188,8262r-15,l7166,8265r-7,l7156,8267r-7,l7144,8270r5,38l7149,8291r3,-5l7156,8284r5,-2l7168,8279r8,l7190,8277r10,-3l7207,8272r,22l7204,8298r-2,5l7202,8320r7,-5l7209,8320r3,5l7212,8330r21,l7231,8325r-3,-5l7228,8315r-2,-5l7226,8238xe" fillcolor="black" stroked="f">
              <v:path arrowok="t"/>
            </v:shape>
            <v:shape id="_x0000_s4502" style="position:absolute;left:7128;top:8212;width:106;height:120" coordorigin="7128,8212" coordsize="106,120" path="m7130,8315r7,7l7144,8330r10,2l7173,8332r7,-2l7188,8327r7,-2l7202,8320r,-17l7197,8308r-7,2l7185,8315r-7,3l7164,8318r-5,-3l7154,8310r-5,-2l7144,8270r-2,2l7137,8274r-2,5l7132,8284r-2,5l7128,8294r,14l7130,8315xe" fillcolor="black" stroked="f">
              <v:path arrowok="t"/>
            </v:shape>
            <v:shape id="_x0000_s4501" style="position:absolute;left:7248;top:8212;width:96;height:120" coordorigin="7248,8212" coordsize="96,120" path="m7274,8274r10,3l7298,8282r10,2l7315,8286r2,l7322,8289r3,5l7325,8303r-3,3l7317,8310r-4,3l7305,8315r-17,l7281,8313r-5,-3l7272,8306r-3,-8l7267,8291r-19,5l7250,8308r5,7l7264,8322r8,8l7284,8332r24,l7315,8330r7,-3l7329,8325r5,-5l7339,8313r2,-5l7344,8301r,-12l7341,8284r-2,-5l7337,8274r-5,-2l7327,8270r-7,-3l7310,8262r-12,-2l7288,8258r-7,-3l7276,8253r-2,l7272,8248r,-12l7276,8234r5,-5l7308,8229r5,5l7317,8236r3,5l7320,8248r19,-5l7339,8236r-2,-5l7332,8226r-3,-4l7325,8219r-8,-2l7310,8214r-7,-2l7284,8212r-8,2l7272,8217r-5,2l7264,8219r-2,5l7257,8226r-2,5l7252,8236r,19l7257,8260r3,5l7262,8270r7,2l7274,8274xe" fillcolor="black" stroked="f">
              <v:path arrowok="t"/>
            </v:shape>
            <v:shape id="_x0000_s4500" style="position:absolute;left:7428;top:8171;width:19;height:158" coordorigin="7428,8171" coordsize="19,158" path="m7428,8171r,22l7447,8193r,-22l7428,8171xe" fillcolor="black" stroked="f">
              <v:path arrowok="t"/>
            </v:shape>
            <v:shape id="_x0000_s4499" style="position:absolute;left:7428;top:8171;width:19;height:158" coordorigin="7428,8171" coordsize="19,158" path="m7428,8214r,116l7447,8330r,-116l7428,8214xe" fillcolor="black" stroked="f">
              <v:path arrowok="t"/>
            </v:shape>
            <v:shape id="_x0000_s4498" style="position:absolute;left:7437;top:8172;width:0;height:157" coordorigin="7437,8172" coordsize="0,157" path="m7437,8172r,158e" filled="f" strokeweight="1.06pt">
              <v:path arrowok="t"/>
            </v:shape>
            <v:shape id="_x0000_s4497" style="position:absolute;left:7469;top:8212;width:96;height:120" coordorigin="7469,8212" coordsize="96,120" path="m7476,8315r7,7l7493,8330r9,2l7526,8332r7,-2l7541,8327r7,-2l7555,8320r2,-7l7562,8308r3,-7l7565,8289r-3,-5l7560,8279r-5,-5l7553,8272r-8,-2l7541,8267r-10,-5l7517,8260r-10,-2l7502,8255r-2,l7495,8253r-2,-5l7490,8243r,-5l7493,8236r4,-2l7500,8229r29,l7533,8234r5,2l7541,8241r,7l7560,8243r-3,-7l7555,8231r-2,-5l7550,8222r-5,-3l7538,8217r-7,-3l7524,8212r-22,l7497,8214r-4,3l7488,8219r-3,l7481,8224r-3,2l7476,8231r-3,5l7471,8241r,9l7473,8255r3,5l7478,8265r5,5l7488,8272r7,2l7505,8277r14,5l7529,8284r7,2l7538,8286r5,3l7543,8303r-2,3l7538,8310r-5,3l7526,8315r-17,l7502,8313r-5,-3l7493,8306r-3,-8l7488,8291r-19,5l7471,8308r5,7xe" fillcolor="black" stroked="f">
              <v:path arrowok="t"/>
            </v:shape>
            <v:shape id="_x0000_s4496" style="position:absolute;left:7637;top:8214;width:106;height:161" coordorigin="7637,8214" coordsize="106,161" path="m7644,8354r2,19l7651,8375r14,l7670,8373r5,-3l7680,8368r5,-5l7687,8356r2,-5l7694,8344r3,-12l7742,8214r-19,l7697,8282r-3,7l7692,8298r-3,10l7687,8298r-2,-9l7682,8282r-24,-68l7637,8214r43,116l7677,8334r-2,8l7673,8346r-3,5l7665,8354r-4,2l7649,8356r-5,-2xe" fillcolor="black" stroked="f">
              <v:path arrowok="t"/>
            </v:shape>
            <v:shape id="_x0000_s4495" style="position:absolute;left:7749;top:8212;width:108;height:120" coordorigin="7749,8212" coordsize="108,120" path="m7771,8286r,-28l7773,8246r8,-8l7785,8231r10,-2l7814,8229r8,2l7829,8238r5,8l7838,8258r,14l7841,8320r5,-7l7850,8306r5,-10l7858,8284r,-18l7853,8245r-10,-16l7842,8227r-17,-12l7805,8212r-15,l7778,8217r-9,7l7761,8232r-8,18l7749,8272r1,8l7755,8300r11,15l7784,8328r21,4l7785,8313r-4,-7l7773,8298r-2,-12xe" fillcolor="black" stroked="f">
              <v:path arrowok="t"/>
            </v:shape>
            <v:shape id="_x0000_s4494" style="position:absolute;left:7749;top:8212;width:108;height:120" coordorigin="7749,8212" coordsize="108,120" path="m7838,8272r,14l7834,8298r-5,8l7822,8313r-8,2l7795,8315r-10,-2l7805,8332r9,l7824,8330r7,-5l7841,8320r-3,-48xe" fillcolor="black" stroked="f">
              <v:path arrowok="t"/>
            </v:shape>
            <v:shape id="_x0000_s4493" style="position:absolute;left:7879;top:8214;width:94;height:118" coordorigin="7879,8214" coordsize="94,118" path="m7908,8310r-5,-2l7901,8303r,-5l7898,8296r,-82l7879,8214r,87l7882,8303r,7l7884,8315r2,3l7889,8322r5,3l7901,8327r5,3l7913,8332r6,l7940,8327r14,-14l7954,8330r19,l7973,8214r-19,l7954,8286r-3,8l7949,8298r-3,5l7944,8308r-5,2l7934,8313r-7,2l7918,8315r-5,-2l7908,8310xe" fillcolor="black" stroked="f">
              <v:path arrowok="t"/>
            </v:shape>
            <v:shape id="_x0000_s4492" style="position:absolute;left:8002;top:8212;width:63;height:118" coordorigin="8002,8212" coordsize="63,118" path="m8021,8330r,-70l8023,8253r3,-7l8026,8243r2,-5l8033,8236r2,-2l8040,8231r7,l8052,8234r5,2l8064,8219r-7,-5l8050,8212r-10,l8035,8214r-2,3l8028,8219r-5,5l8018,8231r,-17l8002,8214r,116l8021,8330xe" fillcolor="black" stroked="f">
              <v:path arrowok="t"/>
            </v:shape>
            <v:shape id="_x0000_s4491" style="position:absolute;left:8136;top:8212;width:62;height:118" coordorigin="8136,8212" coordsize="62,118" path="m8155,8330r,-70l8158,8253r2,-7l8160,8243r3,-5l8167,8236r3,-2l8175,8231r7,l8187,8234r4,2l8199,8219r-8,-5l8184,8212r-9,l8170,8214r-3,3l8163,8219r-5,5l8153,8231r,-17l8136,8214r,116l8155,8330xe" fillcolor="black" stroked="f">
              <v:path arrowok="t"/>
            </v:shape>
            <v:shape id="_x0000_s4490" style="position:absolute;left:8211;top:8171;width:19;height:158" coordorigin="8211,8171" coordsize="19,158" path="m8211,8171r,22l8230,8193r,-22l8211,8171xe" fillcolor="black" stroked="f">
              <v:path arrowok="t"/>
            </v:shape>
            <v:shape id="_x0000_s4489" style="position:absolute;left:8211;top:8171;width:19;height:158" coordorigin="8211,8171" coordsize="19,158" path="m8211,8214r,116l8230,8330r,-116l8211,8214xe" fillcolor="black" stroked="f">
              <v:path arrowok="t"/>
            </v:shape>
            <v:shape id="_x0000_s4488" style="position:absolute;left:8220;top:8172;width:0;height:157" coordorigin="8220,8172" coordsize="0,157" path="m8220,8172r,158e" filled="f" strokeweight=".37431mm">
              <v:path arrowok="t"/>
            </v:shape>
            <v:shape id="_x0000_s4487" style="position:absolute;left:8251;top:8212;width:101;height:163" coordorigin="8251,8212" coordsize="101,163" path="m8271,8255r4,-36l8268,8224r-7,7l8259,8241r-5,9l8251,8260r,14l8255,8294r8,19l8265,8314r16,11l8302,8330r12,l8324,8325r9,-10l8333,8334r-2,5l8328,8346r-2,5l8321,8354r-5,4l8285,8358r-5,-4l8278,8351r-3,-5l8275,8342r-19,-3l8256,8351r3,10l8268,8366r7,7l8287,8375r25,l8321,8373r10,-5l8338,8366r5,-8l8348,8351r2,-7l8352,8332r,-118l8336,8214r,15l8326,8217r-12,-5l8302,8212r-7,17l8312,8229r7,2l8326,8238r5,8l8333,8258r,26l8331,8296r-5,7l8319,8310r-7,3l8295,8313r-8,-3l8280,8303r-5,-7l8271,8284r,-29xe" fillcolor="black" stroked="f">
              <v:path arrowok="t"/>
            </v:shape>
            <v:shape id="_x0000_s4486" style="position:absolute;left:8251;top:8212;width:101;height:163" coordorigin="8251,8212" coordsize="101,163" path="m8271,8255r4,-9l8280,8238r7,-7l8295,8229r7,-17l8290,8212r-7,2l8275,8219r-4,36xe" fillcolor="black" stroked="f">
              <v:path arrowok="t"/>
            </v:shape>
            <v:shape id="_x0000_s4485" style="position:absolute;left:8381;top:8171;width:94;height:158" coordorigin="8381,8171" coordsize="94,158" path="m8422,8212r-12,5l8400,8229r,-58l8381,8171r,159l8400,8330r,-72l8403,8250r2,-4l8405,8241r5,-5l8415,8234r5,-3l8424,8229r15,l8444,8231r4,5l8453,8241r3,7l8456,8330r19,l8475,8246r-3,-10l8470,8231r-2,-5l8463,8222r-5,-5l8451,8214r-7,-2l8422,8212xe" fillcolor="black" stroked="f">
              <v:path arrowok="t"/>
            </v:shape>
            <v:shape id="_x0000_s4484" style="position:absolute;left:8494;top:8176;width:55;height:154" coordorigin="8494,8176" coordsize="55,154" path="m8549,8330r-2,-17l8532,8313r-4,-5l8528,8231r19,l8547,8214r-19,l8528,8176r-20,10l8508,8214r-14,l8494,8231r14,l8508,8315r3,3l8511,8322r2,3l8518,8327r5,3l8549,8330xe" fillcolor="black" stroked="f">
              <v:path arrowok="t"/>
            </v:shape>
            <v:shape id="_x0000_s4483" style="position:absolute;left:8626;top:8214;width:91;height:118" coordorigin="8626,8214" coordsize="91,118" path="m8645,8214r-19,l8626,8303r2,7l8631,8315r2,3l8636,8322r4,3l8645,8327r7,3l8657,8332r8,l8685,8327r15,-14l8700,8330r17,l8717,8214r-19,l8698,8294r-2,4l8693,8303r-2,5l8684,8310r-5,3l8674,8315r-12,l8657,8313r-2,-3l8650,8308r-2,-5l8645,8298r,-84xe" fillcolor="black" stroked="f">
              <v:path arrowok="t"/>
            </v:shape>
            <v:shape id="_x0000_s4482" style="position:absolute;left:8748;top:8212;width:94;height:118" coordorigin="8748,8212" coordsize="94,118" path="m8768,8253r2,-10l8777,8236r5,-5l8789,8229r15,l8809,8231r2,3l8816,8236r5,5l8821,8330r21,l8842,8250r-2,-7l8840,8234r-3,-5l8835,8226r-5,-4l8828,8219r-7,-2l8816,8214r-7,-2l8800,8212r-19,5l8765,8231r,-17l8748,8214r,116l8768,8330r,-77xe" fillcolor="black" stroked="f">
              <v:path arrowok="t"/>
            </v:shape>
            <v:shape id="_x0000_s4481" style="position:absolute;left:8864;top:8171;width:98;height:161" coordorigin="8864,8171" coordsize="98,161" path="m8883,8258r2,-39l8878,8224r-5,7l8869,8241r-3,9l8864,8260r,24l8866,8294r5,9l8873,8313r8,7l8888,8325r7,5l8905,8332r21,l8938,8325r7,-10l8945,8330r17,l8962,8171r-19,l8943,8246r2,12l8945,8289r-2,9l8936,8306r-5,7l8924,8315r-17,l8900,8313r-7,-7l8888,8298r-5,-12l8883,8258xe" fillcolor="black" stroked="f">
              <v:path arrowok="t"/>
            </v:shape>
            <v:shape id="_x0000_s4480" style="position:absolute;left:8864;top:8171;width:98;height:161" coordorigin="8864,8171" coordsize="98,161" path="m8883,8258r2,-12l8893,8238r4,-7l8905,8229r19,l8931,8231r5,7l8943,8246r,-17l8941,8224r-5,-5l8931,8217r-7,-3l8919,8212r-17,l8895,8214r-10,5l8883,8258xe" fillcolor="black" stroked="f">
              <v:path arrowok="t"/>
            </v:shape>
            <v:shape id="_x0000_s4479" style="position:absolute;left:8986;top:8212;width:51;height:38" coordorigin="8986,8212" coordsize="51,38" path="m9008,8250r5,-7l9017,8236r8,-5l9037,8212r-20,4l9008,8250xe" fillcolor="black" stroked="f">
              <v:path arrowok="t"/>
            </v:shape>
            <v:shape id="_x0000_s4478" style="position:absolute;left:8986;top:8212;width:51;height:38" coordorigin="8986,8212" coordsize="51,38" path="m9008,8289r-3,-12l9092,8277r,-5l9092,8265r-5,-21l9078,8229r-18,-14l9039,8212r-2,l9025,8231r7,-2l9051,8229r7,2l9063,8238r5,5l9070,8250r,10l9008,8260r,-10l9017,8216r-16,13l8997,8232r-8,17l8986,8272r,7l8991,8300r10,15l9003,8318r17,11l9042,8332r12,l9066,8327r7,-5l9082,8315r5,-9l9092,8294r-22,-3l9068,8301r-5,5l9058,8310r-4,3l9049,8315r-17,l9025,8313r-8,-7l9010,8298r-2,-9xe" fillcolor="black" stroked="f">
              <v:path arrowok="t"/>
            </v:shape>
            <v:shape id="_x0000_s4477" style="position:absolute;left:9116;top:8212;width:62;height:118" coordorigin="9116,8212" coordsize="62,118" path="m9133,8214r-17,l9116,8330r19,l9135,8253r3,-7l9140,8243r2,-5l9145,8236r5,-2l9152,8231r10,l9166,8234r5,2l9178,8219r-7,-5l9164,8212r-12,l9150,8214r-5,3l9142,8219r-4,5l9133,8231r,-17xe" fillcolor="black" stroked="f">
              <v:path arrowok="t"/>
            </v:shape>
            <v:shape id="_x0000_s4476" style="position:absolute;left:9236;top:8171;width:147;height:158" coordorigin="9236,8171" coordsize="147,158" path="m9296,8171r-60,159l9258,8330r16,-48l9282,8265r17,-46l9296,8171xe" fillcolor="black" stroked="f">
              <v:path arrowok="t"/>
            </v:shape>
            <v:shape id="_x0000_s4475" style="position:absolute;left:9236;top:8171;width:147;height:158" coordorigin="9236,8171" coordsize="147,158" path="m9306,8188r2,10l9313,8207r5,15l9335,8265r-53,l9274,8282r65,l9359,8330r24,l9318,8171r-22,l9299,8219r2,-12l9303,8198r3,-10xe" fillcolor="black" stroked="f">
              <v:path arrowok="t"/>
            </v:shape>
            <v:shape id="_x0000_s4474" style="position:absolute;left:9397;top:8212;width:62;height:118" coordorigin="9397,8212" coordsize="62,118" path="m9414,8214r-17,l9397,8330r19,l9416,8253r3,-7l9421,8243r2,-5l9426,8236r5,-2l9433,8231r10,l9447,8234r5,2l9459,8219r-7,-5l9445,8212r-12,l9431,8214r-5,3l9423,8219r-4,5l9414,8231r,-17xe" fillcolor="black" stroked="f">
              <v:path arrowok="t"/>
            </v:shape>
            <v:shape id="_x0000_s4473" style="position:absolute;left:9459;top:8176;width:55;height:154" coordorigin="9459,8176" coordsize="55,154" path="m9493,8214r,-38l9474,8186r,28l9459,8214r,17l9474,8231r,84l9476,8318r3,4l9483,8327r5,3l9515,8330r-3,-17l9503,8313r-5,-3l9493,8308r,-77l9512,8231r,-17l9493,8214xe" fillcolor="black" stroked="f">
              <v:path arrowok="t"/>
            </v:shape>
            <v:shape id="_x0000_s4472" style="position:absolute;left:9531;top:8171;width:19;height:158" coordorigin="9531,8171" coordsize="19,158" path="m9531,8171r,22l9551,8193r,-22l9531,8171xe" fillcolor="black" stroked="f">
              <v:path arrowok="t"/>
            </v:shape>
            <v:shape id="_x0000_s4471" style="position:absolute;left:9531;top:8171;width:19;height:158" coordorigin="9531,8171" coordsize="19,158" path="m9531,8214r,116l9551,8330r,-116l9531,8214xe" fillcolor="black" stroked="f">
              <v:path arrowok="t"/>
            </v:shape>
            <v:shape id="_x0000_s4470" style="position:absolute;left:9541;top:8172;width:0;height:157" coordorigin="9541,8172" coordsize="0,157" path="m9541,8172r,158e" filled="f" strokeweight=".37431mm">
              <v:path arrowok="t"/>
            </v:shape>
            <v:shape id="_x0000_s4469" style="position:absolute;left:9575;top:8212;width:98;height:120" coordorigin="9575,8212" coordsize="98,120" path="m9591,8224r-7,7l9579,8241r-2,9l9575,8260r,12l9575,8279r4,21l9589,8315r10,12l9611,8332r28,l9649,8327r7,-7l9666,8313r5,-10l9673,8289r-19,-3l9654,8296r-5,7l9644,8308r-5,5l9632,8315r-17,l9608,8313r-5,-7l9596,8298r-2,-12l9594,8258r2,-12l9603,8238r5,-7l9618,8229r14,l9639,8231r5,3l9647,8238r4,5l9654,8250r17,-2l9668,8236r-5,-7l9656,8222r-7,-8l9639,8212r-24,l9608,8214r-9,5l9591,8224xe" fillcolor="black" stroked="f">
              <v:path arrowok="t"/>
            </v:shape>
            <v:shape id="_x0000_s4468" style="position:absolute;left:9697;top:8172;width:0;height:158" coordorigin="9697,8172" coordsize="0,158" path="m9697,8172r,158e" filled="f" strokeweight="1.18pt">
              <v:path arrowok="t"/>
            </v:shape>
            <v:shape id="_x0000_s4467" style="position:absolute;left:9733;top:8212;width:103;height:120" coordorigin="9733,8212" coordsize="103,120" path="m9752,8289r,-12l9836,8277r,-5l9836,8265r-4,-21l9822,8229r-10,-12l9800,8212r-16,l9769,8231r7,-2l9796,8229r7,2l9810,8238r5,5l9817,8250r,10l9752,8260r3,-10l9763,8216r-16,13l9744,8232r-8,17l9733,8272r,7l9738,8300r9,15l9765,8328r21,4l9800,8332r10,-5l9820,8322r7,-7l9834,8306r2,-12l9817,8291r-2,10l9810,8306r-5,4l9800,8313r-7,2l9776,8315r-7,-2l9762,8306r-5,-8l9752,8289xe" fillcolor="black" stroked="f">
              <v:path arrowok="t"/>
            </v:shape>
            <v:shape id="_x0000_s4466" style="position:absolute;left:9733;top:8212;width:103;height:120" coordorigin="9733,8212" coordsize="103,120" path="m9755,8250r2,-7l9764,8236r5,-5l9784,8212r-21,4l9755,8250xe" fillcolor="black" stroked="f">
              <v:path arrowok="t"/>
            </v:shape>
            <v:shape id="_x0000_s4465" style="position:absolute;left:9913;top:8171;width:106;height:158" coordorigin="9913,8171" coordsize="106,158" path="m9949,8301r5,-5l9961,8289r10,-10l9972,8278r17,-14l10002,8253r5,-7l10012,8238r2,-4l10016,8226r3,-4l10019,8202r-5,-9l10004,8183r-7,-7l9985,8171r-31,l9942,8176r-10,7l9925,8190r-5,12l9918,8217r19,2l9937,8210r5,-10l9947,8195r5,-5l9959,8188r19,l9985,8190r5,5l9995,8200r5,7l10000,8222r-5,7l9990,8238r-5,5l9972,8256r-18,16l9944,8279r-9,10l9930,8294r-7,7l9920,8308r-4,7l9916,8320r-3,5l9916,8330r103,l10019,8310r-77,l9944,8308r3,-5l9949,8301xe" fillcolor="black" stroked="f">
              <v:path arrowok="t"/>
            </v:shape>
            <v:shape id="_x0000_s4464" style="position:absolute;left:10055;top:8171;width:58;height:158" coordorigin="10055,8171" coordsize="58,158" path="m10060,8226r7,-2l10074,8219r7,-5l10089,8210r4,-5l10093,8330r20,l10113,8171r-12,l10096,8178r-5,8l10084,8193r-10,7l10065,8205r-10,5l10055,8229r5,-3xe" fillcolor="black" stroked="f">
              <v:path arrowok="t"/>
            </v:shape>
            <v:shape id="_x0000_s4463" style="position:absolute;left:10221;top:8286;width:33;height:116" coordorigin="10221,8286" coordsize="33,116" path="m10253,8328r-4,-22l10245,8298r-5,-12l10236,8317r17,11xe" fillcolor="black" stroked="f">
              <v:path arrowok="t"/>
            </v:shape>
            <v:shape id="_x0000_s4462" style="position:absolute;left:10221;top:8286;width:33;height:116" coordorigin="10221,8286" coordsize="33,116" path="m10274,8315r-10,l10257,8313r-8,-7l10253,8328r21,4l10286,8332r7,-2l10302,8325r8,-5l10317,8313r5,-7l10326,8296r3,-12l10329,8265r-5,-21l10312,8229r-17,-14l10274,8212r-13,l10249,8217r-9,7l10232,8232r-8,18l10221,8272r,7l10225,8300r10,15l10240,8286r,-28l10245,8246r4,-8l10257,8231r7,-2l10283,8229r10,2l10298,8238r7,8l10307,8258r,28l10305,8298r-7,8l10293,8313r-10,2l10274,8315xe" fillcolor="black" stroked="f">
              <v:path arrowok="t"/>
            </v:shape>
            <v:shape id="_x0000_s4461" style="position:absolute;left:10338;top:8169;width:67;height:161" coordorigin="10338,8169" coordsize="67,161" path="m10374,8198r3,-5l10379,8190r5,-4l10394,8186r4,2l10403,8188r3,-17l10398,8169r-19,l10372,8171r-5,3l10362,8176r-2,5l10358,8186r-3,4l10355,8214r-17,l10338,8231r17,l10355,8330r19,l10374,8231r22,l10396,8214r-22,l10374,8198xe" fillcolor="black" stroked="f">
              <v:path arrowok="t"/>
            </v:shape>
            <v:shape id="_x0000_s4460" style="position:absolute;left:10463;top:8176;width:55;height:154" coordorigin="10463,8176" coordsize="55,154" path="m10514,8330r4,l10516,8313r-14,l10497,8308r,-77l10516,8231r,-17l10497,8214r,-38l10478,8186r,28l10463,8214r,17l10478,8231r,84l10480,8318r,4l10482,8325r5,2l10492,8330r22,xe" fillcolor="black" stroked="f">
              <v:path arrowok="t"/>
            </v:shape>
            <v:shape id="_x0000_s4459" style="position:absolute;left:10533;top:8171;width:94;height:158" coordorigin="10533,8171" coordsize="94,158" path="m10626,8236r-2,-5l10619,8226r-2,-4l10610,8217r-8,-3l10595,8212r-21,l10562,8217r-8,12l10554,8171r-21,l10533,8330r21,l10554,8250r3,-4l10559,8241r3,-5l10566,8234r5,-3l10578,8229r12,l10598,8231r4,5l10605,8241r2,7l10607,8330r19,l10626,8236xe" fillcolor="black" stroked="f">
              <v:path arrowok="t"/>
            </v:shape>
            <v:shape id="_x0000_s4458" style="position:absolute;left:10650;top:8212;width:51;height:38" coordorigin="10650,8212" coordsize="51,38" path="m10672,8250r2,-7l10682,8236r4,-5l10701,8212r-21,4l10672,8250xe" fillcolor="black" stroked="f">
              <v:path arrowok="t"/>
            </v:shape>
            <v:shape id="_x0000_s4457" style="position:absolute;left:10650;top:8212;width:51;height:38" coordorigin="10650,8212" coordsize="51,38" path="m10650,8272r1,7l10655,8300r10,15l10682,8328r21,4l10718,8332r9,-5l10737,8322r9,-7l10751,8306r3,-12l10734,8291r-2,10l10727,8306r-5,4l10718,8313r-8,2l10694,8315r-8,-2l10682,8306r-8,-8l10670,8289r,-12l10756,8277r,-5l10756,8265r-4,-21l10742,8229r-19,-14l10703,8212r-2,l10686,8231r8,-2l10713,8229r7,2l10727,8238r5,5l10734,8250r,10l10672,8260r,-10l10680,8216r-15,13l10662,8232r-9,17l10650,8272xe" fillcolor="black" stroked="f">
              <v:path arrowok="t"/>
            </v:shape>
            <v:shape id="_x0000_s4456" style="position:absolute;left:2173;top:8469;width:146;height:163" coordorigin="2173,8469" coordsize="146,163" path="m2227,8471r-18,7l2197,8486r-7,9l2183,8507r-8,24l2173,8550r,5l2176,8576r7,18l2196,8610r16,12l2232,8630r21,2l2265,8632r12,-2l2286,8625r12,-3l2308,8615r12,-7l2320,8548r-67,l2253,8567r45,l2298,8596r-5,5l2286,8603r-7,5l2269,8610r-7,3l2243,8613r-12,-3l2224,8606r-10,-5l2207,8594r-5,-10l2197,8574r-2,-9l2195,8538r2,-9l2200,8519r2,-7l2207,8507r2,-5l2214,8498r7,-5l2226,8490r7,-2l2243,8486r17,l2267,8488r7,2l2281,8493r5,5l2289,8502r4,5l2296,8512r2,10l2317,8517r-4,-12l2310,8495r-5,-5l2298,8483r-7,-5l2284,8474r-10,-3l2262,8469r-14,l2227,8471xe" fillcolor="black" stroked="f">
              <v:path arrowok="t"/>
            </v:shape>
            <v:shape id="_x0000_s4455" style="position:absolute;left:2349;top:8471;width:132;height:158" coordorigin="2349,8471" coordsize="132,158" path="m2370,8610r,-120l2404,8471r-55,l2349,8630r67,l2423,8627r10,l2423,8610r-53,xe" fillcolor="black" stroked="f">
              <v:path arrowok="t"/>
            </v:shape>
            <v:shape id="_x0000_s4454" style="position:absolute;left:2349;top:8471;width:132;height:158" coordorigin="2349,8471" coordsize="132,158" path="m2457,8572r-3,7l2452,8589r-5,5l2442,8598r-2,5l2435,8606r-7,2l2423,8610r10,17l2440,8625r5,-3l2450,8618r7,-3l2462,8610r2,-7l2469,8598r5,-7l2476,8582r2,-10l2481,8562r,-26l2478,8524r-4,-12l2469,8500r-5,-7l2454,8486r-4,-5l2440,8476r-7,-2l2426,8471r-22,l2370,8490r56,l2430,8493r8,2l2445,8502r5,10l2454,8519r5,15l2459,8560r-2,12xe" fillcolor="black" stroked="f">
              <v:path arrowok="t"/>
            </v:shape>
            <v:shape id="_x0000_s4453" style="position:absolute;left:2510;top:8471;width:94;height:158" coordorigin="2510,8471" coordsize="94,158" path="m2598,8538r-4,5l2584,8546r-55,l2529,8490r,140l2529,8565r41,l2580,8564r22,-4l2603,8534r-5,4xe" fillcolor="black" stroked="f">
              <v:path arrowok="t"/>
            </v:shape>
            <v:shape id="_x0000_s4452" style="position:absolute;left:2510;top:8471;width:94;height:158" coordorigin="2510,8471" coordsize="94,158" path="m2570,8490r19,l2594,8493r4,2l2603,8500r3,5l2608,8512r,14l2603,8534r-1,26l2615,8550r10,-9l2630,8531r,-21l2627,8502r-2,-7l2620,8488r-5,-5l2610,8481r-4,-5l2598,8474r-7,l2586,8471r-76,l2510,8630r19,l2529,8490r41,xe" fillcolor="black" stroked="f">
              <v:path arrowok="t"/>
            </v:shape>
            <v:shape id="_x0000_s4451" style="position:absolute;left:2656;top:8471;width:139;height:158" coordorigin="2656,8471" coordsize="139,158" path="m2754,8572r-4,-7l2747,8562r-5,-2l2738,8558r14,-3l2764,8550r7,-7l2778,8536r3,-10l2781,8505r-3,-7l2774,8490r-3,-7l2764,8478r-7,-2l2750,8474r-10,-3l2726,8471r-51,17l2738,8488r9,2l2752,8495r5,5l2759,8507r,17l2754,8529r-2,5l2750,8536r-8,2l2738,8541r-8,l2726,8567r2,3l2733,8574r2,5l2740,8586r7,10l2769,8630r26,l2766,8586r-4,-9l2754,8572xe" fillcolor="black" stroked="f">
              <v:path arrowok="t"/>
            </v:shape>
            <v:shape id="_x0000_s4450" style="position:absolute;left:2656;top:8471;width:139;height:158" coordorigin="2656,8471" coordsize="139,158" path="m2656,8471r,159l2675,8630r,-70l2716,8560r5,5l2726,8567r4,-26l2675,8541r,-53l2726,8471r-70,xe" fillcolor="black" stroked="f">
              <v:path arrowok="t"/>
            </v:shape>
            <v:shape id="_x0000_s4449" style="position:absolute;left:2818;top:8618;width:24;height:0" coordorigin="2818,8618" coordsize="24,0" path="m2818,8618r24,e" filled="f" strokeweight="1.3pt">
              <v:path arrowok="t"/>
            </v:shape>
            <v:shape id="_x0000_s4448" style="position:absolute;left:1820;top:8776;width:156;height:154" coordorigin="1820,8776" coordsize="156,154" path="m1820,8776r,132l1842,8908r,22l1976,8930r,-135l1955,8795r,-19l1950,8781r,122l1827,8903r-7,-127xe" fillcolor="black" stroked="f">
              <v:path arrowok="t"/>
            </v:shape>
            <v:shape id="_x0000_s4447" style="position:absolute;left:1820;top:8776;width:156;height:154" coordorigin="1820,8776" coordsize="156,154" path="m1827,8781r123,l1955,8776r-135,l1827,8903r,-122xe" fillcolor="black" stroked="f">
              <v:path arrowok="t"/>
            </v:shape>
            <v:shape id="_x0000_s4446" style="position:absolute;left:2161;top:8771;width:144;height:158" coordorigin="2161,8771" coordsize="144,158" path="m2281,8771r-28,46l2245,8829r-7,10l2236,8846r-7,-10l2224,8829r-5,-10l2188,8771r-27,l2224,8863r,67l2243,8930r,-67l2305,8771r-24,xe" fillcolor="black" stroked="f">
              <v:path arrowok="t"/>
            </v:shape>
            <v:shape id="_x0000_s4445" style="position:absolute;left:2296;top:8812;width:106;height:120" coordorigin="2296,8812" coordsize="106,120" path="m2315,8887r,-29l2317,8846r8,-7l2332,8831r7,-2l2358,8829r8,2l2373,8839r7,7l2382,8858r,14l2385,8920r7,-7l2397,8906r2,-10l2402,8884r-1,-18l2397,8845r-10,-16l2370,8816r-21,-4l2334,8812r-12,5l2313,8824r-7,8l2298,8850r-2,22l2296,8879r4,21l2310,8915r18,14l2349,8932r-17,-19l2325,8906r-8,-7l2315,8887xe" fillcolor="black" stroked="f">
              <v:path arrowok="t"/>
            </v:shape>
            <v:shape id="_x0000_s4444" style="position:absolute;left:2296;top:8812;width:106;height:120" coordorigin="2296,8812" coordsize="106,120" path="m2382,8872r,15l2380,8899r-7,7l2366,8913r-8,2l2339,8915r-7,-2l2349,8932r9,l2368,8930r10,-5l2385,8920r-3,-48xe" fillcolor="black" stroked="f">
              <v:path arrowok="t"/>
            </v:shape>
            <v:shape id="_x0000_s4443" style="position:absolute;left:2426;top:8815;width:91;height:118" coordorigin="2426,8815" coordsize="91,118" path="m2445,8815r-19,l2426,8903r2,8l2428,8915r5,3l2435,8923r5,2l2445,8927r5,3l2457,8932r8,l2484,8927r16,-14l2500,8930r17,l2517,8815r-19,l2498,8894r-3,5l2493,8903r-5,5l2483,8911r-5,2l2474,8915r-12,l2457,8913r-5,-2l2450,8908r-3,-5l2445,8899r,-84xe" fillcolor="black" stroked="f">
              <v:path arrowok="t"/>
            </v:shape>
            <v:shape id="_x0000_s4442" style="position:absolute;left:2596;top:8769;width:67;height:161" coordorigin="2596,8769" coordsize="67,161" path="m2632,8798r2,-5l2637,8791r5,-5l2651,8786r5,2l2661,8788r2,-17l2656,8769r-19,l2630,8771r-5,3l2620,8776r-2,5l2615,8786r-2,5l2613,8815r-17,l2596,8831r17,l2613,8930r19,l2632,8831r22,l2654,8815r-22,l2632,8798xe" fillcolor="black" stroked="f">
              <v:path arrowok="t"/>
            </v:shape>
            <v:shape id="_x0000_s4441" style="position:absolute;left:2663;top:8812;width:51;height:38" coordorigin="2663,8812" coordsize="51,38" path="m2685,8851r2,-8l2694,8836r5,-5l2714,8812r-20,4l2685,8851xe" fillcolor="black" stroked="f">
              <v:path arrowok="t"/>
            </v:shape>
            <v:shape id="_x0000_s4440" style="position:absolute;left:2663;top:8812;width:51;height:38" coordorigin="2663,8812" coordsize="51,38" path="m2685,8889r-3,-12l2769,8877r,-5l2769,8865r-5,-21l2754,8829r-17,-13l2716,8812r-2,l2699,8831r10,-2l2726,8829r9,2l2740,8839r5,4l2747,8851r,9l2685,8860r,-9l2694,8816r-16,13l2674,8833r-8,17l2663,8872r,7l2668,8900r10,15l2680,8919r17,10l2718,8932r12,l2742,8927r8,-4l2759,8915r5,-9l2769,8894r-22,-3l2745,8901r-5,5l2735,8911r-5,2l2726,8915r-17,l2699,8913r-5,-7l2687,8899r-2,-10xe" fillcolor="black" stroked="f">
              <v:path arrowok="t"/>
            </v:shape>
            <v:shape id="_x0000_s4439" style="position:absolute;left:2786;top:8812;width:51;height:38" coordorigin="2786,8812" coordsize="51,38" path="m2807,8851r3,-8l2817,8836r5,-5l2836,8812r-19,4l2807,8851xe" fillcolor="black" stroked="f">
              <v:path arrowok="t"/>
            </v:shape>
            <v:shape id="_x0000_s4438" style="position:absolute;left:2786;top:8812;width:51;height:38" coordorigin="2786,8812" coordsize="51,38" path="m2807,8889r-2,-12l2891,8877r,-5l2891,8865r-4,-21l2877,8829r-18,-13l2838,8812r-2,l2822,8831r9,-2l2848,8829r10,2l2863,8839r4,4l2870,8851r,9l2807,8860r,-9l2817,8816r-17,13l2797,8833r-9,17l2786,8872r,7l2790,8900r10,15l2803,8919r17,10l2841,8932r12,l2865,8927r7,-4l2882,8915r5,-9l2889,8894r-19,-3l2867,8901r-4,5l2858,8911r-5,2l2848,8915r-17,l2822,8913r-5,-7l2810,8899r-3,-10xe" fillcolor="black" stroked="f">
              <v:path arrowok="t"/>
            </v:shape>
            <v:shape id="_x0000_s4437" style="position:absolute;left:2924;top:8772;width:0;height:158" coordorigin="2924,8772" coordsize="0,158" path="m2924,8772r,158e" filled="f" strokeweight="1.18pt">
              <v:path arrowok="t"/>
            </v:shape>
            <v:shape id="_x0000_s4436" style="position:absolute;left:3014;top:8815;width:103;height:161" coordorigin="3014,8815" coordsize="103,161" path="m3021,8954r2,19l3028,8975r15,l3047,8973r5,-2l3057,8968r2,-5l3064,8956r3,-5l3069,8944r5,-12l3117,8815r-19,l3074,8882r-3,7l3069,8899r-2,9l3064,8899r-2,-10l3057,8882r-22,-67l3014,8815r43,115l3055,8935r-3,7l3050,8947r-3,4l3043,8954r-5,2l3026,8956r-5,-2xe" fillcolor="black" stroked="f">
              <v:path arrowok="t"/>
            </v:shape>
            <v:shape id="_x0000_s4435" style="position:absolute;left:3127;top:8887;width:33;height:116" coordorigin="3127,8887" coordsize="33,116" path="m3159,8929r-3,-23l3151,8899r-5,-12l3142,8917r17,12xe" fillcolor="black" stroked="f">
              <v:path arrowok="t"/>
            </v:shape>
            <v:shape id="_x0000_s4434" style="position:absolute;left:3127;top:8887;width:33;height:116" coordorigin="3127,8887" coordsize="33,116" path="m3180,8915r-10,l3163,8913r-7,-7l3159,8929r21,3l3192,8932r7,-2l3208,8925r8,-5l3223,8913r5,-7l3232,8896r3,-12l3235,8866r-4,-21l3220,8829r-3,-3l3200,8815r-20,-3l3168,8812r-12,5l3146,8824r-7,9l3130,8850r-3,22l3127,8879r4,21l3141,8915r5,-28l3146,8858r5,-12l3156,8839r7,-8l3170,8829r19,l3199,8831r5,8l3211,8846r2,12l3213,8887r-2,12l3204,8906r-5,7l3189,8915r-9,xe" fillcolor="black" stroked="f">
              <v:path arrowok="t"/>
            </v:shape>
            <v:shape id="_x0000_s4433" style="position:absolute;left:3256;top:8815;width:94;height:118" coordorigin="3256,8815" coordsize="94,118" path="m3278,8903r,-4l3276,8896r,-81l3256,8815r,88l3259,8911r2,4l3264,8918r2,5l3271,8925r5,2l3283,8930r5,2l3296,8932r21,-5l3331,8913r,17l3350,8930r,-115l3328,8815r,79l3326,8899r-2,4l3321,8908r-5,3l3312,8913r-8,2l3292,8915r-4,-2l3285,8911r-5,-3l3278,8903xe" fillcolor="black" stroked="f">
              <v:path arrowok="t"/>
            </v:shape>
            <v:shape id="_x0000_s4432" style="position:absolute;left:3379;top:8812;width:62;height:118" coordorigin="3379,8812" coordsize="62,118" path="m3398,8930r,-70l3401,8853r,-7l3403,8843r2,-4l3408,8836r5,-2l3415,8831r10,l3429,8834r5,2l3441,8819r-7,-4l3427,8812r-10,l3413,8815r-5,2l3405,8819r-4,5l3396,8831r,-16l3379,8815r,115l3398,8930xe" fillcolor="black" stroked="f">
              <v:path arrowok="t"/>
            </v:shape>
            <v:shape id="_x0000_s4431" style="position:absolute;left:3513;top:8812;width:99;height:161" coordorigin="3513,8812" coordsize="99,161" path="m3533,8973r,-55l3537,8923r3,-17l3535,8899r-5,-12l3530,8858r5,-12l3540,8839r7,-8l3554,8827r-5,-12l3545,8817r-5,2l3535,8824r-5,5l3530,8815r-17,l3513,8973r20,xe" fillcolor="black" stroked="f">
              <v:path arrowok="t"/>
            </v:shape>
            <v:shape id="_x0000_s4430" style="position:absolute;left:3513;top:8812;width:99;height:161" coordorigin="3513,8812" coordsize="99,161" path="m3593,8872r,15l3590,8899r-7,7l3578,8913r-7,2l3554,8915r-7,-2l3540,8906r-3,17l3540,8925r5,2l3552,8930r5,2l3571,8932r10,-2l3588,8925r7,-5l3602,8913r5,-10l3609,8894r3,-12l3612,8851r-5,-10l3602,8831r-5,-7l3590,8819r-7,-4l3573,8812r-16,l3549,8815r5,12l3571,8827r7,4l3583,8839r7,7l3593,8858r,14xe" fillcolor="black" stroked="f">
              <v:path arrowok="t"/>
            </v:shape>
            <v:shape id="_x0000_s4429" style="position:absolute;left:3629;top:8812;width:106;height:120" coordorigin="3629,8812" coordsize="106,120" path="m3698,8932r10,-5l3717,8923r8,-8l3732,8906r2,-12l3715,8891r-5,10l3708,8906r-5,5l3698,8913r-7,2l3674,8915r-7,-2l3660,8906r-7,-7l3650,8889r,-12l3734,8877r,-5l3734,8865r-4,-21l3720,8829r-10,-12l3698,8812r-16,l3667,8831r7,-2l3693,8829r8,2l3708,8839r2,4l3713,8851r2,9l3650,8860r,-9l3645,8829r-4,4l3632,8850r-3,22l3629,8879r4,21l3643,8915r3,4l3664,8929r20,3l3698,8932xe" fillcolor="black" stroked="f">
              <v:path arrowok="t"/>
            </v:shape>
            <v:shape id="_x0000_s4428" style="position:absolute;left:3629;top:8812;width:106;height:120" coordorigin="3629,8812" coordsize="106,120" path="m3661,8816r-16,13l3650,8851r5,-8l3660,8836r7,-5l3682,8812r-21,4xe" fillcolor="black" stroked="f">
              <v:path arrowok="t"/>
            </v:shape>
            <v:shape id="_x0000_s4427" style="position:absolute;left:3758;top:8812;width:62;height:118" coordorigin="3758,8812" coordsize="62,118" path="m3775,8815r-17,l3758,8930r19,l3777,8853r3,-7l3782,8843r3,-4l3787,8836r5,-2l3794,8831r10,l3809,8834r4,2l3821,8819r-8,-4l3806,8812r-9,l3792,8815r-5,2l3785,8819r-5,5l3775,8831r,-16xe" fillcolor="black" stroked="f">
              <v:path arrowok="t"/>
            </v:shape>
            <v:shape id="_x0000_s4426" style="position:absolute;left:3823;top:8812;width:96;height:120" coordorigin="3823,8812" coordsize="96,120" path="m3842,8891r-19,5l3825,8908r5,7l3838,8923r9,7l3857,8932r24,l3890,8930r8,-3l3905,8925r5,-5l3912,8913r5,-5l3919,8901r,-12l3917,8884r-3,-5l3912,8875r-5,-3l3902,8870r-7,-3l3886,8863r-12,-3l3864,8858r-7,-3l3854,8855r-4,-2l3847,8848r-2,-5l3845,8839r2,-3l3852,8834r2,-5l3883,8829r5,5l3893,8836r2,5l3895,8848r19,-5l3912,8836r,-5l3907,8827r-2,-5l3900,8819r-7,-2l3886,8815r-8,-3l3857,8812r-5,3l3847,8817r-5,2l3840,8819r-5,5l3833,8827r-3,4l3828,8836r,19l3830,8860r5,5l3838,8870r7,2l3850,8875r9,2l3874,8882r9,2l3890,8887r3,l3898,8889r,17l3893,8911r-5,2l3881,8915r-17,l3857,8913r-5,-2l3847,8906r-2,-7l3842,8891xe" fillcolor="black" stroked="f">
              <v:path arrowok="t"/>
            </v:shape>
            <v:shape id="_x0000_s4425" style="position:absolute;left:3934;top:8812;width:108;height:120" coordorigin="3934,8812" coordsize="108,120" path="m3955,8887r,-29l3958,8846r7,-7l3970,8831r9,-2l3998,8829r8,2l4013,8839r5,7l4022,8858r,14l4025,8920r5,-7l4034,8906r5,-10l4042,8884r,-18l4037,8845r-10,-16l4026,8827r-18,-11l3989,8812r-15,l3962,8817r-9,7l3945,8833r-8,17l3934,8872r,7l3938,8900r10,15l3951,8919r17,10l3989,8932r-19,-19l3965,8906r-7,-7l3955,8887xe" fillcolor="black" stroked="f">
              <v:path arrowok="t"/>
            </v:shape>
            <v:shape id="_x0000_s4424" style="position:absolute;left:3934;top:8812;width:108;height:120" coordorigin="3934,8812" coordsize="108,120" path="m4022,8872r,15l4018,8899r-5,7l4006,8913r-8,2l3979,8915r-9,-2l3989,8932r9,l4008,8930r7,-5l4025,8920r-3,-48xe" fillcolor="black" stroked="f">
              <v:path arrowok="t"/>
            </v:shape>
            <v:shape id="_x0000_s4423" style="position:absolute;left:4063;top:8812;width:94;height:118" coordorigin="4063,8812" coordsize="94,118" path="m4083,8930r,-77l4087,8843r5,-7l4099,8831r8,-2l4119,8829r4,2l4128,8834r3,2l4135,8841r3,5l4138,8930r19,l4157,8843r-2,-2l4155,8834r-3,-5l4150,8827r-3,-5l4143,8819r-5,-2l4131,8815r-5,-3l4118,8812r-21,6l4083,8831r,-16l4063,8815r,115l4083,8930xe" fillcolor="black" stroked="f">
              <v:path arrowok="t"/>
            </v:shape>
            <v:shape id="_x0000_s4422" style="position:absolute;left:4181;top:8863;width:72;height:91" coordorigin="4181,8863" coordsize="72,91" path="m4198,8870r2,33l4200,8891r5,-4l4210,8884r5,-2l4219,8879r8,l4241,8877r12,-2l4241,8863r-17,l4217,8865r-5,l4207,8867r-4,l4198,8870xe" fillcolor="black" stroked="f">
              <v:path arrowok="t"/>
            </v:shape>
            <v:shape id="_x0000_s4421" style="position:absolute;left:4181;top:8863;width:72;height:91" coordorigin="4181,8863" coordsize="72,91" path="m4260,8879r,8l4258,8894r-3,5l4253,8903r-5,5l4243,8911r-4,4l4231,8918r-14,l4210,8915r-3,-4l4203,8908r-3,-5l4198,8870r-5,2l4191,8875r-5,4l4183,8884r-2,5l4181,8908r2,7l4191,8923r7,7l4207,8932r20,l4234,8930r7,-3l4246,8925r7,-5l4260,8915r,5l4263,8925r2,5l4284,8930r-2,-5l4282,8920r-3,-5l4279,8841r-2,-2l4277,8831r-2,-2l4272,8824r-2,-2l4265,8819r-7,-2l4253,8815r-10,-3l4224,8812r-7,3l4210,8817r-10,2l4195,8824r-4,5l4188,8834r-2,5l4183,8848r20,3l4205,8841r2,-5l4212,8834r5,-5l4241,8829r7,2l4253,8836r5,3l4260,8843r,15l4251,8860r-10,3l4253,8875r7,-3l4260,8879xe" fillcolor="black" stroked="f">
              <v:path arrowok="t"/>
            </v:shape>
            <v:shape id="_x0000_s4420" style="position:absolute;left:4319;top:8772;width:0;height:158" coordorigin="4319,8772" coordsize="0,158" path="m4319,8772r,158e" filled="f" strokeweight="1.18pt">
              <v:path arrowok="t"/>
            </v:shape>
            <v:shape id="_x0000_s4419" style="position:absolute;left:4412;top:8771;width:98;height:161" coordorigin="4412,8771" coordsize="98,161" path="m4431,8858r5,-39l4426,8824r-5,7l4416,8841r-2,10l4412,8860r,24l4414,8894r5,9l4421,8913r7,7l4436,8925r7,5l4452,8932r22,l4486,8925r7,-10l4493,8930r17,l4510,8771r-19,l4491,8846r2,12l4493,8889r-2,10l4484,8906r-5,7l4472,8915r-17,l4448,8913r-8,-7l4436,8899r-5,-12l4431,8858xe" fillcolor="black" stroked="f">
              <v:path arrowok="t"/>
            </v:shape>
            <v:shape id="_x0000_s4418" style="position:absolute;left:4412;top:8771;width:98;height:161" coordorigin="4412,8771" coordsize="98,161" path="m4431,8858r5,-12l4440,8839r5,-8l4452,8829r20,l4479,8831r5,8l4491,8846r,-17l4488,8824r-4,-5l4479,8817r-5,-2l4467,8812r-17,l4443,8815r-7,4l4431,8858xe" fillcolor="black" stroked="f">
              <v:path arrowok="t"/>
            </v:shape>
            <v:shape id="_x0000_s4417" style="position:absolute;left:4534;top:8812;width:75;height:120" coordorigin="4534,8812" coordsize="75,120" path="m4570,8918r-5,-3l4560,8911r-2,-3l4556,8903r4,29l4582,8932r7,-2l4594,8927r7,-2l4608,8920r,-17l4604,8908r-5,3l4592,8915r-8,3l4570,8918xe" fillcolor="black" stroked="f">
              <v:path arrowok="t"/>
            </v:shape>
            <v:shape id="_x0000_s4416" style="position:absolute;left:4534;top:8812;width:75;height:120" coordorigin="4534,8812" coordsize="75,120" path="m4618,8925r2,5l4640,8930r-3,-5l4635,8920r,-9l4632,8899r,-68l4630,8829r-2,-5l4623,8822r-5,-3l4613,8817r-7,-2l4599,8812r-19,l4570,8815r-7,2l4556,8819r-5,5l4546,8829r-2,5l4539,8839r,9l4558,8851r,-10l4563,8836r5,-2l4570,8829r26,l4604,8831r4,5l4613,8839r,19l4606,8860r-12,3l4580,8863r-8,2l4565,8865r-2,2l4558,8867r-5,3l4548,8872r-4,3l4541,8879r-2,5l4536,8889r-2,5l4534,8908r5,7l4544,8923r7,7l4560,8932r-4,-29l4556,8891r4,-4l4565,8884r5,-2l4575,8879r7,l4596,8877r10,-2l4613,8872r,22l4611,8899r-3,4l4608,8920r8,-5l4616,8920r2,5xe" fillcolor="black" stroked="f">
              <v:path arrowok="t"/>
            </v:shape>
            <v:shape id="_x0000_s4415" style="position:absolute;left:4652;top:8776;width:58;height:154" coordorigin="4652,8776" coordsize="58,154" path="m4695,8930r14,l4707,8913r-15,l4688,8908r-3,-5l4685,8831r22,l4707,8815r-22,l4685,8776r-19,10l4666,8815r-14,l4652,8831r14,l4666,8908r2,7l4668,8918r3,5l4673,8925r5,2l4680,8930r15,xe" fillcolor="black" stroked="f">
              <v:path arrowok="t"/>
            </v:shape>
            <v:shape id="_x0000_s4414" style="position:absolute;left:4719;top:8812;width:103;height:120" coordorigin="4719,8812" coordsize="103,120" path="m4740,8851r3,-10l4745,8836r5,-2l4755,8829r24,l4786,8831r5,5l4796,8839r2,4l4798,8858r-7,2l4779,8863r-17,l4755,8865r-5,l4745,8867r-5,l4736,8870r-5,2l4728,8875r-4,4l4721,8884r-2,5l4719,8908r2,7l4728,8923r8,7l4745,8932r,-21l4740,8908r-2,-5l4738,8896r2,-5l4740,8889r5,-5l4750,8884r2,-2l4757,8879r10,l4779,8877r12,-2l4798,8872r,15l4796,8894r-3,5l4798,8915r2,5l4800,8925r3,5l4822,8930r-2,-5l4820,8920r-3,-5l4817,8841r-2,-2l4815,8831r-3,-2l4810,8824r-2,-2l4803,8819r-7,-2l4791,8815r-7,-3l4762,8812r-7,3l4748,8817r-8,2l4733,8824r-2,5l4726,8834r-2,5l4721,8848r19,3xe" fillcolor="black" stroked="f">
              <v:path arrowok="t"/>
            </v:shape>
            <v:shape id="_x0000_s4413" style="position:absolute;left:4719;top:8812;width:103;height:120" coordorigin="4719,8812" coordsize="103,120" path="m4755,8918r-7,-3l4745,8911r,21l4764,8932r8,-2l4779,8927r7,-2l4791,8920r7,-5l4793,8899r-2,4l4788,8908r-7,3l4776,8915r-7,3l4755,8918xe" fillcolor="black" stroked="f">
              <v:path arrowok="t"/>
            </v:shape>
            <v:shape id="_x0000_s4412" style="position:absolute;left:4909;top:8771;width:91;height:158" coordorigin="4909,8771" coordsize="91,158" path="m5000,8836r-3,-5l4995,8827r-5,-5l4983,8817r-5,-2l4971,8812r-24,l4937,8817r-9,12l4928,8771r-19,l4909,8930r19,l4928,8851r2,-5l4933,8841r4,-5l4942,8834r5,-3l4952,8829r14,l4971,8831r5,5l4981,8841r,89l5000,8930r,-94xe" fillcolor="black" stroked="f">
              <v:path arrowok="t"/>
            </v:shape>
            <v:shape id="_x0000_s4411" style="position:absolute;left:5024;top:8812;width:106;height:120" coordorigin="5024,8812" coordsize="106,120" path="m5120,8829r-5,-5l5113,8822r-5,-3l5103,8817r-7,-2l5089,8812r-20,l5060,8815r-7,2l5045,8819r-4,5l5036,8829r-5,5l5029,8839r-3,9l5045,8851r3,-10l5053,8836r2,-2l5060,8829r26,l5094,8831r4,5l5101,8839r2,4l5103,8858r-7,2l5084,8863r-15,l5062,8865r-7,l5053,8867r-8,l5041,8870r4,38l5045,8891r3,-4l5053,8884r4,-2l5065,8879r7,l5086,8877r10,-2l5103,8872r,22l5101,8899r-3,4l5098,8920r8,-5l5106,8920r2,5l5108,8930r22,l5127,8925r-2,-5l5125,8915r-3,-4l5122,8839r-2,-8l5120,8829xe" fillcolor="black" stroked="f">
              <v:path arrowok="t"/>
            </v:shape>
            <v:shape id="_x0000_s4410" style="position:absolute;left:5024;top:8812;width:106;height:120" coordorigin="5024,8812" coordsize="106,120" path="m5026,8915r7,8l5041,8930r9,2l5069,8932r8,-2l5084,8927r7,-2l5098,8920r,-17l5094,8908r-8,3l5082,8915r-8,3l5060,8918r-5,-3l5050,8911r-5,-3l5041,8870r-3,2l5033,8875r-2,4l5029,8884r-3,5l5024,8894r,14l5026,8915xe" fillcolor="black" stroked="f">
              <v:path arrowok="t"/>
            </v:shape>
            <v:shape id="_x0000_s4409" style="position:absolute;left:5144;top:8812;width:96;height:120" coordorigin="5144,8812" coordsize="96,120" path="m5170,8875r10,2l5194,8882r10,2l5211,8887r3,l5218,8889r3,5l5221,8903r-3,3l5214,8911r-5,2l5202,8915r-17,l5178,8913r-5,-2l5168,8906r-2,-7l5163,8891r-19,5l5146,8908r5,7l5161,8923r7,7l5180,8932r24,l5211,8930r7,-3l5226,8925r4,-5l5235,8913r3,-5l5240,8901r,-12l5238,8884r-3,-5l5233,8875r-5,-3l5223,8870r-7,-3l5206,8863r-12,-3l5185,8858r-7,-3l5173,8853r-3,l5168,8848r,-12l5173,8834r5,-5l5204,8829r5,5l5214,8836r2,5l5216,8848r19,-5l5235,8836r-2,-5l5228,8827r-2,-5l5221,8819r-7,-2l5206,8815r-7,-3l5180,8812r-7,3l5168,8817r-5,2l5161,8819r-3,5l5154,8827r-3,4l5149,8836r,19l5154,8860r2,5l5161,8870r5,2l5170,8875xe" fillcolor="black" stroked="f">
              <v:path arrowok="t"/>
            </v:shape>
            <v:shape id="_x0000_s4408" style="position:absolute;left:5324;top:8771;width:98;height:161" coordorigin="5324,8771" coordsize="98,161" path="m5401,8899r-7,7l5387,8913r-8,2l5363,8915r-10,-4l5348,8901r-5,-7l5351,8925r9,7l5387,8932r12,-5l5408,8915r4,-5l5420,8892r3,-22l5423,8855r-3,-7l5418,8841r-5,-7l5411,8829r-5,-5l5401,8819r-7,-2l5389,8815r-7,-3l5363,8812r-12,5l5346,8846r5,-7l5358,8831r7,-2l5382,8829r7,2l5394,8839r7,7l5403,8858r,29l5401,8899xe" fillcolor="black" stroked="f">
              <v:path arrowok="t"/>
            </v:shape>
            <v:shape id="_x0000_s4407" style="position:absolute;left:5324;top:8771;width:98;height:161" coordorigin="5324,8771" coordsize="98,161" path="m5341,8858r5,-12l5351,8817r-8,12l5343,8771r-19,l5324,8930r17,l5341,8915r10,10l5343,8894r-2,-10l5341,8858xe" fillcolor="black" stroked="f">
              <v:path arrowok="t"/>
            </v:shape>
            <v:shape id="_x0000_s4406" style="position:absolute;left:5439;top:8812;width:106;height:120" coordorigin="5439,8812" coordsize="106,120" path="m5507,8932r12,-5l5526,8923r9,-8l5540,8906r5,-12l5523,8891r-2,10l5519,8906r-8,5l5507,8913r-5,2l5485,8915r-7,-2l5471,8906r-8,-7l5461,8889r,-12l5545,8877r,-5l5545,8865r-5,-21l5531,8829r-2,-2l5513,8816r-21,-4l5490,8812r-5,17l5504,8829r7,2l5519,8839r2,4l5523,8851r3,9l5461,8860r,-9l5466,8843r5,-27l5454,8829r-4,4l5442,8850r-3,22l5440,8879r4,21l5454,8915r3,4l5473,8929r22,3l5507,8932xe" fillcolor="black" stroked="f">
              <v:path arrowok="t"/>
            </v:shape>
            <v:shape id="_x0000_s4405" style="position:absolute;left:5439;top:8812;width:106;height:120" coordorigin="5439,8812" coordsize="106,120" path="m5466,8843r5,-7l5478,8831r7,-2l5490,8812r-19,4l5466,8843xe" fillcolor="black" stroked="f">
              <v:path arrowok="t"/>
            </v:shape>
            <v:shape id="_x0000_s4404" style="position:absolute;left:5562;top:8812;width:106;height:120" coordorigin="5562,8812" coordsize="106,120" path="m5629,8932r12,-5l5648,8923r10,-8l5663,8906r4,-12l5646,8891r-3,10l5641,8906r-7,5l5629,8913r-5,2l5607,8915r-7,-2l5593,8906r-7,-7l5583,8889r,-12l5667,8877r,-5l5667,8865r-4,-21l5653,8829r-17,-13l5615,8812r-2,l5600,8831r7,-2l5627,8829r7,2l5639,8839r4,4l5646,8851r2,9l5583,8860r,-9l5576,8829r-3,4l5565,8850r-3,22l5562,8879r4,21l5576,8915r3,4l5596,8929r21,3l5629,8932xe" fillcolor="black" stroked="f">
              <v:path arrowok="t"/>
            </v:shape>
            <v:shape id="_x0000_s4403" style="position:absolute;left:5562;top:8812;width:106;height:120" coordorigin="5562,8812" coordsize="106,120" path="m5594,8816r-18,13l5583,8851r5,-8l5593,8836r7,-5l5613,8812r-19,4xe" fillcolor="black" stroked="f">
              <v:path arrowok="t"/>
            </v:shape>
            <v:shape id="_x0000_s4402" style="position:absolute;left:5691;top:8812;width:91;height:118" coordorigin="5691,8812" coordsize="91,118" path="m5711,8853r2,-10l5720,8836r5,-5l5732,8829r15,l5751,8831r3,3l5759,8836r2,5l5763,8846r,84l5783,8930r,-96l5780,8829r-2,-2l5773,8822r-2,-3l5763,8817r-4,-2l5751,8812r-8,l5724,8817r-16,14l5708,8815r-17,l5691,8930r20,l5711,8853xe" fillcolor="black" stroked="f">
              <v:path arrowok="t"/>
            </v:shape>
            <v:shape id="_x0000_s4401" style="position:absolute;left:5874;top:8815;width:94;height:118" coordorigin="5874,8815" coordsize="94,118" path="m5896,8903r,-4l5893,8896r,-81l5874,8815r,86l5876,8903r,8l5879,8915r2,3l5884,8923r4,2l5893,8927r7,3l5908,8932r5,l5934,8927r14,-14l5948,8930r20,l5968,8815r-20,l5948,8887r-2,7l5944,8899r-3,4l5939,8908r-5,3l5929,8913r-7,2l5912,8915r-7,-2l5903,8911r-5,-3l5896,8903xe" fillcolor="black" stroked="f">
              <v:path arrowok="t"/>
            </v:shape>
            <v:shape id="_x0000_s4400" style="position:absolute;left:5996;top:8812;width:94;height:118" coordorigin="5996,8812" coordsize="94,118" path="m6016,8853r4,-10l6025,8836r7,-5l6037,8829r15,l6056,8831r5,3l6064,8836r5,5l6069,8846r2,7l6071,8930r19,l6090,8843r-2,-2l6088,8834r-3,-5l6083,8827r-2,-5l6076,8819r-7,-2l6064,8815r-8,-3l6048,8812r-20,6l6013,8831r,-16l5996,8815r,115l6016,8930r,-77xe" fillcolor="black" stroked="f">
              <v:path arrowok="t"/>
            </v:shape>
            <v:shape id="_x0000_s4399" style="position:absolute;left:6131;top:8772;width:0;height:158" coordorigin="6131,8772" coordsize="0,158" path="m6131,8772r,158e" filled="f" strokeweight="1.18pt">
              <v:path arrowok="t"/>
            </v:shape>
            <v:shape id="_x0000_s4398" style="position:absolute;left:6162;top:8812;width:106;height:120" coordorigin="6162,8812" coordsize="106,120" path="m6246,8930r22,l6265,8925r-2,-5l6263,8915r-2,-4l6261,8839r-3,-8l6256,8829r-3,-5l6251,8822r-5,-3l6241,8817r-7,-2l6227,8812r-19,l6198,8815r-7,2l6184,8819r-7,5l6174,8829r-5,5l6167,8839r-2,9l6184,8851r2,-10l6189,8836r4,-2l6198,8829r27,l6232,8831r5,5l6239,8839r2,4l6241,8858r-7,2l6222,8863r-14,l6198,8865r-5,l6189,8867r-5,l6179,8870r-2,2l6172,8875r-5,4l6165,8884r-3,5l6162,8908r3,7l6172,8923r7,7l6189,8932r-5,-24l6181,8903r,-7l6184,8891r2,-2l6189,8884r4,l6196,8882r5,-3l6210,8879r15,-2l6234,8875r7,-3l6241,8887r-2,7l6239,8899r-2,21l6244,8915r,10l6246,8930xe" fillcolor="black" stroked="f">
              <v:path arrowok="t"/>
            </v:shape>
            <v:shape id="_x0000_s4397" style="position:absolute;left:6162;top:8812;width:106;height:120" coordorigin="6162,8812" coordsize="106,120" path="m6239,8899r-5,4l6232,8908r-7,3l6220,8915r-7,3l6198,8918r-7,-3l6189,8911r-5,-3l6189,8932r19,l6215,8930r7,-3l6229,8925r8,-5l6239,8899xe" fillcolor="black" stroked="f">
              <v:path arrowok="t"/>
            </v:shape>
            <v:shape id="_x0000_s4396" style="position:absolute;left:6277;top:8815;width:156;height:115" coordorigin="6277,8815" coordsize="156,115" path="m6311,8930r22,l6354,8841r5,19l6378,8930r20,l6434,8815r-20,l6395,8882r-7,21l6383,8882r-17,-67l6345,8815r-17,67l6323,8896r,7l6321,8906r-5,-24l6297,8815r-20,l6311,8930xe" fillcolor="black" stroked="f">
              <v:path arrowok="t"/>
            </v:shape>
            <v:shape id="_x0000_s4395" style="position:absolute;left:6436;top:8769;width:67;height:161" coordorigin="6436,8769" coordsize="67,161" path="m6474,8815r,-22l6479,8788r5,-2l6494,8786r2,2l6501,8788r2,-17l6498,8769r-21,l6470,8771r-3,3l6462,8776r-4,5l6455,8786r,29l6436,8815r,16l6455,8831r,99l6474,8930r,-99l6496,8831r,-16l6474,8815xe" fillcolor="black" stroked="f">
              <v:path arrowok="t"/>
            </v:shape>
            <v:shape id="_x0000_s4394" style="position:absolute;left:6510;top:8815;width:91;height:118" coordorigin="6510,8815" coordsize="91,118" path="m6530,8815r-20,l6510,8903r3,8l6515,8915r3,3l6520,8923r5,2l6530,8927r7,3l6542,8932r8,l6571,8927r14,-14l6585,8930r17,l6602,8815r-20,l6582,8894r-2,5l6578,8903r-3,5l6570,8911r-7,2l6558,8915r-12,l6542,8913r-3,-2l6534,8908r-2,-5l6530,8899r,-84xe" fillcolor="black" stroked="f">
              <v:path arrowok="t"/>
            </v:shape>
            <v:shape id="_x0000_s4393" style="position:absolute;left:6642;top:8772;width:0;height:158" coordorigin="6642,8772" coordsize="0,158" path="m6642,8772r,158e" filled="f" strokeweight="1.18pt">
              <v:path arrowok="t"/>
            </v:shape>
            <v:shape id="_x0000_s4392" style="position:absolute;left:6692;top:8772;width:0;height:158" coordorigin="6692,8772" coordsize="0,158" path="m6692,8772r,158e" filled="f" strokeweight="1.18pt">
              <v:path arrowok="t"/>
            </v:shape>
            <v:shape id="_x0000_s4391" style="position:absolute;left:6719;top:8815;width:106;height:161" coordorigin="6719,8815" coordsize="106,161" path="m6729,8954r,19l6734,8975r14,l6753,8973r5,-2l6762,8968r5,-5l6770,8956r2,-5l6777,8944r5,-12l6825,8815r-19,l6782,8882r-5,7l6774,8899r-2,9l6770,8899r-3,-10l6765,8882r-24,-67l6719,8815r43,115l6762,8935r-4,7l6758,8947r-3,2l6753,8954r-5,l6743,8956r-12,l6729,8954xe" fillcolor="black" stroked="f">
              <v:path arrowok="t"/>
            </v:shape>
            <v:shape id="_x0000_s4390" style="position:absolute;left:6902;top:8812;width:98;height:161" coordorigin="6902,8812" coordsize="98,161" path="m6921,8973r,-55l6923,8899r-4,-12l6919,8858r4,-12l6928,8839r7,-8l6943,8827r-5,-12l6933,8817r-5,2l6923,8824r-4,5l6919,8815r-17,l6902,8973r19,xe" fillcolor="black" stroked="f">
              <v:path arrowok="t"/>
            </v:shape>
            <v:shape id="_x0000_s4389" style="position:absolute;left:6902;top:8812;width:98;height:161" coordorigin="6902,8812" coordsize="98,161" path="m6981,8872r,15l6979,8899r-8,7l6967,8913r-8,2l6943,8915r-8,-2l6928,8906r-5,-7l6921,8918r2,5l6928,8925r5,2l6940,8930r5,2l6959,8932r10,-2l6976,8925r7,-5l6991,8913r4,-10l6998,8894r2,-12l7000,8851r-5,-10l6991,8831r-5,-7l6979,8819r-8,-4l6962,8812r-17,l6938,8815r5,12l6959,8827r8,4l6971,8839r8,7l6981,8858r,14xe" fillcolor="black" stroked="f">
              <v:path arrowok="t"/>
            </v:shape>
            <v:shape id="_x0000_s4388" style="position:absolute;left:7024;top:8812;width:63;height:118" coordorigin="7024,8812" coordsize="63,118" path="m7041,8815r-17,l7024,8930r19,l7043,8853r3,-7l7048,8843r3,-4l7053,8836r5,-2l7060,8831r10,l7075,8834r5,2l7087,8819r-7,-4l7072,8812r-9,l7058,8815r-5,2l7051,8819r-5,5l7041,8831r,-16xe" fillcolor="black" stroked="f">
              <v:path arrowok="t"/>
            </v:shape>
            <v:shape id="_x0000_s4387" style="position:absolute;left:7092;top:8812;width:106;height:120" coordorigin="7092,8812" coordsize="106,120" path="m7111,8887r,-29l7113,8846r7,-7l7125,8831r10,-2l7154,8829r7,2l7168,8839r5,7l7178,8858r,14l7180,8920r5,-7l7190,8906r5,-10l7197,8884r,-18l7193,8845r-10,-16l7181,8827r-17,-11l7144,8812r-14,l7118,8817r-10,7l7102,8832r-8,18l7092,8872r,7l7096,8900r10,15l7123,8929r21,3l7125,8913r-5,-7l7113,8899r-2,-12xe" fillcolor="black" stroked="f">
              <v:path arrowok="t"/>
            </v:shape>
            <v:shape id="_x0000_s4386" style="position:absolute;left:7092;top:8812;width:106;height:120" coordorigin="7092,8812" coordsize="106,120" path="m7178,8872r,15l7173,8899r-5,7l7161,8913r-7,2l7135,8915r-10,-2l7144,8932r10,l7164,8930r7,-5l7180,8920r-2,-48xe" fillcolor="black" stroked="f">
              <v:path arrowok="t"/>
            </v:shape>
            <v:shape id="_x0000_s4385" style="position:absolute;left:7214;top:8812;width:99;height:120" coordorigin="7214,8812" coordsize="99,120" path="m7216,8851r-2,9l7214,8872r,7l7218,8900r10,15l7246,8929r21,3l7279,8932r9,-5l7298,8920r7,-7l7313,8903r,-14l7293,8887r,9l7291,8903r-7,5l7279,8913r-5,2l7257,8915r-9,-2l7243,8906r-5,-7l7233,8887r,-29l7238,8846r5,-7l7250,8831r7,-2l7274,8829r5,2l7284,8834r4,5l7291,8843r2,8l7313,8848r-3,-12l7305,8829r-9,-7l7288,8815r-9,-3l7257,8812r-9,3l7238,8819r-7,5l7224,8831r-3,10l7216,8851xe" fillcolor="black" stroked="f">
              <v:path arrowok="t"/>
            </v:shape>
            <v:shape id="_x0000_s4384" style="position:absolute;left:7325;top:8812;width:103;height:120" coordorigin="7325,8812" coordsize="103,120" path="m7344,8889r,-12l7428,8877r,-5l7427,8865r-4,-21l7413,8829r-9,-12l7392,8812r-17,l7361,8831r7,-2l7387,8829r7,2l7401,8839r5,4l7409,8851r,9l7344,8860r2,-9l7355,8816r-16,13l7336,8833r-9,17l7325,8872r,7l7329,8900r10,15l7356,8929r21,3l7392,8932r9,-5l7411,8923r7,-8l7425,8906r3,-12l7409,8891r-3,10l7401,8906r-4,5l7392,8913r-7,2l7368,8915r-7,-2l7353,8906r-4,-7l7344,8889xe" fillcolor="black" stroked="f">
              <v:path arrowok="t"/>
            </v:shape>
            <v:shape id="_x0000_s4383" style="position:absolute;left:7325;top:8812;width:103;height:120" coordorigin="7325,8812" coordsize="103,120" path="m7346,8851r3,-8l7356,8836r5,-5l7375,8812r-20,4l7346,8851xe" fillcolor="black" stroked="f">
              <v:path arrowok="t"/>
            </v:shape>
            <v:shape id="_x0000_s4382" style="position:absolute;left:7445;top:8812;width:94;height:120" coordorigin="7445,8812" coordsize="94,120" path="m7517,8906r-3,5l7509,8913r-7,2l7485,8915r-7,-2l7473,8911r-4,-5l7464,8899r,-8l7445,8896r2,12l7452,8915r7,8l7466,8930r12,2l7502,8932r7,-2l7517,8927r7,-2l7531,8920r2,-7l7538,8908r,-24l7536,8879r-5,-4l7529,8872r-8,-2l7517,8867r-10,-4l7493,8860r-10,-2l7478,8855r-2,l7471,8853r-5,-5l7466,8839r3,-3l7473,8834r3,-5l7505,8829r4,5l7512,8836r2,5l7517,8848r19,-5l7533,8836r-2,-5l7529,8827r-3,-5l7521,8819r-7,-2l7507,8815r-7,-3l7478,8812r-5,3l7469,8817r-5,2l7461,8819r-4,5l7454,8827r-2,4l7449,8836r-2,5l7447,8851r2,4l7452,8860r2,5l7459,8870r5,2l7471,8875r10,2l7495,8882r10,2l7512,8887r5,2l7519,8894r,9l7517,8906xe" fillcolor="black" stroked="f">
              <v:path arrowok="t"/>
            </v:shape>
            <v:shape id="_x0000_s4381" style="position:absolute;left:7555;top:8812;width:94;height:120" coordorigin="7555,8812" coordsize="94,120" path="m7646,8843r-2,-7l7641,8831r-2,-4l7634,8822r-5,-3l7625,8817r-8,-2l7608,8812r-19,l7584,8815r-5,2l7574,8819r-2,l7567,8824r-2,3l7562,8831r-2,5l7557,8841r,10l7560,8855r2,5l7565,8865r4,5l7574,8872r5,3l7591,8877r12,5l7615,8884r7,3l7627,8889r2,5l7629,8903r-2,3l7622,8911r-2,2l7613,8915r-20,l7589,8913r-5,-2l7577,8906r-3,-7l7574,8891r-19,5l7557,8908r5,7l7569,8923r8,7l7589,8932r24,l7620,8930r7,-3l7634,8925r5,-5l7644,8913r5,-5l7649,8884r-5,-5l7641,8875r-4,-3l7632,8870r-5,-3l7617,8863r-14,-3l7593,8858r-4,-3l7586,8855r-5,-2l7577,8848r,-9l7581,8834r5,-5l7615,8829r5,5l7622,8836r3,5l7627,8848r19,-5xe" fillcolor="black" stroked="f">
              <v:path arrowok="t"/>
            </v:shape>
            <v:shape id="_x0000_s4380" style="position:absolute;left:7665;top:8812;width:106;height:120" coordorigin="7665,8812" coordsize="106,120" path="m7755,8827r-16,-11l7718,8812r-2,l7704,8831r7,-2l7730,8829r7,2l7742,8839r5,4l7749,8851r,9l7687,8860r,-9l7683,8919r17,10l7721,8932r12,l7745,8927r7,-4l7761,8915r5,-9l7771,8894r-22,-3l7747,8901r-2,5l7737,8911r-4,2l7728,8915r-17,l7704,8913r-7,-7l7689,8899r-2,-10l7687,8877r84,l7771,8872r,-7l7767,8844r-10,-15l7755,8827xe" fillcolor="black" stroked="f">
              <v:path arrowok="t"/>
            </v:shape>
            <v:shape id="_x0000_s4379" style="position:absolute;left:7665;top:8812;width:106;height:120" coordorigin="7665,8812" coordsize="106,120" path="m7665,8872r1,7l7670,8900r10,15l7683,8919r4,-68l7692,8843r5,-7l7704,8831r12,-19l7696,8816r-16,13l7677,8833r-9,17l7665,8872xe" fillcolor="black" stroked="f">
              <v:path arrowok="t"/>
            </v:shape>
            <v:shape id="_x0000_s4378" style="position:absolute;left:7788;top:8771;width:99;height:161" coordorigin="7788,8771" coordsize="99,161" path="m7807,8858r3,-39l7802,8824r-4,7l7793,8841r-3,10l7788,8860r,24l7790,8894r5,9l7798,8913r7,7l7812,8925r7,5l7829,8932r21,l7862,8925r8,-10l7870,8930r16,l7886,8771r-19,l7867,8846r3,12l7870,8889r-3,10l7860,8906r-5,7l7848,8915r-17,l7824,8913r-7,-7l7810,8899r-3,-12l7807,8858xe" fillcolor="black" stroked="f">
              <v:path arrowok="t"/>
            </v:shape>
            <v:shape id="_x0000_s4377" style="position:absolute;left:7788;top:8771;width:99;height:161" coordorigin="7788,8771" coordsize="99,161" path="m7807,8858r3,-12l7817,8839r5,-8l7829,8829r17,l7855,8831r5,8l7867,8846r,-17l7865,8824r-5,-5l7855,8817r-7,-2l7843,8812r-17,l7819,8815r-9,4l7807,8858xe" fillcolor="black" stroked="f">
              <v:path arrowok="t"/>
            </v:shape>
            <v:shape id="_x0000_s4376" style="position:absolute;left:7922;top:8918;width:24;height:0" coordorigin="7922,8918" coordsize="24,0" path="m7922,8918r24,e" filled="f" strokeweight="1.3pt">
              <v:path arrowok="t"/>
            </v:shape>
            <v:shape id="_x0000_s4375" style="position:absolute;left:1820;top:9076;width:156;height:154" coordorigin="1820,9076" coordsize="156,154" path="m1820,9076r,132l1842,9208r,22l1976,9230r,-134l1955,9096r,-20l1950,9081r,123l1827,9204r-7,-128xe" fillcolor="black" stroked="f">
              <v:path arrowok="t"/>
            </v:shape>
            <v:shape id="_x0000_s4374" style="position:absolute;left:1820;top:9076;width:156;height:154" coordorigin="1820,9076" coordsize="156,154" path="m1827,9081r123,l1955,9076r-135,l1827,9204r,-123xe" fillcolor="black" stroked="f">
              <v:path arrowok="t"/>
            </v:shape>
            <v:shape id="_x0000_s4373" style="position:absolute;left:2161;top:9072;width:144;height:158" coordorigin="2161,9072" coordsize="144,158" path="m2281,9072r-28,45l2245,9129r-7,10l2236,9146r-7,-10l2224,9129r-5,-9l2188,9072r-27,l2224,9163r,67l2243,9230r,-67l2305,9072r-24,xe" fillcolor="black" stroked="f">
              <v:path arrowok="t"/>
            </v:shape>
            <v:shape id="_x0000_s4372" style="position:absolute;left:2296;top:9112;width:106;height:120" coordorigin="2296,9112" coordsize="106,120" path="m2315,9187r,-29l2317,9146r8,-7l2332,9132r7,-3l2358,9129r8,3l2373,9139r7,7l2382,9158r,14l2385,9220r7,-7l2397,9206r2,-10l2402,9184r-1,-18l2397,9145r-10,-16l2370,9116r-21,-4l2334,9112r-12,5l2313,9124r-7,8l2298,9150r-2,22l2296,9179r4,21l2310,9216r18,13l2349,9232r-17,-19l2325,9206r-8,-7l2315,9187xe" fillcolor="black" stroked="f">
              <v:path arrowok="t"/>
            </v:shape>
            <v:shape id="_x0000_s4371" style="position:absolute;left:2296;top:9112;width:106;height:120" coordorigin="2296,9112" coordsize="106,120" path="m2382,9172r,15l2380,9199r-7,7l2366,9213r-8,3l2339,9216r-7,-3l2349,9232r9,l2368,9230r10,-5l2385,9220r-3,-48xe" fillcolor="black" stroked="f">
              <v:path arrowok="t"/>
            </v:shape>
            <v:shape id="_x0000_s4370" style="position:absolute;left:2426;top:9115;width:91;height:118" coordorigin="2426,9115" coordsize="91,118" path="m2445,9115r-19,l2426,9204r2,7l2428,9216r5,2l2435,9223r5,2l2445,9228r5,2l2457,9232r8,l2484,9227r16,-14l2500,9230r17,l2517,9115r-19,l2498,9194r-3,5l2493,9204r-5,4l2483,9211r-5,2l2474,9216r-12,l2457,9213r-5,-2l2450,9208r-3,-4l2445,9199r,-84xe" fillcolor="black" stroked="f">
              <v:path arrowok="t"/>
            </v:shape>
            <v:shape id="_x0000_s4369" style="position:absolute;left:2596;top:9069;width:67;height:161" coordorigin="2596,9069" coordsize="67,161" path="m2632,9098r2,-5l2637,9091r5,-5l2651,9086r5,2l2661,9088r2,-16l2656,9069r-19,l2630,9072r-5,2l2620,9076r-2,5l2615,9086r-2,5l2613,9115r-17,l2596,9132r17,l2613,9230r19,l2632,9132r22,l2654,9115r-22,l2632,9098xe" fillcolor="black" stroked="f">
              <v:path arrowok="t"/>
            </v:shape>
            <v:shape id="_x0000_s4368" style="position:absolute;left:2663;top:9112;width:51;height:38" coordorigin="2663,9112" coordsize="51,38" path="m2685,9151r2,-7l2694,9136r5,-4l2714,9112r-20,5l2685,9151xe" fillcolor="black" stroked="f">
              <v:path arrowok="t"/>
            </v:shape>
            <v:shape id="_x0000_s4367" style="position:absolute;left:2663;top:9112;width:51;height:38" coordorigin="2663,9112" coordsize="51,38" path="m2685,9189r-3,-12l2769,9177r,-5l2769,9166r-5,-21l2754,9129r-17,-13l2716,9112r-2,l2699,9132r10,-3l2726,9129r9,3l2740,9139r5,5l2747,9151r,9l2685,9160r,-9l2694,9117r-16,12l2674,9133r-8,17l2663,9172r,7l2668,9200r10,16l2680,9219r17,10l2718,9232r12,l2742,9228r8,-5l2759,9216r5,-10l2769,9194r-22,-2l2745,9201r-5,5l2735,9211r-5,2l2726,9216r-17,l2699,9213r-5,-7l2687,9199r-2,-10xe" fillcolor="black" stroked="f">
              <v:path arrowok="t"/>
            </v:shape>
            <v:shape id="_x0000_s4366" style="position:absolute;left:2786;top:9112;width:51;height:38" coordorigin="2786,9112" coordsize="51,38" path="m2807,9151r3,-7l2817,9136r5,-4l2836,9112r-19,5l2807,9151xe" fillcolor="black" stroked="f">
              <v:path arrowok="t"/>
            </v:shape>
            <v:shape id="_x0000_s4365" style="position:absolute;left:2786;top:9112;width:51;height:38" coordorigin="2786,9112" coordsize="51,38" path="m2807,9189r-2,-12l2891,9177r,-5l2891,9166r-4,-21l2877,9129r-18,-13l2838,9112r-2,l2822,9132r9,-3l2848,9129r10,3l2863,9139r4,5l2870,9151r,9l2807,9160r,-9l2817,9117r-17,12l2797,9133r-9,17l2786,9172r,7l2790,9200r10,16l2803,9219r17,10l2841,9232r12,l2865,9228r7,-5l2882,9216r5,-10l2889,9194r-19,-2l2867,9201r-4,5l2858,9211r-5,2l2848,9216r-17,l2822,9213r-5,-7l2810,9199r-3,-10xe" fillcolor="black" stroked="f">
              <v:path arrowok="t"/>
            </v:shape>
            <v:shape id="_x0000_s4364" style="position:absolute;left:2924;top:9072;width:0;height:158" coordorigin="2924,9072" coordsize="0,158" path="m2924,9072r,158e" filled="f" strokeweight="1.18pt">
              <v:path arrowok="t"/>
            </v:shape>
            <v:shape id="_x0000_s4363" style="position:absolute;left:3011;top:9115;width:156;height:115" coordorigin="3011,9115" coordsize="156,115" path="m3045,9230r22,l3088,9141r5,19l3112,9230r20,l3168,9115r-20,l3129,9182r-7,22l3117,9182r-17,-67l3079,9115r-17,67l3057,9196r-2,8l3055,9206r-5,-24l3031,9115r-20,l3045,9230xe" fillcolor="black" stroked="f">
              <v:path arrowok="t"/>
            </v:shape>
            <v:shape id="_x0000_s4362" style="position:absolute;left:3177;top:9112;width:51;height:38" coordorigin="3177,9112" coordsize="51,38" path="m3199,9151r2,-7l3208,9136r5,-4l3228,9112r-21,5l3199,9151xe" fillcolor="black" stroked="f">
              <v:path arrowok="t"/>
            </v:shape>
            <v:shape id="_x0000_s4361" style="position:absolute;left:3177;top:9112;width:51;height:38" coordorigin="3177,9112" coordsize="51,38" path="m3177,9172r,7l3182,9200r10,16l3194,9219r17,10l3232,9232r12,l3256,9228r8,-5l3273,9216r5,-10l3280,9194r-19,-2l3259,9201r-5,5l3249,9211r-5,2l3240,9216r-17,l3213,9213r-5,-7l3201,9199r-5,-10l3196,9177r87,l3283,9172r,-6l3278,9145r-10,-16l3250,9116r-20,-4l3228,9112r-15,20l3220,9129r20,l3249,9132r5,7l3259,9144r2,7l3261,9160r-62,l3199,9151r8,-34l3192,9129r-4,4l3180,9150r-3,22xe" fillcolor="black" stroked="f">
              <v:path arrowok="t"/>
            </v:shape>
            <v:shape id="_x0000_s4360" style="position:absolute;left:3360;top:9112;width:74;height:120" coordorigin="3360,9112" coordsize="74,120" path="m3396,9218r-5,-2l3386,9211r-2,-3l3381,9204r5,28l3408,9232r7,-2l3420,9228r7,-3l3434,9220r,-16l3429,9208r-4,3l3417,9216r-7,2l3396,9218xe" fillcolor="black" stroked="f">
              <v:path arrowok="t"/>
            </v:shape>
            <v:shape id="_x0000_s4359" style="position:absolute;left:3360;top:9112;width:74;height:120" coordorigin="3360,9112" coordsize="74,120" path="m3444,9225r2,5l3465,9230r-2,-5l3461,9220r,-9l3458,9199r,-67l3456,9129r-3,-5l3449,9122r-5,-2l3439,9117r-7,-2l3425,9112r-20,l3396,9115r-7,2l3381,9120r-4,4l3372,9129r-3,5l3365,9139r,9l3384,9151r,-10l3389,9136r4,-2l3396,9129r26,l3429,9132r5,4l3439,9139r,19l3432,9160r-12,3l3405,9163r-7,2l3391,9165r-2,3l3384,9168r-5,2l3374,9172r-5,3l3367,9180r-2,4l3362,9189r-2,5l3360,9208r5,8l3369,9223r8,7l3386,9232r-5,-28l3381,9192r5,-5l3391,9184r5,-2l3401,9180r7,l3422,9177r10,-2l3439,9172r,22l3437,9199r-3,5l3434,9220r7,-4l3441,9220r3,5xe" fillcolor="black" stroked="f">
              <v:path arrowok="t"/>
            </v:shape>
            <v:shape id="_x0000_s4358" style="position:absolute;left:3489;top:9112;width:62;height:118" coordorigin="3489,9112" coordsize="62,118" path="m3506,9115r-17,l3489,9230r20,l3509,9153r2,-7l3513,9144r3,-5l3518,9136r5,-2l3525,9132r10,l3540,9134r5,2l3552,9120r-7,-5l3537,9112r-9,l3523,9115r-5,2l3516,9120r-5,4l3506,9132r,-17xe" fillcolor="black" stroked="f">
              <v:path arrowok="t"/>
            </v:shape>
            <v:shape id="_x0000_s4357" style="position:absolute;left:3557;top:9112;width:51;height:38" coordorigin="3557,9112" coordsize="51,38" path="m3578,9151r3,-7l3588,9136r5,-4l3607,9112r-20,5l3578,9151xe" fillcolor="black" stroked="f">
              <v:path arrowok="t"/>
            </v:shape>
            <v:shape id="_x0000_s4356" style="position:absolute;left:3557;top:9112;width:51;height:38" coordorigin="3557,9112" coordsize="51,38" path="m3557,9172r,7l3561,9200r10,16l3588,9229r21,3l3624,9232r9,-4l3643,9223r10,-7l3657,9206r3,-12l3641,9192r-3,9l3633,9206r-4,5l3624,9213r-7,3l3600,9216r-7,-3l3588,9206r-7,-7l3576,9189r,-12l3662,9177r,-5l3662,9166r-4,-21l3648,9129r-19,-13l3609,9112r-2,l3593,9132r7,-3l3619,9129r7,3l3633,9139r5,5l3641,9151r,9l3578,9160r,-9l3587,9117r-16,12l3568,9133r-9,17l3557,9172xe" fillcolor="black" stroked="f">
              <v:path arrowok="t"/>
            </v:shape>
            <v:shape id="_x0000_s4355" style="position:absolute;left:3739;top:9112;width:94;height:120" coordorigin="3739,9112" coordsize="94,120" path="m3761,9144r,-5l3765,9134r5,-5l3799,9129r2,5l3806,9136r3,5l3809,9148r19,-4l3828,9136r-3,-4l3823,9127r-5,-5l3813,9120r-7,-3l3799,9115r-7,-3l3773,9112r-5,3l3761,9117r-3,3l3753,9120r-2,4l3746,9127r-2,5l3741,9136r,15l3744,9156r2,4l3749,9165r4,5l3758,9172r5,3l3773,9177r14,5l3799,9184r5,3l3806,9187r5,2l3813,9194r,10l3811,9206r-5,5l3801,9213r-4,3l3777,9216r-7,-3l3765,9211r-4,-5l3758,9199r,-7l3739,9196r2,12l3746,9216r7,7l3761,9230r12,2l3797,9232r7,-2l3811,9228r7,-3l3823,9220r5,-7l3830,9208r3,-7l3833,9189r-3,-5l3828,9180r-3,-5l3821,9172r-5,-2l3811,9168r-10,-5l3787,9160r-10,-2l3773,9156r-3,l3765,9153r-2,l3761,9148r,-4xe" fillcolor="black" stroked="f">
              <v:path arrowok="t"/>
            </v:shape>
            <v:shape id="_x0000_s4354" style="position:absolute;left:3854;top:9115;width:94;height:118" coordorigin="3854,9115" coordsize="94,118" path="m3876,9115r-22,l3854,9194r3,7l3857,9211r2,5l3862,9218r4,5l3869,9225r7,3l3881,9230r7,2l3896,9232r19,-5l3931,9213r,17l3948,9230r,-115l3929,9115r,79l3926,9199r-2,5l3919,9208r-5,3l3910,9213r-5,3l3893,9216r-5,-3l3883,9211r-2,-3l3878,9204r-2,-5l3876,9115xe" fillcolor="black" stroked="f">
              <v:path arrowok="t"/>
            </v:shape>
            <v:shape id="_x0000_s4353" style="position:absolute;left:3979;top:9072;width:74;height:161" coordorigin="3979,9072" coordsize="74,161" path="m4054,9199r-5,7l4042,9213r-8,3l4027,9216r15,16l4054,9228r,-29xe" fillcolor="black" stroked="f">
              <v:path arrowok="t"/>
            </v:shape>
            <v:shape id="_x0000_s4352" style="position:absolute;left:3979;top:9072;width:74;height:161" coordorigin="3979,9072" coordsize="74,161" path="m4063,9216r5,-6l4075,9192r3,-22l4078,9163r-3,-7l4073,9148r-3,-7l4068,9134r-5,-5l4061,9124r-5,-4l4049,9117r-7,-2l4037,9112r-22,l4006,9117r-8,12l3998,9072r-19,l3979,9230r17,l3996,9216r7,9l4015,9232r27,l4027,9216r-12,l4008,9211r-7,-10l3998,9194r-2,-10l3996,9158r2,-12l4006,9139r4,-7l4018,9129r16,l4042,9132r7,7l4054,9146r4,12l4058,9187r-4,12l4054,9228r9,-12xe" fillcolor="black" stroked="f">
              <v:path arrowok="t"/>
            </v:shape>
            <v:shape id="_x0000_s4351" style="position:absolute;left:4075;top:9072;width:46;height:204" coordorigin="4075,9072" coordsize="46,204" path="m4102,9072r,24l4121,9096r,-24l4102,9072xe" fillcolor="black" stroked="f">
              <v:path arrowok="t"/>
            </v:shape>
            <v:shape id="_x0000_s4350" style="position:absolute;left:4075;top:9072;width:46;height:204" coordorigin="4075,9072" coordsize="46,204" path="m4083,9259r-3,-3l4075,9273r5,3l4102,9276r7,-3l4114,9266r5,-7l4121,9249r,-134l4102,9115r,132l4099,9252r-2,4l4092,9259r-9,xe" fillcolor="black" stroked="f">
              <v:path arrowok="t"/>
            </v:shape>
            <v:shape id="_x0000_s4349" style="position:absolute;left:4143;top:9112;width:106;height:120" coordorigin="4143,9112" coordsize="106,120" path="m4210,9232r12,-4l4229,9223r10,-7l4243,9206r5,-12l4227,9192r-3,9l4222,9206r-5,5l4210,9213r-5,3l4188,9216r-7,-3l4174,9206r-7,-7l4164,9189r,-12l4248,9177r,-5l4248,9166r-4,-21l4234,9129r-2,-1l4216,9116r-21,-4l4193,9112r-5,17l4207,9129r8,3l4222,9139r2,5l4227,9151r2,9l4164,9160r,-9l4169,9144r5,-27l4157,9129r-3,4l4145,9150r-2,22l4143,9179r4,21l4157,9216r3,3l4177,9229r21,3l4210,9232xe" fillcolor="black" stroked="f">
              <v:path arrowok="t"/>
            </v:shape>
            <v:shape id="_x0000_s4348" style="position:absolute;left:4143;top:9112;width:106;height:120" coordorigin="4143,9112" coordsize="106,120" path="m4169,9144r5,-8l4181,9132r7,-3l4193,9112r-19,5l4169,9144xe" fillcolor="black" stroked="f">
              <v:path arrowok="t"/>
            </v:shape>
            <v:shape id="_x0000_s4347" style="position:absolute;left:4265;top:9112;width:101;height:120" coordorigin="4265,9112" coordsize="101,120" path="m4301,9132r7,-3l4325,9129r5,3l4335,9134r5,5l4342,9144r2,7l4364,9148r-3,-12l4356,9129r-7,-7l4340,9115r-10,-3l4308,9112r-9,3l4291,9120r-9,4l4277,9132r-5,9l4267,9151r-2,9l4265,9172r,7l4269,9200r10,16l4298,9229r20,3l4330,9232r12,-4l4349,9220r10,-7l4364,9204r2,-15l4347,9187r-3,9l4342,9204r-5,4l4332,9213r-7,3l4308,9216r-7,-3l4294,9206r-5,-7l4287,9187r,-29l4289,9146r7,-7l4301,9132xe" fillcolor="black" stroked="f">
              <v:path arrowok="t"/>
            </v:shape>
            <v:shape id="_x0000_s4346" style="position:absolute;left:4371;top:9076;width:55;height:154" coordorigin="4371,9076" coordsize="55,154" path="m4407,9208r-3,-4l4404,9132r20,l4424,9115r-20,l4404,9076r-19,10l4385,9115r-14,l4371,9132r14,l4385,9208r3,8l4388,9218r2,5l4392,9225r5,3l4400,9230r26,l4424,9213r-12,l4407,9208xe" fillcolor="black" stroked="f">
              <v:path arrowok="t"/>
            </v:shape>
            <v:shape id="_x0000_s4345" style="position:absolute;left:4493;top:9076;width:55;height:154" coordorigin="4493,9076" coordsize="55,154" path="m4527,9115r,-39l4508,9086r,29l4493,9115r,17l4508,9132r,84l4510,9218r2,5l4517,9228r5,2l4548,9230r-2,-17l4534,9213r-5,-5l4527,9204r,-72l4546,9132r,-17l4527,9115xe" fillcolor="black" stroked="f">
              <v:path arrowok="t"/>
            </v:shape>
            <v:shape id="_x0000_s4344" style="position:absolute;left:4558;top:9112;width:65;height:120" coordorigin="4558,9112" coordsize="65,120" path="m4611,9216r-10,l4594,9213r-7,-7l4591,9229r20,3l4623,9232r-3,-16l4611,9216xe" fillcolor="black" stroked="f">
              <v:path arrowok="t"/>
            </v:shape>
            <v:shape id="_x0000_s4343" style="position:absolute;left:4558;top:9112;width:65;height:120" coordorigin="4558,9112" coordsize="65,120" path="m4644,9172r,15l4642,9199r-7,7l4630,9213r-10,3l4623,9232r7,-2l4640,9225r7,-5l4654,9213r5,-7l4664,9196r2,-12l4666,9165r-5,-20l4649,9129r-17,-13l4611,9112r-15,l4584,9117r-9,7l4569,9132r-8,18l4558,9172r,7l4562,9200r10,16l4591,9229r-4,-23l4582,9199r-5,-12l4577,9158r5,-12l4587,9139r7,-7l4601,9129r19,l4630,9132r5,7l4642,9146r2,12l4644,9172xe" fillcolor="black" stroked="f">
              <v:path arrowok="t"/>
            </v:shape>
            <v:shape id="_x0000_s4342" style="position:absolute;left:4743;top:9112;width:38;height:120" coordorigin="4743,9112" coordsize="38,120" path="m4772,9216r-3,-5l4769,9232r12,l4779,9218r-7,-2xe" fillcolor="black" stroked="f">
              <v:path arrowok="t"/>
            </v:shape>
            <v:shape id="_x0000_s4341" style="position:absolute;left:4743;top:9112;width:38;height:120" coordorigin="4743,9112" coordsize="38,120" path="m4764,9151r3,-10l4769,9136r5,-2l4779,9129r24,l4812,9132r5,4l4820,9139r2,5l4822,9158r-7,2l4803,9163r-17,l4779,9165r-5,l4769,9168r-5,l4760,9170r-3,2l4752,9175r-4,5l4745,9184r-2,5l4743,9208r2,8l4752,9223r8,7l4769,9232r,-21l4764,9208r-2,-4l4762,9196r2,-4l4764,9189r5,-5l4774,9184r2,-2l4781,9180r10,l4805,9177r10,-2l4822,9172r,15l4820,9194r,5l4815,9204r-3,4l4805,9211r-5,5l4793,9218r-14,l4781,9232r7,l4796,9230r7,-2l4810,9225r7,-5l4822,9216r3,4l4825,9225r2,5l4849,9230r-5,-5l4844,9220r-3,-4l4841,9139r-2,-7l4837,9129r-3,-5l4832,9122r-5,-2l4820,9117r-5,-2l4808,9112r-22,l4779,9115r-7,2l4764,9120r-7,4l4755,9129r-5,5l4748,9139r-3,9l4764,9151xe" fillcolor="black" stroked="f">
              <v:path arrowok="t"/>
            </v:shape>
            <v:shape id="_x0000_s4340" style="position:absolute;left:4940;top:9072;width:0;height:158" coordorigin="4940,9072" coordsize="0,158" path="m4940,9072r,158e" filled="f" strokeweight="1.18pt">
              <v:path arrowok="t"/>
            </v:shape>
            <v:shape id="_x0000_s4339" style="position:absolute;left:4976;top:9112;width:103;height:120" coordorigin="4976,9112" coordsize="103,120" path="m4995,9189r,-12l5079,9177r,-5l5079,9165r-4,-20l5065,9129r-10,-12l5043,9112r-17,l5012,9132r7,-3l5038,9129r7,3l5053,9139r4,5l5060,9151r,9l4995,9160r2,-9l5006,9117r-16,12l4987,9133r-8,17l4976,9172r,7l4980,9200r10,16l5008,9229r21,3l5043,9232r10,-4l5062,9223r7,-7l5077,9206r2,-12l5060,9192r-3,9l5053,9206r-5,5l5043,9213r-7,3l5019,9216r-7,-3l5005,9206r-5,-7l4995,9189xe" fillcolor="black" stroked="f">
              <v:path arrowok="t"/>
            </v:shape>
            <v:shape id="_x0000_s4338" style="position:absolute;left:4976;top:9112;width:103;height:120" coordorigin="4976,9112" coordsize="103,120" path="m4997,9151r3,-7l5007,9136r5,-4l5026,9112r-20,5l4997,9151xe" fillcolor="black" stroked="f">
              <v:path arrowok="t"/>
            </v:shape>
            <v:shape id="_x0000_s4337" style="position:absolute;left:5096;top:9112;width:50;height:163" coordorigin="5096,9112" coordsize="50,163" path="m5115,9156r5,-10l5125,9139r7,-7l5139,9129r7,-17l5137,9112r-10,3l5120,9120r-5,36xe" fillcolor="black" stroked="f">
              <v:path arrowok="t"/>
            </v:shape>
            <v:shape id="_x0000_s4336" style="position:absolute;left:5096;top:9112;width:50;height:163" coordorigin="5096,9112" coordsize="50,163" path="m5096,9176r4,19l5110,9213r8,10l5130,9230r28,l5168,9225r10,-9l5178,9235r-3,5l5175,9247r-5,5l5166,9254r-5,5l5130,9259r-5,-5l5122,9252r-2,-5l5120,9242r-19,-2l5101,9252r2,9l5113,9266r7,7l5132,9276r24,l5166,9273r9,-5l5182,9266r5,-7l5192,9252r2,-8l5197,9232r,-117l5180,9115r,14l5170,9117r-12,-5l5146,9112r-7,17l5156,9129r7,3l5170,9139r5,7l5178,9158r,26l5175,9196r-5,8l5163,9211r-7,2l5139,9213r-7,-2l5125,9204r-5,-8l5115,9184r,-28l5120,9120r-7,4l5106,9132r-3,9l5098,9151r-2,9l5096,9176xe" fillcolor="black" stroked="f">
              <v:path arrowok="t"/>
            </v:shape>
            <v:shape id="_x0000_s4335" style="position:absolute;left:5218;top:9112;width:106;height:120" coordorigin="5218,9112" coordsize="106,120" path="m5240,9192r5,-5l5250,9184r4,-2l5259,9180r7,l5281,9177r,-14l5264,9163r-7,2l5252,9165r-5,3l5242,9168r-4,2l5233,9172r-5,3l5226,9180r-3,4l5221,9189r-3,5l5218,9208r5,8l5230,9223r5,7l5245,9232r21,l5274,9230r7,-2l5286,9225r7,-5l5300,9216r,4l5302,9225r-2,-45l5300,9187r-2,7l5295,9199r-2,5l5288,9208r-5,3l5276,9216r-5,2l5254,9218r-4,-2l5245,9211r-3,-3l5240,9204r,-12xe" fillcolor="black" stroked="f">
              <v:path arrowok="t"/>
            </v:shape>
            <v:shape id="_x0000_s4334" style="position:absolute;left:5218;top:9112;width:106;height:120" coordorigin="5218,9112" coordsize="106,120" path="m5300,9180r2,45l5305,9230r19,l5322,9225r,-5l5319,9216r,-75l5317,9139r,-7l5314,9129r-2,-5l5310,9122r-5,-2l5298,9117r-5,-2l5283,9112r-19,l5257,9115r-10,2l5240,9120r-5,4l5230,9129r-2,5l5226,9139r-3,9l5242,9151r3,-10l5247,9136r5,-2l5257,9129r24,l5288,9132r5,4l5298,9139r2,5l5300,9158r-10,2l5281,9163r,14l5293,9175r7,-3l5300,9180xe" fillcolor="black" stroked="f">
              <v:path arrowok="t"/>
            </v:shape>
            <v:shape id="_x0000_s4333" style="position:absolute;left:5356;top:9072;width:0;height:158" coordorigin="5356,9072" coordsize="0,158" path="m5356,9072r,158e" filled="f" strokeweight="1.18pt">
              <v:path arrowok="t"/>
            </v:shape>
            <v:shape id="_x0000_s4332" style="position:absolute;left:5451;top:9112;width:106;height:120" coordorigin="5451,9112" coordsize="106,120" path="m5471,9187r,-29l5478,9117r-10,7l5461,9132r-7,18l5451,9172r1,7l5456,9200r10,16l5484,9229r20,3l5487,9213r-7,-7l5475,9199r-4,-12xe" fillcolor="black" stroked="f">
              <v:path arrowok="t"/>
            </v:shape>
            <v:shape id="_x0000_s4331" style="position:absolute;left:5451;top:9112;width:106;height:120" coordorigin="5451,9112" coordsize="106,120" path="m5504,9112r-14,l5478,9117r-7,41l5475,9146r5,-7l5487,9132r8,-3l5514,9129r9,3l5528,9139r7,7l5538,9158r,29l5535,9199r-7,7l5523,9213r-9,3l5495,9216r-8,-3l5504,9232r10,l5523,9230r10,-5l5540,9220r7,-7l5552,9206r5,-10l5557,9166r-4,-21l5543,9129r-2,-1l5525,9116r-21,-4xe" fillcolor="black" stroked="f">
              <v:path arrowok="t"/>
            </v:shape>
            <v:shape id="_x0000_s4330" style="position:absolute;left:5581;top:9072;width:98;height:161" coordorigin="5581,9072" coordsize="98,161" path="m5658,9199r-7,7l5643,9213r-7,3l5619,9216r-9,-5l5605,9201r-5,-7l5607,9225r10,7l5643,9232r12,-4l5665,9216r4,-6l5677,9192r2,-22l5679,9156r-2,-8l5675,9141r-5,-7l5667,9129r-4,-5l5658,9120r-7,-3l5646,9115r-7,-3l5619,9112r-12,5l5603,9146r4,-7l5615,9132r7,-3l5639,9129r7,3l5651,9139r7,7l5660,9158r,29l5658,9199xe" fillcolor="black" stroked="f">
              <v:path arrowok="t"/>
            </v:shape>
            <v:shape id="_x0000_s4329" style="position:absolute;left:5581;top:9072;width:98;height:161" coordorigin="5581,9072" coordsize="98,161" path="m5598,9158r5,-12l5607,9117r-7,12l5600,9072r-19,l5581,9230r17,l5598,9216r9,9l5600,9194r-2,-10l5598,9158xe" fillcolor="black" stroked="f">
              <v:path arrowok="t"/>
            </v:shape>
            <v:shape id="_x0000_s4328" style="position:absolute;left:5711;top:9072;width:0;height:158" coordorigin="5711,9072" coordsize="0,158" path="m5711,9072r,158e" filled="f" strokeweight="1.18pt">
              <v:path arrowok="t"/>
            </v:shape>
            <v:shape id="_x0000_s4327" style="position:absolute;left:5751;top:9072;width:19;height:158" coordorigin="5751,9072" coordsize="19,158" path="m5751,9072r,21l5771,9093r,-21l5751,9072xe" fillcolor="black" stroked="f">
              <v:path arrowok="t"/>
            </v:shape>
            <v:shape id="_x0000_s4326" style="position:absolute;left:5751;top:9072;width:19;height:158" coordorigin="5751,9072" coordsize="19,158" path="m5751,9115r,115l5771,9230r,-115l5751,9115xe" fillcolor="black" stroked="f">
              <v:path arrowok="t"/>
            </v:shape>
            <v:shape id="_x0000_s4325" style="position:absolute;left:5761;top:9073;width:0;height:157" coordorigin="5761,9073" coordsize="0,157" path="m5761,9073r,157e" filled="f" strokeweight=".37431mm">
              <v:path arrowok="t"/>
            </v:shape>
            <v:shape id="_x0000_s4324" style="position:absolute;left:5792;top:9112;width:101;height:163" coordorigin="5792,9112" coordsize="101,163" path="m5893,9115r-17,l5876,9129r-9,-12l5860,9132r7,7l5874,9146r2,12l5876,9184r-2,12l5867,9204r-5,7l5852,9213r-16,l5828,9211r-7,-7l5816,9196r-2,-12l5814,9156r2,-36l5809,9124r-5,8l5799,9141r-4,10l5792,9160r,16l5796,9195r11,18l5814,9223r12,7l5855,9230r12,-5l5874,9216r,24l5872,9247r-5,5l5862,9254r-5,5l5828,9259r-4,-5l5819,9252r-3,-5l5816,9242r-19,-2l5797,9252r5,9l5809,9266r10,7l5828,9276r27,l5864,9273r8,-5l5879,9266r7,-7l5888,9252r5,-8l5893,9115xe" fillcolor="black" stroked="f">
              <v:path arrowok="t"/>
            </v:shape>
            <v:shape id="_x0000_s4323" style="position:absolute;left:5792;top:9112;width:101;height:163" coordorigin="5792,9112" coordsize="101,163" path="m5857,9112r-24,l5824,9115r-8,5l5814,9156r2,-10l5824,9139r4,-7l5836,9129r16,l5860,9132r7,-15l5857,9112xe" fillcolor="black" stroked="f">
              <v:path arrowok="t"/>
            </v:shape>
            <v:shape id="_x0000_s4322" style="position:absolute;left:5917;top:9112;width:106;height:120" coordorigin="5917,9112" coordsize="106,120" path="m6001,9230r22,l6020,9225r-2,-5l6018,9216r-2,-5l6016,9139r-3,-7l6011,9129r-3,-5l6006,9122r-5,-2l5996,9117r-7,-2l5982,9112r-19,l5953,9115r-7,2l5939,9120r-7,4l5929,9129r-5,5l5922,9139r-2,9l5939,9151r2,-10l5944,9136r4,-2l5953,9129r27,l5987,9132r5,4l5994,9139r2,5l5996,9158r-7,2l5977,9163r-14,l5953,9165r-5,l5944,9168r-5,l5934,9170r-2,2l5927,9175r-5,5l5920,9184r-3,5l5917,9208r3,8l5927,9223r7,7l5944,9232r-5,-24l5936,9204r,-8l5939,9192r2,-3l5944,9184r4,l5951,9182r5,-2l5965,9180r15,-3l5989,9175r7,-3l5996,9187r-2,7l5994,9199r-2,21l5999,9216r,9l6001,9230xe" fillcolor="black" stroked="f">
              <v:path arrowok="t"/>
            </v:shape>
            <v:shape id="_x0000_s4321" style="position:absolute;left:5917;top:9112;width:106;height:120" coordorigin="5917,9112" coordsize="106,120" path="m5994,9199r-5,5l5987,9208r-7,3l5975,9216r-7,2l5953,9218r-7,-2l5944,9211r-5,-3l5944,9232r19,l5970,9230r7,-2l5984,9225r8,-5l5994,9199xe" fillcolor="black" stroked="f">
              <v:path arrowok="t"/>
            </v:shape>
            <v:shape id="_x0000_s4320" style="position:absolute;left:6035;top:9076;width:55;height:154" coordorigin="6035,9076" coordsize="55,154" path="m6069,9115r,-39l6049,9086r,29l6035,9115r,17l6049,9132r,84l6052,9218r2,5l6059,9228r5,2l6090,9230r-2,-17l6076,9213r-3,-2l6069,9208r,-76l6088,9132r,-17l6069,9115xe" fillcolor="black" stroked="f">
              <v:path arrowok="t"/>
            </v:shape>
            <v:shape id="_x0000_s4319" style="position:absolute;left:6107;top:9072;width:19;height:158" coordorigin="6107,9072" coordsize="19,158" path="m6107,9072r,21l6126,9093r,-21l6107,9072xe" fillcolor="black" stroked="f">
              <v:path arrowok="t"/>
            </v:shape>
            <v:shape id="_x0000_s4318" style="position:absolute;left:6107;top:9072;width:19;height:158" coordorigin="6107,9072" coordsize="19,158" path="m6107,9115r,115l6126,9230r,-115l6107,9115xe" fillcolor="black" stroked="f">
              <v:path arrowok="t"/>
            </v:shape>
            <v:shape id="_x0000_s4317" style="position:absolute;left:6117;top:9073;width:0;height:157" coordorigin="6117,9073" coordsize="0,157" path="m6117,9073r,157e" filled="f" strokeweight="1.06pt">
              <v:path arrowok="t"/>
            </v:shape>
            <v:shape id="_x0000_s4316" style="position:absolute;left:6148;top:9112;width:108;height:120" coordorigin="6148,9112" coordsize="108,120" path="m6169,9187r,-29l6172,9146r7,-7l6184,9132r9,-3l6213,9129r7,3l6227,9139r5,7l6237,9158r,14l6239,9220r5,-7l6249,9206r4,-10l6256,9184r,-18l6252,9145r-11,-16l6222,9116r-19,-4l6189,9112r-12,5l6167,9124r-7,9l6151,9150r-3,22l6148,9179r4,21l6162,9216r4,3l6183,9229r20,3l6184,9213r-5,-7l6172,9199r-3,-12xe" fillcolor="black" stroked="f">
              <v:path arrowok="t"/>
            </v:shape>
            <v:shape id="_x0000_s4315" style="position:absolute;left:6148;top:9112;width:108;height:120" coordorigin="6148,9112" coordsize="108,120" path="m6237,9172r,15l6232,9199r-5,7l6220,9213r-7,3l6193,9216r-9,-3l6203,9232r10,l6222,9230r7,-5l6239,9220r-2,-48xe" fillcolor="black" stroked="f">
              <v:path arrowok="t"/>
            </v:shape>
            <v:shape id="_x0000_s4314" style="position:absolute;left:6277;top:9112;width:94;height:118" coordorigin="6277,9112" coordsize="94,118" path="m6297,9230r,-77l6301,9144r5,-8l6314,9132r7,-3l6333,9129r5,3l6342,9134r3,2l6350,9141r2,5l6352,9230r19,l6371,9144r-2,-3l6369,9134r-3,-5l6364,9127r-2,-5l6357,9120r-5,-3l6345,9115r-7,-3l6332,9112r-21,6l6297,9132r,-17l6277,9115r,115l6297,9230xe" fillcolor="black" stroked="f">
              <v:path arrowok="t"/>
            </v:shape>
            <v:shape id="_x0000_s4313" style="position:absolute;left:6455;top:9112;width:106;height:120" coordorigin="6455,9112" coordsize="106,120" path="m6474,9187r,-29l6477,9146r7,-7l6491,9132r7,-3l6518,9129r7,3l6532,9139r7,7l6542,9158r,14l6544,9220r7,-7l6554,9206r4,-10l6561,9184r,-18l6557,9145r-11,-16l6545,9128r-17,-12l6508,9112r-14,l6482,9117r-10,7l6465,9132r-8,18l6455,9172r,7l6460,9200r10,16l6487,9229r21,3l6491,9213r-7,-7l6477,9199r-3,-12xe" fillcolor="black" stroked="f">
              <v:path arrowok="t"/>
            </v:shape>
            <v:shape id="_x0000_s4312" style="position:absolute;left:6455;top:9112;width:106;height:120" coordorigin="6455,9112" coordsize="106,120" path="m6542,9172r,15l6539,9199r-7,7l6525,9213r-7,3l6498,9216r-7,-3l6508,9232r10,l6527,9230r7,-5l6544,9220r-2,-48xe" fillcolor="black" stroked="f">
              <v:path arrowok="t"/>
            </v:shape>
            <v:shape id="_x0000_s4311" style="position:absolute;left:6570;top:9069;width:67;height:161" coordorigin="6570,9069" coordsize="67,161" path="m6609,9115r,-22l6614,9088r4,-2l6628,9086r2,2l6635,9088r3,-16l6630,9069r-19,l6604,9072r-5,2l6597,9076r-5,5l6590,9086r,29l6570,9115r,17l6590,9132r,98l6609,9230r,-98l6630,9132r,-17l6609,9115xe" fillcolor="black" stroked="f">
              <v:path arrowok="t"/>
            </v:shape>
            <v:shape id="_x0000_s4310" style="position:absolute;left:6695;top:9076;width:55;height:154" coordorigin="6695,9076" coordsize="55,154" path="m6729,9115r,-39l6710,9086r,29l6695,9115r,17l6710,9132r,84l6712,9218r2,5l6719,9228r5,2l6750,9230r-2,-17l6736,9213r-2,-2l6729,9208r,-76l6748,9132r,-17l6729,9115xe" fillcolor="black" stroked="f">
              <v:path arrowok="t"/>
            </v:shape>
            <v:shape id="_x0000_s4309" style="position:absolute;left:6767;top:9072;width:94;height:158" coordorigin="6767,9072" coordsize="94,158" path="m6791,9141r5,-5l6801,9134r5,-2l6811,9129r14,l6830,9132r5,4l6839,9141r3,7l6842,9230r19,l6861,9146r-2,-10l6856,9132r-2,-5l6849,9122r-7,-5l6837,9115r-7,-3l6808,9112r-12,5l6786,9129r,-57l6767,9072r,158l6786,9230r,-72l6789,9151r,-5l6791,9141xe" fillcolor="black" stroked="f">
              <v:path arrowok="t"/>
            </v:shape>
            <v:shape id="_x0000_s4308" style="position:absolute;left:6883;top:9112;width:106;height:120" coordorigin="6883,9112" coordsize="106,120" path="m6950,9232r12,-4l6971,9223r8,-7l6986,9206r2,-12l6967,9192r-3,9l6962,9206r-5,5l6950,9213r-5,3l6928,9216r-7,-3l6914,9206r-7,-7l6904,9189r,-12l6988,9177r,-5l6988,9166r-4,-21l6974,9129r-2,-1l6956,9116r-21,-4l6933,9112r-5,17l6947,9129r8,3l6962,9139r2,5l6967,9151r2,9l6904,9160r,-9l6909,9144r5,-27l6897,9129r-3,4l6885,9150r-2,22l6883,9179r4,21l6897,9216r3,3l6917,9229r21,3l6950,9232xe" fillcolor="black" stroked="f">
              <v:path arrowok="t"/>
            </v:shape>
            <v:shape id="_x0000_s4307" style="position:absolute;left:6883;top:9112;width:106;height:120" coordorigin="6883,9112" coordsize="106,120" path="m6909,9144r5,-8l6921,9132r7,-3l6933,9112r-19,5l6909,9144xe" fillcolor="black" stroked="f">
              <v:path arrowok="t"/>
            </v:shape>
            <v:shape id="_x0000_s4306" style="position:absolute;left:7077;top:9072;width:118;height:158" coordorigin="7077,9072" coordsize="118,158" path="m7096,9211r,-53l7185,9158r,-19l7096,9139r,-48l7190,9091r,-19l7077,9072r,158l7195,9230r,-19l7096,9211xe" fillcolor="black" stroked="f">
              <v:path arrowok="t"/>
            </v:shape>
            <v:shape id="_x0000_s4305" style="position:absolute;left:7224;top:9072;width:123;height:161" coordorigin="7224,9072" coordsize="123,161" path="m7243,9072r-19,l7224,9192r4,9l7233,9213r7,7l7250,9225r7,5l7269,9232r32,l7313,9230r9,-7l7332,9218r7,-7l7341,9201r3,-9l7346,9180r,-108l7327,9072r,94l7323,9189r-8,15l7310,9211r-12,2l7274,9213r-7,-2l7260,9208r-5,-4l7250,9199r-2,-5l7245,9187r-2,-10l7243,9072xe" fillcolor="black" stroked="f">
              <v:path arrowok="t"/>
            </v:shape>
            <v:shape id="_x0000_s4304" style="position:absolute;left:7433;top:9112;width:108;height:120" coordorigin="7433,9112" coordsize="108,120" path="m7452,9158r5,-12l7461,9139r8,-7l7476,9129r19,l7505,9132r4,7l7517,9146r2,12l7519,9187r-2,12l7509,9206r-4,7l7495,9216r2,16l7505,9230r9,-5l7521,9220r8,-7l7533,9206r5,-10l7541,9184r-1,-19l7536,9145r-12,-16l7506,9116r-21,-4l7473,9112r-12,5l7449,9124r-5,8l7436,9150r-3,22l7433,9179r4,21l7447,9216r18,13l7461,9206r-4,-7l7452,9187r,-29xe" fillcolor="black" stroked="f">
              <v:path arrowok="t"/>
            </v:shape>
            <v:shape id="_x0000_s4303" style="position:absolute;left:7433;top:9112;width:108;height:120" coordorigin="7433,9112" coordsize="108,120" path="m7485,9216r-9,l7469,9213r-8,-7l7465,9229r20,3l7497,9232r-2,-16l7485,9216xe" fillcolor="black" stroked="f">
              <v:path arrowok="t"/>
            </v:shape>
            <v:shape id="_x0000_s4302" style="position:absolute;left:7562;top:9112;width:62;height:118" coordorigin="7562,9112" coordsize="62,118" path="m7579,9115r-17,l7562,9230r19,l7581,9153r3,-7l7586,9144r3,-5l7591,9136r5,-2l7598,9132r10,l7613,9134r4,2l7625,9120r-8,-5l7610,9112r-9,l7596,9115r-5,2l7589,9120r-5,4l7579,9132r,-17xe" fillcolor="black" stroked="f">
              <v:path arrowok="t"/>
            </v:shape>
            <v:shape id="_x0000_s4301" style="position:absolute;left:7699;top:9072;width:149;height:158" coordorigin="7699,9072" coordsize="149,158" path="m7766,9184r-36,-112l7699,9072r,158l7718,9230r,-134l7764,9230r19,l7829,9098r,132l7848,9230r,-158l7822,9072r-39,110l7778,9192r-2,9l7776,9206r-3,-5l7771,9194r-5,-10xe" fillcolor="black" stroked="f">
              <v:path arrowok="t"/>
            </v:shape>
            <v:shape id="_x0000_s4300" style="position:absolute;left:7874;top:9112;width:103;height:120" coordorigin="7874,9112" coordsize="103,120" path="m7894,9189r,-12l7978,9177r,-5l7977,9166r-4,-21l7963,9129r-9,-12l7942,9112r-17,l7910,9132r8,-3l7937,9129r7,3l7951,9139r5,5l7958,9151r,9l7894,9160r2,-9l7904,9117r-15,12l7886,9133r-9,17l7874,9172r1,7l7879,9200r10,16l7906,9229r21,3l7942,9232r9,-4l7961,9223r7,-7l7975,9206r3,-12l7958,9192r-2,9l7951,9206r-5,5l7942,9213r-8,3l7918,9216r-8,-3l7903,9206r-5,-7l7894,9189xe" fillcolor="black" stroked="f">
              <v:path arrowok="t"/>
            </v:shape>
            <v:shape id="_x0000_s4299" style="position:absolute;left:7874;top:9112;width:103;height:120" coordorigin="7874,9112" coordsize="103,120" path="m7896,9151r2,-7l7906,9136r4,-4l7925,9112r-21,5l7896,9151xe" fillcolor="black" stroked="f">
              <v:path arrowok="t"/>
            </v:shape>
            <v:shape id="_x0000_s4298" style="position:absolute;left:8002;top:9112;width:156;height:118" coordorigin="8002,9112" coordsize="156,118" path="m8091,9151r2,-7l8098,9136r5,-4l8110,9129r12,l8127,9132r2,l8134,9136r2,5l8136,9144r3,7l8139,9230r19,l8158,9139r-5,-10l8148,9122r-7,-7l8134,9112r-13,l8102,9118r-16,14l8083,9127r-2,-5l8076,9117r-7,-2l8062,9112r-15,l8040,9115r-7,2l8028,9122r-5,5l8021,9132r,-17l8002,9115r,115l8021,9230r,-70l8023,9151r3,-5l8028,9141r2,-5l8035,9134r5,-2l8045,9129r12,l8062,9132r5,4l8069,9141r2,5l8071,9230r20,l8091,9151xe" fillcolor="black" stroked="f">
              <v:path arrowok="t"/>
            </v:shape>
            <v:shape id="_x0000_s4297" style="position:absolute;left:8187;top:9072;width:74;height:161" coordorigin="8187,9072" coordsize="74,161" path="m8261,9199r-5,7l8249,9213r-7,3l8235,9216r14,16l8261,9228r,-29xe" fillcolor="black" stroked="f">
              <v:path arrowok="t"/>
            </v:shape>
            <v:shape id="_x0000_s4296" style="position:absolute;left:8187;top:9072;width:74;height:161" coordorigin="8187,9072" coordsize="74,161" path="m8271,9216r4,-6l8282,9192r3,-22l8285,9163r-2,-7l8280,9148r-2,-7l8275,9134r-4,-5l8268,9124r-5,-4l8256,9117r-7,-2l8244,9112r-21,l8213,9117r-7,12l8206,9072r-19,l8187,9230r16,l8203,9216r8,9l8223,9232r26,l8235,9216r-12,l8215,9211r-7,-10l8206,9194r-3,-10l8203,9158r3,-12l8213,9139r5,-7l8225,9129r17,l8249,9132r7,7l8261,9146r5,12l8266,9187r-5,12l8261,9228r10,-12xe" fillcolor="black" stroked="f">
              <v:path arrowok="t"/>
            </v:shape>
            <v:shape id="_x0000_s4295" style="position:absolute;left:8302;top:9112;width:51;height:38" coordorigin="8302,9112" coordsize="51,38" path="m8324,9151r2,-7l8333,9136r5,-4l8353,9112r-20,5l8324,9151xe" fillcolor="black" stroked="f">
              <v:path arrowok="t"/>
            </v:shape>
            <v:shape id="_x0000_s4294" style="position:absolute;left:8302;top:9112;width:51;height:38" coordorigin="8302,9112" coordsize="51,38" path="m8324,9189r-3,-12l8408,9177r,-5l8407,9166r-4,-21l8393,9129r-18,-13l8355,9112r-2,l8338,9132r10,-3l8364,9129r10,3l8379,9139r5,5l8386,9151r,9l8324,9160r,-9l8333,9117r-17,12l8313,9133r-8,17l8302,9172r,7l8306,9200r10,16l8319,9219r17,10l8357,9232r12,l8381,9228r7,-5l8398,9216r5,-10l8405,9194r-19,-2l8384,9201r-5,5l8374,9211r-5,2l8364,9216r-16,l8338,9213r-5,-7l8326,9199r-2,-10xe" fillcolor="black" stroked="f">
              <v:path arrowok="t"/>
            </v:shape>
            <v:shape id="_x0000_s4293" style="position:absolute;left:8429;top:9112;width:62;height:118" coordorigin="8429,9112" coordsize="62,118" path="m8429,9115r,115l8451,9230r,-77l8453,9146r,-2l8456,9139r4,-3l8463,9134r5,-2l8477,9132r5,2l8487,9136r5,-16l8484,9115r-4,-3l8468,9112r-5,3l8460,9117r-4,3l8453,9124r-5,8l8448,9115r-19,xe" fillcolor="black" stroked="f">
              <v:path arrowok="t"/>
            </v:shape>
            <v:shape id="_x0000_s4292" style="position:absolute;left:8561;top:9069;width:125;height:163" coordorigin="8561,9069" coordsize="125,163" path="m8590,9201r-5,-5l8583,9192r-3,-8l8580,9177r-19,3l8561,9189r3,10l8568,9206r5,10l8583,9223r9,2l8602,9230r12,2l8638,9232r10,-2l8657,9225r10,-2l8674,9216r5,-8l8684,9201r2,-7l8686,9177r-2,-7l8679,9163r-5,-7l8667,9151r-7,-5l8652,9144r-12,-3l8624,9136r-17,-4l8597,9129r-5,-5l8588,9122r-3,-5l8585,9105r5,-5l8595,9096r5,-5l8609,9088r27,l8643,9091r7,5l8657,9100r3,8l8662,9117r19,l8681,9108r-2,-10l8674,9091r-5,-7l8662,9079r-10,-5l8643,9072r-10,-3l8612,9069r-10,3l8592,9074r-7,5l8578,9084r-5,7l8568,9098r-2,7l8566,9120r2,7l8571,9132r5,7l8580,9144r8,2l8595,9151r9,2l8619,9156r14,4l8643,9163r5,2l8655,9168r2,2l8662,9175r2,2l8664,9196r-2,5l8657,9204r-5,4l8648,9211r-8,2l8616,9213r-7,-2l8602,9208r-7,-2l8590,9201xe" fillcolor="black" stroked="f">
              <v:path arrowok="t"/>
            </v:shape>
            <v:shape id="_x0000_s4291" style="position:absolute;left:8700;top:9076;width:55;height:154" coordorigin="8700,9076" coordsize="55,154" path="m8734,9115r,-39l8715,9086r,29l8700,9115r,17l8715,9132r,84l8717,9218r3,5l8724,9228r5,2l8756,9230r-3,-17l8741,9213r-5,-5l8734,9204r,-72l8753,9132r,-17l8734,9115xe" fillcolor="black" stroked="f">
              <v:path arrowok="t"/>
            </v:shape>
            <v:shape id="_x0000_s4290" style="position:absolute;left:8765;top:9112;width:106;height:120" coordorigin="8765,9112" coordsize="106,120" path="m8787,9204r,-12l8792,9187r5,-3l8801,9182r5,-2l8813,9180r15,-3l8840,9175r5,-3l8845,9194r-3,5l8840,9204r,16l8847,9216r,4l8849,9225r3,5l8871,9230r-2,-5l8866,9220r,-72l8864,9141r,-9l8861,9129r-2,-5l8854,9122r-2,-2l8845,9117r-5,-2l8830,9112r-19,l8801,9115r-7,2l8787,9120r-5,4l8777,9129r-2,5l8770,9139r,9l8789,9151r,-10l8794,9136r5,-2l8801,9129r27,l8835,9132r5,4l8845,9139r,19l8837,9160r-9,3l8811,9163r-7,2l8797,9165r-3,3l8789,9168r-4,2l8780,9172r-5,3l8772,9180r-2,4l8768,9189r-3,5l8765,9208r5,8l8777,9223r5,7l8792,9232r-5,-28xe" fillcolor="black" stroked="f">
              <v:path arrowok="t"/>
            </v:shape>
            <v:shape id="_x0000_s4289" style="position:absolute;left:8765;top:9112;width:106;height:120" coordorigin="8765,9112" coordsize="106,120" path="m8801,9218r-4,-2l8792,9211r-3,-3l8787,9204r5,28l8813,9232r8,-2l8825,9228r8,-3l8840,9220r,-16l8835,9208r-5,3l8823,9216r-5,2l8801,9218xe" fillcolor="black" stroked="f">
              <v:path arrowok="t"/>
            </v:shape>
            <v:shape id="_x0000_s4288" style="position:absolute;left:8885;top:9076;width:55;height:154" coordorigin="8885,9076" coordsize="55,154" path="m8941,9230r-3,-17l8924,9213r-5,-5l8919,9132r19,l8938,9115r-19,l8919,9076r-19,10l8900,9115r-15,l8885,9132r15,l8900,9216r2,2l8902,9223r3,2l8909,9228r5,2l8941,9230xe" fillcolor="black" stroked="f">
              <v:path arrowok="t"/>
            </v:shape>
            <v:shape id="_x0000_s4287" style="position:absolute;left:8950;top:9112;width:51;height:38" coordorigin="8950,9112" coordsize="51,38" path="m8972,9151r2,-7l8981,9136r5,-4l9001,9112r-21,5l8972,9151xe" fillcolor="black" stroked="f">
              <v:path arrowok="t"/>
            </v:shape>
            <v:shape id="_x0000_s4286" style="position:absolute;left:8950;top:9112;width:51;height:38" coordorigin="8950,9112" coordsize="51,38" path="m8950,9172r,7l8955,9200r10,16l8983,9229r20,3l9017,9232r12,-4l9037,9223r9,-7l9051,9206r3,-12l9034,9192r-2,9l9027,9206r-5,5l9017,9213r-7,3l8996,9216r-10,-3l8981,9206r-7,-7l8969,9189r,-12l9056,9177r,-5l9056,9166r-5,-21l9042,9129r-19,-13l9003,9112r-2,l8986,9132r7,-3l9013,9129r9,3l9027,9139r5,5l9034,9151r,9l8972,9160r,-9l8980,9117r-15,12l8961,9133r-8,17l8950,9172xe" fillcolor="black" stroked="f">
              <v:path arrowok="t"/>
            </v:shape>
            <v:shape id="_x0000_s4285" style="position:absolute;left:9128;top:9076;width:58;height:154" coordorigin="9128,9076" coordsize="58,154" path="m9171,9230r15,l9183,9213r-14,l9164,9208r-2,-4l9162,9132r21,l9183,9115r-21,l9162,9076r-20,10l9142,9115r-14,l9128,9132r14,l9142,9208r3,8l9145,9218r2,5l9150,9225r4,3l9157,9230r14,xe" fillcolor="black" stroked="f">
              <v:path arrowok="t"/>
            </v:shape>
            <v:shape id="_x0000_s4284" style="position:absolute;left:9200;top:9072;width:94;height:158" coordorigin="9200,9072" coordsize="94,158" path="m9294,9136r-5,-4l9287,9127r-5,-5l9277,9117r-7,-2l9262,9112r-21,l9229,9117r-10,12l9219,9072r-19,l9200,9230r19,l9219,9158r3,-7l9224,9146r2,-5l9229,9136r5,-2l9238,9132r8,-3l9258,9129r7,3l9267,9136r5,5l9274,9148r,82l9294,9230r,-94xe" fillcolor="black" stroked="f">
              <v:path arrowok="t"/>
            </v:shape>
            <v:shape id="_x0000_s4283" style="position:absolute;left:9318;top:9112;width:103;height:120" coordorigin="9318,9112" coordsize="103,120" path="m9339,9151r3,-10l9344,9136r5,-2l9354,9129r24,l9385,9132r5,4l9395,9139r2,5l9397,9158r-7,2l9378,9163r-17,l9354,9165r-5,l9344,9168r-5,l9337,9196r2,-4l9342,9187r5,-3l9351,9182r5,-2l9366,9180r12,-3l9390,9175r7,-3l9397,9187r-2,7l9392,9199r-2,5l9385,9208r-5,3l9375,9216r-7,2l9354,9218r-7,-2l9344,9211r,21l9363,9232r8,-2l9378,9228r7,-3l9390,9220r7,-4l9399,9220r,5l9402,9230r19,l9419,9225r,-5l9416,9216r,-75l9414,9139r,-7l9411,9129r-2,-5l9407,9122r-5,-2l9395,9117r-5,-2l9380,9112r-19,l9354,9115r-7,2l9339,9120r-7,4l9330,9129r-5,5l9323,9139r-3,9l9339,9151xe" fillcolor="black" stroked="f">
              <v:path arrowok="t"/>
            </v:shape>
            <v:shape id="_x0000_s4282" style="position:absolute;left:9318;top:9112;width:103;height:120" coordorigin="9318,9112" coordsize="103,120" path="m9320,9216r7,7l9335,9230r9,2l9344,9211r-5,-3l9337,9204r,-8l9339,9168r-4,2l9330,9172r-3,3l9323,9180r-3,4l9318,9189r,19l9320,9216xe" fillcolor="black" stroked="f">
              <v:path arrowok="t"/>
            </v:shape>
            <v:shape id="_x0000_s4281" style="position:absolute;left:9435;top:9076;width:55;height:154" coordorigin="9435,9076" coordsize="55,154" path="m9491,9230r-3,-17l9479,9213r-5,-2l9469,9208r,-76l9488,9132r,-17l9469,9115r,-39l9450,9086r,29l9435,9115r,17l9450,9132r,84l9452,9218r,5l9457,9225r2,3l9464,9230r27,xe" fillcolor="black" stroked="f">
              <v:path arrowok="t"/>
            </v:shape>
            <v:shape id="_x0000_s4280" style="position:absolute;left:9567;top:9112;width:62;height:118" coordorigin="9567,9112" coordsize="62,118" path="m9584,9115r-17,l9567,9230r20,l9587,9160r2,-7l9591,9146r,-2l9594,9139r5,-3l9601,9134r5,-2l9613,9132r5,2l9623,9136r7,-16l9623,9115r-8,-3l9606,9112r-5,3l9596,9117r-2,3l9589,9124r-5,8l9584,9115xe" fillcolor="black" stroked="f">
              <v:path arrowok="t"/>
            </v:shape>
            <v:shape id="_x0000_s4279" style="position:absolute;left:9635;top:9112;width:51;height:38" coordorigin="9635,9112" coordsize="51,38" path="m9656,9151r3,-7l9666,9136r7,-4l9685,9112r-19,5l9656,9151xe" fillcolor="black" stroked="f">
              <v:path arrowok="t"/>
            </v:shape>
            <v:shape id="_x0000_s4278" style="position:absolute;left:9635;top:9112;width:51;height:38" coordorigin="9635,9112" coordsize="51,38" path="m9656,9189r-2,-12l9740,9177r,-5l9740,9166r-4,-21l9726,9129r-18,-13l9687,9112r-2,l9673,9132r7,-3l9697,9129r10,3l9711,9139r5,5l9719,9151r,9l9656,9160r,-9l9666,9117r-17,12l9646,9133r-9,17l9635,9172r,7l9639,9200r10,16l9652,9219r17,10l9690,9232r12,l9714,9228r7,-5l9731,9216r4,-10l9740,9194r-21,-2l9716,9201r-5,5l9707,9211r-5,2l9697,9216r-17,l9671,9213r-5,-7l9659,9199r-3,-10xe" fillcolor="black" stroked="f">
              <v:path arrowok="t"/>
            </v:shape>
            <v:shape id="_x0000_s4277" style="position:absolute;left:9757;top:9112;width:99;height:161" coordorigin="9757,9112" coordsize="99,161" path="m9822,9132r7,7l9834,9148r5,10l9839,9189r-3,10l9829,9206r-5,7l9817,9216r-17,l9793,9213r-7,-7l9779,9199r-3,-12l9776,9158r-5,-34l9767,9132r-5,9l9759,9151r-2,9l9757,9172r,6l9762,9199r9,17l9781,9228r12,4l9812,9232r5,-2l9824,9228r5,-3l9834,9220r2,-2l9836,9273r20,l9856,9115r-17,l9839,9132r-10,-12l9820,9112r-15,l9808,9129r7,l9822,9132xe" fillcolor="black" stroked="f">
              <v:path arrowok="t"/>
            </v:shape>
            <v:shape id="_x0000_s4276" style="position:absolute;left:9757;top:9112;width:99;height:161" coordorigin="9757,9112" coordsize="99,161" path="m9776,9158r3,-12l9786,9139r5,-7l9798,9129r10,l9805,9112r-9,l9788,9115r-7,5l9771,9124r5,34xe" fillcolor="black" stroked="f">
              <v:path arrowok="t"/>
            </v:shape>
            <v:shape id="_x0000_s4275" style="position:absolute;left:9884;top:9115;width:94;height:118" coordorigin="9884,9115" coordsize="94,118" path="m9925,9232r1,l9945,9227r16,-14l9961,9230r17,l9978,9115r-19,l9959,9187r-3,7l9956,9199r-2,5l9949,9208r-5,3l9940,9213r-5,3l9923,9216r-5,-3l9913,9211r-2,-3l9906,9204r,-89l9884,9115r,79l9887,9201r,10l9889,9216r3,2l9896,9223r3,2l9906,9228r5,2l9918,9232r7,xe" fillcolor="black" stroked="f">
              <v:path arrowok="t"/>
            </v:shape>
            <v:shape id="_x0000_s4274" style="position:absolute;left:10009;top:9072;width:19;height:158" coordorigin="10009,9072" coordsize="19,158" path="m10009,9072r,21l10029,9093r,-21l10009,9072xe" fillcolor="black" stroked="f">
              <v:path arrowok="t"/>
            </v:shape>
            <v:shape id="_x0000_s4273" style="position:absolute;left:10009;top:9072;width:19;height:158" coordorigin="10009,9072" coordsize="19,158" path="m10009,9115r,115l10029,9230r,-115l10009,9115xe" fillcolor="black" stroked="f">
              <v:path arrowok="t"/>
            </v:shape>
            <v:shape id="_x0000_s4272" style="position:absolute;left:10019;top:9073;width:0;height:157" coordorigin="10019,9073" coordsize="0,157" path="m10019,9073r,157e" filled="f" strokeweight=".37678mm">
              <v:path arrowok="t"/>
            </v:shape>
            <v:shape id="_x0000_s4271" style="position:absolute;left:10057;top:9112;width:62;height:118" coordorigin="10057,9112" coordsize="62,118" path="m10074,9115r-17,l10057,9230r20,l10077,9153r2,-7l10081,9144r3,-5l10086,9136r5,-2l10093,9132r10,l10108,9134r5,2l10120,9120r-7,-5l10105,9112r-9,l10091,9115r-5,2l10084,9120r-5,4l10074,9132r,-17xe" fillcolor="black" stroked="f">
              <v:path arrowok="t"/>
            </v:shape>
            <v:shape id="_x0000_s4270" style="position:absolute;left:10125;top:9112;width:51;height:38" coordorigin="10125,9112" coordsize="51,38" path="m10146,9151r3,-7l10156,9136r5,-4l10175,9112r-20,5l10146,9151xe" fillcolor="black" stroked="f">
              <v:path arrowok="t"/>
            </v:shape>
            <v:shape id="_x0000_s4269" style="position:absolute;left:10125;top:9112;width:51;height:38" coordorigin="10125,9112" coordsize="51,38" path="m10125,9172r,7l10129,9200r10,16l10156,9229r21,3l10192,9232r9,-4l10211,9223r10,-7l10225,9206r3,-12l10209,9192r-3,9l10201,9206r-4,5l10192,9213r-7,3l10168,9216r-7,-3l10156,9206r-7,-7l10144,9189r,-12l10230,9177r,-5l10230,9166r-4,-21l10216,9129r-19,-13l10177,9112r-2,l10161,9132r7,-3l10187,9129r7,3l10201,9139r5,5l10209,9151r,9l10146,9160r,-9l10155,9117r-16,12l10136,9133r-9,17l10125,9172xe" fillcolor="black" stroked="f">
              <v:path arrowok="t"/>
            </v:shape>
            <v:shape id="_x0000_s4268" style="position:absolute;left:10245;top:9112;width:96;height:120" coordorigin="10245,9112" coordsize="96,120" path="m10300,9112r-22,l10274,9115r-5,2l10264,9120r-3,l10257,9124r-3,3l10252,9132r-3,4l10249,9156r3,4l10254,9165r5,5l10264,9172r7,3l10281,9177r14,5l10305,9184r7,3l10314,9187r5,2l10319,9204r-2,2l10314,9211r-4,2l10302,9216r-16,l10278,9213r-4,-2l10269,9206r-3,-7l10264,9192r-19,4l10247,9208r5,8l10259,9223r10,7l10278,9232r24,l10312,9230r7,-2l10324,9225r7,-5l10334,9213r4,-5l10341,9201r,-12l10338,9184r-2,-4l10331,9175r-2,-3l10322,9170r-5,-2l10307,9163r-12,-3l10286,9158r-8,-2l10276,9156r-5,-3l10269,9148r-3,-4l10266,9139r3,-3l10274,9134r2,-5l10305,9129r5,5l10314,9136r3,5l10317,9148r19,-4l10334,9136r-3,-4l10329,9127r-3,-5l10322,9120r-8,-3l10307,9115r-7,-3xe" fillcolor="black" stroked="f">
              <v:path arrowok="t"/>
            </v:shape>
            <v:shape id="_x0000_s4267" style="position:absolute;left:10413;top:9076;width:55;height:154" coordorigin="10413,9076" coordsize="55,154" path="m10446,9115r,-39l10427,9086r,29l10413,9115r,17l10427,9132r,84l10430,9218r2,5l10434,9225r5,3l10442,9230r26,l10466,9213r-12,l10449,9208r-3,-4l10446,9132r20,l10466,9115r-20,xe" fillcolor="black" stroked="f">
              <v:path arrowok="t"/>
            </v:shape>
            <v:shape id="_x0000_s4266" style="position:absolute;left:10485;top:9072;width:94;height:158" coordorigin="10485,9072" coordsize="94,158" path="m10526,9112r-12,5l10504,9129r,-57l10485,9072r,158l10504,9230r,-72l10506,9151r3,-5l10509,9141r5,-5l10518,9134r5,-2l10528,9129r14,l10547,9132r5,4l10557,9141r2,7l10559,9230r19,l10578,9146r-2,-10l10574,9132r-3,-5l10566,9122r-4,-5l10554,9115r-7,-3l10526,9112xe" fillcolor="black" stroked="f">
              <v:path arrowok="t"/>
            </v:shape>
            <v:shape id="_x0000_s4265" style="position:absolute;left:10600;top:9112;width:106;height:120" coordorigin="10600,9112" coordsize="106,120" path="m10679,9139r3,5l10684,9151r2,9l10622,9160r,-9l10617,9129r-5,4l10603,9150r-3,22l10600,9180r5,20l10617,9216r17,13l10655,9232r15,l10679,9228r10,-5l10696,9216r7,-10l10706,9194r-20,-2l10682,9201r-3,5l10674,9211r-4,2l10662,9216r-16,l10638,9213r-7,-7l10626,9199r-4,-10l10622,9177r84,l10706,9172r-1,-6l10701,9145r-10,-16l10682,9117r-12,-5l10653,9112r-15,20l10646,9129r19,l10672,9132r7,7xe" fillcolor="black" stroked="f">
              <v:path arrowok="t"/>
            </v:shape>
            <v:shape id="_x0000_s4264" style="position:absolute;left:10600;top:9112;width:106;height:120" coordorigin="10600,9112" coordsize="106,120" path="m10632,9117r-15,12l10622,9151r4,-7l10631,9136r7,-4l10653,9112r-21,5xe" fillcolor="black" stroked="f">
              <v:path arrowok="t"/>
            </v:shape>
            <v:shape id="_x0000_s4263" style="position:absolute;left:2169;top:9413;width:106;height:120" coordorigin="2169,9413" coordsize="106,120" path="m2224,9516r-10,l2207,9513r-7,-7l2193,9499r-3,-10l2190,9477r84,l2274,9473r,-7l2270,9445r-10,-16l2250,9417r-12,-4l2221,9413r-14,19l2214,9429r19,l2241,9432r7,7l2250,9444r3,7l2255,9461r-65,l2190,9451r-5,-22l2181,9434r-10,16l2169,9473r,6l2173,9500r10,16l2186,9519r17,10l2224,9533r14,l2248,9528r9,-5l2265,9516r7,-10l2274,9494r-19,-2l2250,9501r-2,5l2243,9511r-7,2l2231,9516r-7,xe" fillcolor="black" stroked="f">
              <v:path arrowok="t"/>
            </v:shape>
            <v:shape id="_x0000_s4262" style="position:absolute;left:2169;top:9413;width:106;height:120" coordorigin="2169,9413" coordsize="106,120" path="m2201,9417r-16,12l2190,9451r5,-7l2200,9437r7,-5l2221,9413r-20,4xe" fillcolor="black" stroked="f">
              <v:path arrowok="t"/>
            </v:shape>
            <v:shape id="_x0000_s4261" style="position:absolute;left:2298;top:9413;width:63;height:118" coordorigin="2298,9413" coordsize="63,118" path="m2315,9415r-17,l2298,9530r19,l2317,9453r3,-7l2322,9444r3,-5l2327,9437r5,-3l2334,9432r10,l2349,9434r5,3l2361,9420r-7,-5l2346,9413r-9,l2332,9415r-5,2l2325,9420r-5,5l2315,9432r,-17xe" fillcolor="black" stroked="f">
              <v:path arrowok="t"/>
            </v:shape>
            <v:shape id="_x0000_s4260" style="position:absolute;left:2366;top:9413;width:106;height:120" coordorigin="2366,9413" coordsize="106,120" path="m2368,9516r7,7l2382,9530r10,3l2404,9533r-10,-17l2392,9511r-5,-2l2385,9504r,-7l2387,9492r,-3l2392,9485r5,l2399,9482r5,-2l2414,9480r14,-3l2438,9475r7,-2l2445,9487r-3,7l2442,9499r-2,22l2447,9516r,9l2450,9530r21,l2469,9525r-3,-4l2464,9516r,-77l2462,9432r-3,-3l2457,9425r-3,-3l2450,9420r-8,-3l2438,9415r-8,-2l2411,9413r-9,2l2394,9417r-7,3l2380,9425r-2,4l2373,9434r-3,5l2368,9449r19,2l2390,9441r2,-4l2397,9434r5,-5l2428,9429r7,3l2440,9437r2,2l2445,9444r,14l2438,9461r-12,2l2409,9463r-7,2l2397,9465r-5,3l2387,9468r-5,2l2380,9473r-5,2l2370,9480r-2,5l2366,9489r,20l2368,9516xe" fillcolor="black" stroked="f">
              <v:path arrowok="t"/>
            </v:shape>
            <v:shape id="_x0000_s4259" style="position:absolute;left:2366;top:9413;width:106;height:120" coordorigin="2366,9413" coordsize="106,120" path="m2442,9499r-4,5l2435,9509r-7,2l2423,9516r-7,2l2402,9518r-8,-2l2404,9533r7,l2418,9530r8,-2l2433,9525r7,-4l2442,9499xe" fillcolor="black" stroked="f">
              <v:path arrowok="t"/>
            </v:shape>
            <v:shape id="_x0000_s4258" style="position:absolute;left:2486;top:9413;width:96;height:120" coordorigin="2486,9413" coordsize="96,120" path="m2505,9492r-19,5l2488,9509r5,7l2500,9523r10,7l2519,9533r24,l2553,9530r7,-2l2567,9525r5,-4l2574,9513r5,-4l2582,9501r,-12l2579,9485r-2,-5l2572,9475r-2,-2l2562,9470r-4,-2l2548,9463r-12,-2l2526,9458r-7,-2l2517,9456r-5,-3l2510,9449r-3,-5l2507,9439r3,-2l2514,9434r3,-5l2546,9429r4,5l2555,9437r3,4l2558,9449r19,-5l2574,9437r-2,-5l2570,9427r-3,-5l2562,9420r-7,-3l2548,9415r-7,-2l2519,9413r-5,2l2510,9417r-5,3l2502,9420r-4,5l2495,9427r-2,5l2490,9437r,19l2493,9461r5,4l2500,9470r7,3l2512,9475r10,2l2536,9482r10,3l2553,9487r2,l2560,9489r,17l2555,9511r-5,2l2543,9516r-17,l2519,9513r-5,-2l2510,9506r-3,-7l2505,9492xe" fillcolor="black" stroked="f">
              <v:path arrowok="t"/>
            </v:shape>
            <v:shape id="_x0000_s4257" style="position:absolute;left:2603;top:9415;width:94;height:118" coordorigin="2603,9415" coordsize="94,118" path="m2625,9504r,-5l2622,9497r,-82l2603,9415r,86l2606,9504r,7l2608,9516r2,2l2613,9523r5,2l2622,9528r8,2l2637,9533r6,-1l2664,9527r14,-14l2678,9530r19,l2697,9415r-19,l2678,9487r-3,7l2673,9499r-3,5l2668,9509r-5,2l2658,9513r-7,3l2642,9516r-8,-3l2632,9511r-5,-2l2625,9504xe" fillcolor="black" stroked="f">
              <v:path arrowok="t"/>
            </v:shape>
            <v:shape id="_x0000_s4256" style="position:absolute;left:2726;top:9413;width:62;height:118" coordorigin="2726,9413" coordsize="62,118" path="m2745,9530r,-69l2747,9453r3,-7l2750,9444r2,-5l2757,9437r2,-3l2764,9432r7,l2776,9434r5,3l2788,9420r-7,-5l2774,9413r-10,l2759,9415r-2,2l2752,9420r-5,5l2742,9432r,-17l2726,9415r,115l2745,9530xe" fillcolor="black" stroked="f">
              <v:path arrowok="t"/>
            </v:shape>
            <v:shape id="_x0000_s4255" style="position:absolute;left:2793;top:9413;width:51;height:38" coordorigin="2793,9413" coordsize="51,38" path="m2814,9451r5,-7l2824,9437r7,-5l2844,9413r-20,4l2814,9451xe" fillcolor="black" stroked="f">
              <v:path arrowok="t"/>
            </v:shape>
            <v:shape id="_x0000_s4254" style="position:absolute;left:2793;top:9413;width:51;height:38" coordorigin="2793,9413" coordsize="51,38" path="m2814,9489r-2,-12l2899,9477r,-4l2898,9466r-4,-21l2884,9429r-17,-13l2846,9413r-2,l2831,9432r7,-3l2855,9429r10,3l2870,9439r5,5l2877,9451r,10l2814,9461r,-10l2824,9417r-17,12l2804,9433r-8,17l2793,9473r,6l2797,9500r10,16l2810,9519r17,10l2848,9533r12,l2872,9528r7,-5l2889,9516r5,-10l2899,9494r-22,-2l2875,9501r-5,5l2865,9511r-5,2l2855,9516r-17,l2829,9513r-5,-7l2817,9499r-3,-10xe" fillcolor="black" stroked="f">
              <v:path arrowok="t"/>
            </v:shape>
            <v:shape id="_x0000_s4253" style="position:absolute;left:2975;top:9487;width:33;height:116" coordorigin="2975,9487" coordsize="33,116" path="m3008,9529r-4,-23l2999,9499r-4,-12l2991,9517r17,12xe" fillcolor="black" stroked="f">
              <v:path arrowok="t"/>
            </v:shape>
            <v:shape id="_x0000_s4252" style="position:absolute;left:2975;top:9487;width:33;height:116" coordorigin="2975,9487" coordsize="33,116" path="m3028,9516r-9,l3011,9513r-7,-7l3008,9529r20,4l3040,9533r7,-3l3057,9525r7,-4l3071,9513r5,-7l3081,9497r2,-12l3083,9465r-4,-20l3067,9429r-18,-13l3028,9413r-12,l3004,9417r-9,8l2987,9433r-9,17l2975,9473r1,6l2980,9500r10,16l2995,9487r,-29l2999,9446r5,-7l3011,9432r8,-3l3038,9429r9,3l3052,9439r7,7l3062,9458r,29l3059,9499r-7,7l3047,9513r-9,3l3028,9516xe" fillcolor="black" stroked="f">
              <v:path arrowok="t"/>
            </v:shape>
            <v:shape id="_x0000_s4251" style="position:absolute;left:3093;top:9369;width:67;height:161" coordorigin="3093,9369" coordsize="67,161" path="m3129,9398r3,-5l3134,9391r5,-5l3148,9386r5,3l3158,9389r2,-17l3153,9369r-19,l3127,9372r-5,2l3117,9377r-2,4l3112,9386r-2,5l3110,9415r-17,l3093,9432r17,l3110,9530r19,l3129,9432r22,l3151,9415r-22,l3129,9398xe" fillcolor="black" stroked="f">
              <v:path arrowok="t"/>
            </v:shape>
            <v:shape id="_x0000_s4250" style="position:absolute;left:3216;top:9415;width:106;height:161" coordorigin="3216,9415" coordsize="106,161" path="m3230,9557r-5,-3l3228,9573r4,3l3244,9576r8,-3l3254,9571r5,-2l3264,9564r2,-7l3268,9552r5,-7l3278,9533r43,-118l3302,9415r-24,67l3273,9489r-2,10l3268,9509r-2,-10l3264,9489r-3,-7l3237,9415r-21,l3259,9530r,5l3256,9542r-2,5l3252,9549r-3,5l3244,9557r-14,xe" fillcolor="black" stroked="f">
              <v:path arrowok="t"/>
            </v:shape>
            <v:shape id="_x0000_s4249" style="position:absolute;left:3331;top:9413;width:106;height:120" coordorigin="3331,9413" coordsize="106,120" path="m3350,9487r,-29l3353,9446r7,-7l3367,9432r7,-3l3393,9429r8,3l3408,9439r7,7l3417,9458r,15l3420,9521r7,-8l3432,9506r2,-9l3437,9485r-1,-19l3432,9445r-10,-16l3405,9416r-21,-3l3369,9413r-12,4l3348,9425r-7,8l3333,9450r-2,23l3331,9479r4,21l3345,9516r18,13l3384,9533r-17,-20l3360,9506r-7,-7l3350,9487xe" fillcolor="black" stroked="f">
              <v:path arrowok="t"/>
            </v:shape>
            <v:shape id="_x0000_s4248" style="position:absolute;left:3331;top:9413;width:106;height:120" coordorigin="3331,9413" coordsize="106,120" path="m3417,9473r,14l3415,9499r-7,7l3401,9513r-8,3l3374,9516r-7,-3l3384,9533r9,l3403,9530r10,-5l3420,9521r-3,-48xe" fillcolor="black" stroked="f">
              <v:path arrowok="t"/>
            </v:shape>
            <v:shape id="_x0000_s4247" style="position:absolute;left:3461;top:9415;width:91;height:118" coordorigin="3461,9415" coordsize="91,118" path="m3480,9415r-19,l3461,9504r2,7l3463,9516r5,2l3470,9523r5,2l3480,9528r5,2l3492,9533r8,-1l3519,9527r16,-14l3535,9530r17,l3552,9415r-19,l3533,9494r-3,5l3528,9504r-5,5l3518,9511r-5,2l3509,9516r-12,l3492,9513r-5,-2l3485,9509r-3,-5l3480,9499r,-84xe" fillcolor="black" stroked="f">
              <v:path arrowok="t"/>
            </v:shape>
            <v:shape id="_x0000_s4246" style="position:absolute;left:3583;top:9413;width:60;height:118" coordorigin="3583,9413" coordsize="60,118" path="m3600,9415r-17,l3583,9530r19,l3602,9453r3,-7l3607,9444r2,-5l3614,9434r5,-2l3629,9432r4,2l3638,9437r5,-17l3638,9415r-7,-2l3619,9413r-2,2l3612,9417r-5,3l3605,9425r-5,7l3600,9415xe" fillcolor="black" stroked="f">
              <v:path arrowok="t"/>
            </v:shape>
            <v:shape id="_x0000_s4245" style="position:absolute;left:3717;top:9413;width:98;height:161" coordorigin="3717,9413" coordsize="98,161" path="m3737,9573r,-55l3739,9523r-2,-24l3734,9487r,-29l3737,9446r7,-7l3751,9432r7,-5l3775,9427r7,5l3787,9439r-2,-24l3777,9413r-16,l3753,9415r-4,2l3744,9420r-5,5l3734,9429r,-14l3717,9415r,158l3737,9573xe" fillcolor="black" stroked="f">
              <v:path arrowok="t"/>
            </v:shape>
            <v:shape id="_x0000_s4244" style="position:absolute;left:3717;top:9413;width:98;height:161" coordorigin="3717,9413" coordsize="98,161" path="m3739,9523r5,2l3749,9528r4,2l3761,9533r14,l3782,9530r10,-5l3799,9521r7,-8l3809,9504r4,-10l3816,9482r,-21l3813,9451r-2,-10l3806,9432r-5,-7l3794,9420r-9,-5l3787,9439r7,7l3797,9458r,29l3792,9499r-5,7l3780,9513r-7,3l3756,9516r-7,-3l3744,9506r-7,-7l3739,9523xe" fillcolor="black" stroked="f">
              <v:path arrowok="t"/>
            </v:shape>
            <v:shape id="_x0000_s4243" style="position:absolute;left:3833;top:9413;width:51;height:38" coordorigin="3833,9413" coordsize="51,38" path="m3854,9451r3,-7l3864,9437r5,-5l3884,9413r-20,4l3854,9451xe" fillcolor="black" stroked="f">
              <v:path arrowok="t"/>
            </v:shape>
            <v:shape id="_x0000_s4242" style="position:absolute;left:3833;top:9413;width:51;height:38" coordorigin="3833,9413" coordsize="51,38" path="m3854,9489r-2,-12l3938,9477r,-4l3938,9466r-4,-21l3924,9429r-17,-13l3886,9413r-2,l3869,9432r9,-3l3895,9429r10,3l3910,9439r4,5l3917,9451r,10l3854,9461r,-10l3864,9417r-17,12l3844,9433r-9,17l3833,9473r,6l3837,9500r10,16l3850,9519r17,10l3888,9533r12,l3912,9528r7,-5l3929,9516r5,-10l3938,9494r-21,-2l3914,9501r-4,5l3905,9511r-5,2l3895,9516r-17,l3869,9513r-5,-7l3857,9499r-3,-10xe" fillcolor="black" stroked="f">
              <v:path arrowok="t"/>
            </v:shape>
            <v:shape id="_x0000_s4241" style="position:absolute;left:3962;top:9413;width:60;height:118" coordorigin="3962,9413" coordsize="60,118" path="m3979,9415r-17,l3962,9530r20,l3982,9453r2,-7l3986,9444r3,-5l3994,9434r4,-2l4008,9432r5,2l4018,9437r4,-17l4018,9415r-8,-2l3998,9413r-4,2l3991,9417r-5,3l3984,9425r-5,7l3979,9415xe" fillcolor="black" stroked="f">
              <v:path arrowok="t"/>
            </v:shape>
            <v:shape id="_x0000_s4240" style="position:absolute;left:4027;top:9413;width:94;height:120" coordorigin="4027,9413" coordsize="94,120" path="m4092,9434r3,3l4097,9441r2,8l4119,9444r-3,-7l4114,9432r-3,-5l4107,9422r-5,-2l4097,9417r-7,-2l4080,9413r-19,l4056,9415r-5,2l4046,9420r-2,l4039,9425r-2,2l4034,9432r-2,5l4030,9441r,10l4032,9456r2,5l4037,9465r5,5l4046,9473r8,2l4063,9477r15,5l4087,9485r8,2l4099,9489r3,5l4102,9504r-3,2l4095,9511r-3,2l4085,9516r-17,l4061,9513r-5,-2l4051,9506r-5,-7l4046,9492r-19,5l4030,9509r4,7l4042,9523r7,7l4061,9533r24,l4092,9530r7,-2l4107,9525r4,-4l4116,9513r5,-4l4121,9485r-5,-5l4114,9475r-5,-2l4104,9470r-5,-2l4090,9463r-15,-2l4066,9458r-5,-2l4058,9456r-4,-3l4049,9449r,-10l4054,9434r4,-5l4087,9429r5,5xe" fillcolor="black" stroked="f">
              <v:path arrowok="t"/>
            </v:shape>
            <v:shape id="_x0000_s4239" style="position:absolute;left:4138;top:9413;width:106;height:120" coordorigin="4138,9413" coordsize="106,120" path="m4157,9487r,-29l4164,9417r-9,8l4148,9433r-8,17l4138,9473r,6l4142,9500r10,16l4170,9529r21,4l4174,9513r-7,-7l4162,9499r-5,-12xe" fillcolor="black" stroked="f">
              <v:path arrowok="t"/>
            </v:shape>
            <v:shape id="_x0000_s4238" style="position:absolute;left:4138;top:9413;width:106;height:120" coordorigin="4138,9413" coordsize="106,120" path="m4191,9413r-15,l4164,9417r-7,41l4162,9446r5,-7l4174,9432r7,-3l4200,9429r10,3l4215,9439r7,7l4224,9458r,29l4222,9499r-7,7l4210,9513r-10,3l4181,9516r-7,-3l4191,9533r9,l4210,9530r9,-5l4227,9521r7,-8l4239,9506r4,-9l4243,9466r-4,-21l4229,9429r-1,-1l4212,9416r-21,-3xe" fillcolor="black" stroked="f">
              <v:path arrowok="t"/>
            </v:shape>
            <v:shape id="_x0000_s4237" style="position:absolute;left:4267;top:9413;width:94;height:118" coordorigin="4267,9413" coordsize="94,118" path="m4287,9453r2,-9l4296,9437r5,-5l4308,9429r15,l4327,9432r3,2l4335,9437r5,4l4340,9530r21,l4361,9451r-2,-7l4359,9434r-3,-5l4354,9427r-5,-5l4347,9420r-7,-3l4335,9415r-8,-2l4319,9413r-19,5l4284,9432r,-17l4267,9415r,115l4287,9530r,-77xe" fillcolor="black" stroked="f">
              <v:path arrowok="t"/>
            </v:shape>
            <v:shape id="_x0000_s4236" style="position:absolute;left:4383;top:9413;width:106;height:120" coordorigin="4383,9413" coordsize="106,120" path="m4388,9485r-3,4l4383,9494r,15l4388,9516r4,7l4400,9530r9,3l4404,9504r,-12l4407,9489r5,-4l4416,9482r8,-2l4431,9480r14,-3l4455,9475r7,-2l4462,9494r-2,5l4457,9504r,17l4464,9516r,5l4467,9525r,5l4488,9530r-2,-5l4484,9521r,-10l4481,9499r,-60l4479,9432r,-3l4474,9425r-2,-3l4467,9420r-5,-3l4455,9415r-7,-2l4428,9413r-9,2l4412,9417r-8,3l4400,9425r-5,4l4390,9434r-2,5l4388,9449r16,2l4407,9441r5,-4l4414,9434r5,-5l4445,9429r7,3l4457,9437r3,2l4462,9444r,14l4455,9461r-12,2l4428,9463r-7,2l4414,9465r-2,3l4407,9468r-5,2l4397,9473r-5,2l4390,9480r-2,5xe" fillcolor="black" stroked="f">
              <v:path arrowok="t"/>
            </v:shape>
            <v:shape id="_x0000_s4235" style="position:absolute;left:4383;top:9413;width:106;height:120" coordorigin="4383,9413" coordsize="106,120" path="m4419,9518r-5,-2l4409,9511r-2,-2l4404,9504r5,29l4431,9533r7,-3l4443,9528r7,-3l4457,9521r,-17l4452,9509r-4,2l4440,9516r-7,2l4419,9518xe" fillcolor="black" stroked="f">
              <v:path arrowok="t"/>
            </v:shape>
            <v:shape id="_x0000_s4234" style="position:absolute;left:4520;top:9372;width:0;height:158" coordorigin="4520,9372" coordsize="0,158" path="m4520,9372r,158e" filled="f" strokeweight="1.18pt">
              <v:path arrowok="t"/>
            </v:shape>
            <v:shape id="_x0000_s4233" style="position:absolute;left:4616;top:9372;width:98;height:161" coordorigin="4616,9372" coordsize="98,161" path="m4616,9473r,12l4618,9494r2,10l4625,9513r7,8l4640,9525r7,5l4654,9533r24,l4688,9525r7,-9l4695,9530r19,l4714,9372r-19,l4695,9429r-3,-4l4692,9446r5,12l4697,9489r-5,10l4688,9506r-8,7l4673,9516r-17,l4649,9513r-5,-7l4637,9499r-2,-12l4635,9458r2,-38l4630,9425r-5,7l4620,9441r-2,10l4616,9461r,12xe" fillcolor="black" stroked="f">
              <v:path arrowok="t"/>
            </v:shape>
            <v:shape id="_x0000_s4232" style="position:absolute;left:4616;top:9372;width:98;height:161" coordorigin="4616,9372" coordsize="98,161" path="m4635,9458r2,-12l4644,9439r5,-7l4656,9429r17,l4680,9432r8,7l4692,9446r,-21l4688,9420r-8,-3l4676,9415r-5,-2l4654,9413r-10,2l4637,9420r-2,38xe" fillcolor="black" stroked="f">
              <v:path arrowok="t"/>
            </v:shape>
            <v:shape id="_x0000_s4231" style="position:absolute;left:4738;top:9413;width:106;height:120" coordorigin="4738,9413" coordsize="106,120" path="m4822,9530r22,l4841,9525r-2,-4l4839,9516r-2,-5l4837,9439r-3,-7l4832,9429r-3,-4l4827,9422r-5,-2l4817,9417r-7,-2l4803,9413r-19,l4774,9415r-7,2l4760,9420r-8,5l4750,9429r-5,5l4743,9439r-3,10l4760,9451r2,-10l4764,9437r5,-3l4774,9429r26,l4808,9432r4,5l4815,9439r2,5l4817,9458r-7,3l4798,9463r-14,l4774,9465r-5,l4764,9468r-4,l4755,9470r-3,3l4748,9475r-3,5l4740,9485r-2,4l4738,9509r2,7l4748,9523r7,7l4764,9533r-4,-24l4757,9504r,-7l4760,9492r2,-3l4764,9485r5,l4772,9482r4,-2l4786,9480r14,-3l4810,9475r7,-2l4817,9487r-2,7l4815,9499r-3,5l4812,9521r8,-5l4820,9525r2,5xe" fillcolor="black" stroked="f">
              <v:path arrowok="t"/>
            </v:shape>
            <v:shape id="_x0000_s4230" style="position:absolute;left:4738;top:9413;width:106;height:120" coordorigin="4738,9413" coordsize="106,120" path="m4774,9518r-5,-2l4764,9511r-4,-2l4764,9533r20,l4791,9530r7,-2l4805,9525r7,-4l4812,9504r-4,5l4800,9511r-4,5l4788,9518r-14,xe" fillcolor="black" stroked="f">
              <v:path arrowok="t"/>
            </v:shape>
            <v:shape id="_x0000_s4229" style="position:absolute;left:4856;top:9377;width:55;height:154" coordorigin="4856,9377" coordsize="55,154" path="m4889,9415r,-38l4870,9386r,29l4856,9415r,17l4870,9432r,84l4873,9518r2,5l4880,9528r5,2l4911,9530r-2,-17l4897,9513r-3,-2l4889,9509r,-77l4909,9432r,-17l4889,9415xe" fillcolor="black" stroked="f">
              <v:path arrowok="t"/>
            </v:shape>
            <v:shape id="_x0000_s4228" style="position:absolute;left:4921;top:9413;width:74;height:120" coordorigin="4921,9413" coordsize="74,120" path="m4957,9518r-5,-2l4947,9511r-2,-2l4942,9504r5,29l4969,9533r7,-3l4981,9528r7,-3l4995,9521r,-17l4990,9509r-5,2l4978,9516r-5,2l4957,9518xe" fillcolor="black" stroked="f">
              <v:path arrowok="t"/>
            </v:shape>
            <v:shape id="_x0000_s4227" style="position:absolute;left:4921;top:9413;width:74;height:120" coordorigin="4921,9413" coordsize="74,120" path="m5005,9525r2,5l5026,9530r-2,-5l5021,9521r,-10l5019,9499r,-67l5017,9429r-3,-4l5009,9422r-2,-2l5000,9417r-7,-2l4985,9413r-19,l4957,9415r-8,2l4942,9420r-5,5l4933,9429r-3,5l4925,9439r,10l4945,9451r,-10l4949,9437r5,-3l4957,9429r26,l4990,9432r5,5l5000,9439r,19l4993,9461r-12,2l4966,9463r-7,2l4952,9465r-3,3l4945,9468r-5,2l4935,9473r-5,2l4928,9480r-3,5l4923,9489r-2,5l4921,9509r4,7l4930,9523r7,7l4947,9533r-5,-29l4942,9492r5,-5l4952,9485r5,-3l4961,9480r8,l4983,9477r10,-2l5000,9473r,21l4997,9499r-2,5l4995,9521r7,-5l5002,9521r3,4xe" fillcolor="black" stroked="f">
              <v:path arrowok="t"/>
            </v:shape>
            <v:shape id="_x0000_s4226" style="position:absolute;left:5054;top:9518;width:24;height:0" coordorigin="5054,9518" coordsize="24,0" path="m5054,9518r24,e" filled="f" strokeweight="1.3pt">
              <v:path arrowok="t"/>
            </v:shape>
            <v:shape id="_x0000_s4225" style="position:absolute;left:1820;top:9677;width:156;height:154" coordorigin="1820,9677" coordsize="156,154" path="m1820,9677r,132l1842,9809r,21l1976,9830r,-134l1955,9696r,-19l1950,9681r,123l1827,9804r-7,-127xe" fillcolor="black" stroked="f">
              <v:path arrowok="t"/>
            </v:shape>
            <v:shape id="_x0000_s4224" style="position:absolute;left:1820;top:9677;width:156;height:154" coordorigin="1820,9677" coordsize="156,154" path="m1827,9681r123,l1955,9677r-135,l1827,9804r,-123xe" fillcolor="black" stroked="f">
              <v:path arrowok="t"/>
            </v:shape>
            <v:shape id="_x0000_s4223" style="position:absolute;left:2161;top:9672;width:144;height:158" coordorigin="2161,9672" coordsize="144,158" path="m2281,9672r-28,45l2245,9729r-7,10l2236,9746r-7,-9l2224,9729r-5,-9l2188,9672r-27,l2224,9763r,67l2243,9830r,-67l2305,9672r-24,xe" fillcolor="black" stroked="f">
              <v:path arrowok="t"/>
            </v:shape>
            <v:shape id="_x0000_s4222" style="position:absolute;left:2296;top:9713;width:106;height:120" coordorigin="2296,9713" coordsize="106,120" path="m2315,9787r,-29l2317,9746r8,-7l2332,9732r7,-3l2358,9729r8,3l2373,9739r7,7l2382,9758r,15l2385,9821r7,-8l2397,9806r2,-9l2402,9785r-1,-18l2397,9746r-10,-17l2370,9716r-21,-3l2334,9713r-12,4l2313,9725r-7,8l2298,9750r-2,23l2296,9779r4,21l2310,9816r18,13l2349,9833r-17,-20l2325,9806r-8,-7l2315,9787xe" fillcolor="black" stroked="f">
              <v:path arrowok="t"/>
            </v:shape>
            <v:shape id="_x0000_s4221" style="position:absolute;left:2296;top:9713;width:106;height:120" coordorigin="2296,9713" coordsize="106,120" path="m2382,9773r,14l2380,9799r-7,7l2366,9813r-8,3l2339,9816r-7,-3l2349,9833r9,l2368,9830r10,-5l2385,9821r-3,-48xe" fillcolor="black" stroked="f">
              <v:path arrowok="t"/>
            </v:shape>
            <v:shape id="_x0000_s4220" style="position:absolute;left:2426;top:9715;width:91;height:118" coordorigin="2426,9715" coordsize="91,118" path="m2445,9715r-19,l2426,9804r2,7l2428,9816r5,2l2435,9823r5,2l2445,9828r5,2l2457,9833r8,l2484,9827r16,-14l2500,9830r17,l2517,9715r-19,l2498,9794r-3,5l2493,9804r-5,5l2483,9811r-5,2l2474,9816r-12,l2457,9813r-5,-2l2450,9809r-3,-5l2445,9799r,-84xe" fillcolor="black" stroked="f">
              <v:path arrowok="t"/>
            </v:shape>
            <v:shape id="_x0000_s4219" style="position:absolute;left:2601;top:9763;width:74;height:91" coordorigin="2601,9763" coordsize="74,91" path="m2620,9770r2,34l2622,9792r5,-5l2632,9785r5,-3l2642,9780r7,l2663,9777r12,-2l2663,9763r-17,l2639,9765r-5,l2630,9768r-5,l2620,9770xe" fillcolor="black" stroked="f">
              <v:path arrowok="t"/>
            </v:shape>
            <v:shape id="_x0000_s4218" style="position:absolute;left:2601;top:9763;width:74;height:91" coordorigin="2601,9763" coordsize="74,91" path="m2682,9780r,7l2680,9794r-2,5l2675,9804r-5,5l2666,9811r-5,5l2654,9818r-15,l2632,9816r-2,-5l2625,9809r-3,-5l2620,9770r-5,3l2613,9775r-5,5l2606,9785r-3,4l2601,9794r,15l2606,9816r7,7l2620,9830r10,3l2649,9833r7,-3l2663,9828r5,-3l2675,9821r7,-5l2682,9821r3,4l2687,9830r19,l2704,9825r,-4l2702,9816r,-75l2699,9739r,-7l2697,9729r-3,-4l2692,9722r-5,-2l2680,9717r-5,-2l2666,9713r-20,l2639,9715r-7,2l2622,9720r-4,5l2613,9729r-3,5l2608,9739r-2,10l2625,9751r2,-10l2630,9737r4,-3l2639,9729r24,l2670,9732r5,5l2680,9739r2,5l2682,9758r-9,3l2663,9763r12,12l2682,9773r,7xe" fillcolor="black" stroked="f">
              <v:path arrowok="t"/>
            </v:shape>
            <v:shape id="_x0000_s4217" style="position:absolute;left:2730;top:9713;width:62;height:118" coordorigin="2730,9713" coordsize="62,118" path="m2750,9830r,-69l2752,9753r,-7l2754,9744r3,-5l2759,9737r5,-3l2766,9732r10,l2781,9734r5,3l2793,9720r-7,-5l2778,9713r-9,l2764,9715r-5,2l2757,9720r-5,5l2747,9732r,-17l2730,9715r,115l2750,9830xe" fillcolor="black" stroked="f">
              <v:path arrowok="t"/>
            </v:shape>
            <v:shape id="_x0000_s4216" style="position:absolute;left:2798;top:9713;width:51;height:38" coordorigin="2798,9713" coordsize="51,38" path="m2819,9751r3,-7l2829,9737r5,-5l2848,9713r-19,4l2819,9751xe" fillcolor="black" stroked="f">
              <v:path arrowok="t"/>
            </v:shape>
            <v:shape id="_x0000_s4215" style="position:absolute;left:2798;top:9713;width:51;height:38" coordorigin="2798,9713" coordsize="51,38" path="m2819,9789r-2,-12l2903,9777r,-4l2903,9766r-4,-21l2889,9729r-17,-13l2851,9713r-3,l2834,9732r9,-3l2860,9729r10,3l2875,9739r4,5l2882,9751r,10l2819,9761r,-10l2829,9717r-17,12l2809,9733r-9,17l2798,9773r,6l2802,9800r10,16l2815,9819r17,10l2853,9833r12,l2877,9828r7,-5l2894,9816r5,-10l2903,9794r-21,-2l2879,9801r-4,5l2870,9811r-5,2l2860,9816r-17,l2834,9813r-5,-7l2822,9799r-3,-10xe" fillcolor="black" stroked="f">
              <v:path arrowok="t"/>
            </v:shape>
            <v:shape id="_x0000_s4214" style="position:absolute;left:2980;top:9713;width:106;height:120" coordorigin="2980,9713" coordsize="106,120" path="m3002,9804r,-12l3007,9787r4,-2l3016,9782r5,-2l3028,9780r15,-3l3055,9775r4,-2l3059,9794r-2,5l3055,9804r,17l3062,9816r,5l3064,9825r3,5l3086,9830r-3,-5l3081,9821r,-72l3079,9741r,-9l3076,9729r-2,-4l3069,9722r-2,-2l3059,9717r-4,-2l3045,9713r-19,l3016,9715r-7,2l3002,9720r-5,5l2992,9729r-2,5l2985,9739r,10l3004,9751r,-10l3009,9737r5,-3l3016,9729r27,l3050,9732r5,5l3059,9739r,19l3052,9761r-9,2l3026,9763r-7,2l3011,9765r-2,3l3004,9768r-5,2l2995,9773r-5,2l2987,9780r-2,5l2983,9789r-3,5l2980,9809r5,7l2992,9823r5,7l3007,9833r-5,-29xe" fillcolor="black" stroked="f">
              <v:path arrowok="t"/>
            </v:shape>
            <v:shape id="_x0000_s4213" style="position:absolute;left:2980;top:9713;width:106;height:120" coordorigin="2980,9713" coordsize="106,120" path="m3016,9818r-5,-2l3007,9811r-3,-2l3002,9804r5,29l3028,9833r7,-3l3040,9828r7,-3l3055,9821r,-17l3050,9809r-5,2l3038,9816r-5,2l3016,9818xe" fillcolor="black" stroked="f">
              <v:path arrowok="t"/>
            </v:shape>
            <v:shape id="_x0000_s4212" style="position:absolute;left:3165;top:9713;width:98;height:120" coordorigin="3165,9713" coordsize="98,120" path="m3168,9751r-3,10l3165,9773r,6l3170,9800r10,16l3197,9829r21,4l3230,9833r10,-5l3249,9821r7,-8l3264,9804r,-15l3247,9787r-3,10l3242,9804r-7,5l3230,9813r-5,3l3208,9816r-9,-3l3194,9806r-5,-7l3184,9787r,-29l3189,9746r5,-7l3201,9732r7,-3l3225,9729r5,3l3235,9734r5,5l3242,9744r2,7l3264,9749r-3,-12l3256,9729r-9,-7l3240,9715r-10,-2l3208,9713r-9,2l3189,9720r-7,5l3175,9732r-3,9l3168,9751xe" fillcolor="black" stroked="f">
              <v:path arrowok="t"/>
            </v:shape>
            <v:shape id="_x0000_s4211" style="position:absolute;left:3280;top:9672;width:94;height:158" coordorigin="3280,9672" coordsize="94,158" path="m3321,9713r-12,4l3300,9729r,-57l3280,9672r,158l3300,9830r,-72l3302,9751r2,-5l3307,9741r2,-4l3314,9734r5,-2l3326,9729r12,l3345,9732r3,5l3353,9741r2,8l3355,9830r19,l3374,9746r-2,-9l3369,9732r-2,-5l3362,9722r-5,-5l3350,9715r-7,-2l3321,9713xe" fillcolor="black" stroked="f">
              <v:path arrowok="t"/>
            </v:shape>
            <v:shape id="_x0000_s4210" style="position:absolute;left:3403;top:9672;width:19;height:158" coordorigin="3403,9672" coordsize="19,158" path="m3403,9672r,21l3422,9693r,-21l3403,9672xe" fillcolor="black" stroked="f">
              <v:path arrowok="t"/>
            </v:shape>
            <v:shape id="_x0000_s4209" style="position:absolute;left:3403;top:9672;width:19;height:158" coordorigin="3403,9672" coordsize="19,158" path="m3403,9715r,115l3422,9830r,-115l3403,9715xe" fillcolor="black" stroked="f">
              <v:path arrowok="t"/>
            </v:shape>
            <v:shape id="_x0000_s4208" style="position:absolute;left:3413;top:9673;width:0;height:157" coordorigin="3413,9673" coordsize="0,157" path="m3413,9673r,157e" filled="f" strokeweight="1.06pt">
              <v:path arrowok="t"/>
            </v:shape>
            <v:shape id="_x0000_s4207" style="position:absolute;left:3462;top:9672;width:0;height:158" coordorigin="3462,9672" coordsize="0,158" path="m3462,9672r,158e" filled="f" strokeweight="1.18pt">
              <v:path arrowok="t"/>
            </v:shape>
            <v:shape id="_x0000_s4206" style="position:absolute;left:3494;top:9672;width:99;height:161" coordorigin="3494,9672" coordsize="99,161" path="m3513,9758r5,-38l3509,9725r-5,7l3499,9741r-2,10l3494,9761r,24l3497,9794r4,10l3504,9813r7,8l3518,9825r7,5l3535,9833r22,l3569,9825r7,-9l3576,9830r17,l3593,9672r-20,l3573,9746r3,12l3576,9789r-3,10l3566,9806r-5,7l3554,9816r-17,l3530,9813r-7,-7l3518,9799r-5,-12l3513,9758xe" fillcolor="black" stroked="f">
              <v:path arrowok="t"/>
            </v:shape>
            <v:shape id="_x0000_s4205" style="position:absolute;left:3494;top:9672;width:99;height:161" coordorigin="3494,9672" coordsize="99,161" path="m3513,9758r5,-12l3523,9739r5,-7l3535,9729r19,l3561,9732r5,7l3573,9746r,-17l3571,9725r-5,-5l3561,9717r-4,-2l3549,9713r-16,l3525,9715r-7,5l3513,9758xe" fillcolor="black" stroked="f">
              <v:path arrowok="t"/>
            </v:shape>
            <v:shape id="_x0000_s4204" style="position:absolute;left:3629;top:9809;width:22;height:53" coordorigin="3629,9809" coordsize="22,53" path="m3650,9809r-21,l3629,9830r12,l3641,9835r-3,7l3633,9847r-2,5l3629,9852r4,9l3638,9859r5,-5l3645,9849r5,-4l3650,9809xe" fillcolor="black" stroked="f">
              <v:path arrowok="t"/>
            </v:shape>
            <v:shape id="_x0000_s4203" style="position:absolute;left:3734;top:9715;width:106;height:161" coordorigin="3734,9715" coordsize="106,161" path="m3761,9857r-15,l3744,9854r2,19l3749,9876r14,l3768,9873r5,-2l3777,9869r5,-5l3785,9857r2,-5l3792,9845r5,-12l3840,9715r-19,l3797,9782r-5,7l3789,9799r-2,10l3785,9799r-3,-10l3780,9782r-24,-67l3734,9715r43,115l3777,9835r-4,7l3773,9847r-3,2l3765,9854r-4,3xe" fillcolor="black" stroked="f">
              <v:path arrowok="t"/>
            </v:shape>
            <v:shape id="_x0000_s4202" style="position:absolute;left:3850;top:9713;width:106;height:120" coordorigin="3850,9713" coordsize="106,120" path="m3869,9787r,-29l3871,9746r7,-7l3886,9732r7,-3l3912,9729r7,3l3926,9739r8,7l3936,9758r,15l3938,9821r8,-8l3948,9806r5,-9l3955,9785r,-18l3951,9746r-10,-17l3939,9728r-17,-12l3902,9713r-14,l3876,9717r-10,8l3860,9733r-8,17l3850,9773r,6l3854,9800r10,16l3881,9829r21,4l3886,9813r-8,-7l3871,9799r-2,-12xe" fillcolor="black" stroked="f">
              <v:path arrowok="t"/>
            </v:shape>
            <v:shape id="_x0000_s4201" style="position:absolute;left:3850;top:9713;width:106;height:120" coordorigin="3850,9713" coordsize="106,120" path="m3936,9773r,14l3934,9799r-8,7l3919,9813r-7,3l3893,9816r-7,-3l3902,9833r10,l3922,9830r7,-5l3938,9821r-2,-48xe" fillcolor="black" stroked="f">
              <v:path arrowok="t"/>
            </v:shape>
            <v:shape id="_x0000_s4200" style="position:absolute;left:3977;top:9715;width:94;height:118" coordorigin="3977,9715" coordsize="94,118" path="m4018,9833r,l4038,9827r16,-14l4054,9830r16,l4070,9715r-19,l4051,9787r-2,7l4049,9799r-3,5l4042,9809r-5,2l4032,9813r-5,3l4015,9816r-5,-3l4006,9811r-3,-2l3998,9804r,-89l3977,9715r,79l3979,9801r,10l3982,9816r2,2l3989,9823r2,2l3998,9828r5,2l4010,9833r8,xe" fillcolor="black" stroked="f">
              <v:path arrowok="t"/>
            </v:shape>
            <v:shape id="_x0000_s4199" style="position:absolute;left:4162;top:9713;width:62;height:118" coordorigin="4162,9713" coordsize="62,118" path="m4179,9715r-17,l4162,9830r19,l4181,9753r2,-7l4186,9744r2,-5l4191,9737r4,-3l4198,9732r9,l4212,9734r5,3l4224,9720r-7,-5l4210,9713r-10,l4195,9715r-4,2l4188,9720r-5,5l4179,9732r,-17xe" fillcolor="black" stroked="f">
              <v:path arrowok="t"/>
            </v:shape>
            <v:shape id="_x0000_s4198" style="position:absolute;left:4229;top:9713;width:51;height:38" coordorigin="4229,9713" coordsize="51,38" path="m4251,9751r2,-7l4260,9737r5,-5l4279,9713r-20,4l4251,9751xe" fillcolor="black" stroked="f">
              <v:path arrowok="t"/>
            </v:shape>
            <v:shape id="_x0000_s4197" style="position:absolute;left:4229;top:9713;width:51;height:38" coordorigin="4229,9713" coordsize="51,38" path="m4229,9773r,6l4233,9800r10,16l4246,9819r17,10l4284,9833r12,l4308,9828r7,-5l4325,9816r5,-10l4332,9794r-19,-2l4311,9801r-5,5l4301,9811r-5,2l4291,9816r-16,l4265,9813r-5,-7l4253,9799r-5,-10l4248,9777r87,l4335,9773r-1,-7l4330,9745r-10,-16l4302,9716r-20,-3l4279,9713r-14,19l4272,9729r19,l4301,9732r5,7l4311,9744r2,7l4313,9761r-62,l4251,9751r8,-34l4243,9729r-3,4l4232,9750r-3,23xe" fillcolor="black" stroked="f">
              <v:path arrowok="t"/>
            </v:shape>
            <v:shape id="_x0000_s4196" style="position:absolute;left:4359;top:9713;width:98;height:161" coordorigin="4359,9713" coordsize="98,161" path="m4378,9873r,-55l4380,9823r-2,-24l4376,9787r,-29l4378,9746r7,-7l4390,9732r7,-5l4414,9727r7,5l4428,9739r-2,-24l4419,9713r-17,l4395,9715r-5,2l4385,9720r-5,5l4376,9729r,-14l4359,9715r,158l4378,9873xe" fillcolor="black" stroked="f">
              <v:path arrowok="t"/>
            </v:shape>
            <v:shape id="_x0000_s4195" style="position:absolute;left:4359;top:9713;width:98;height:161" coordorigin="4359,9713" coordsize="98,161" path="m4380,9823r5,2l4390,9828r5,2l4400,9833r16,l4424,9830r9,-5l4440,9821r5,-8l4450,9804r5,-10l4457,9782r,-21l4455,9751r-5,-10l4448,9732r-8,-7l4433,9720r-7,-5l4428,9739r5,7l4438,9758r,29l4433,9799r-5,7l4421,9813r-7,3l4397,9816r-7,-3l4385,9806r-7,-7l4380,9823xe" fillcolor="black" stroked="f">
              <v:path arrowok="t"/>
            </v:shape>
            <v:shape id="_x0000_s4194" style="position:absolute;left:4479;top:9713;width:62;height:118" coordorigin="4479,9713" coordsize="62,118" path="m4498,9830r,-69l4500,9753r3,-7l4503,9744r2,-5l4510,9737r2,-3l4517,9732r7,l4529,9734r5,3l4541,9720r-7,-5l4529,9713r-12,l4512,9715r-2,2l4505,9720r-5,5l4498,9732r,-17l4479,9715r,115l4498,9830xe" fillcolor="black" stroked="f">
              <v:path arrowok="t"/>
            </v:shape>
            <v:shape id="_x0000_s4193" style="position:absolute;left:4546;top:9713;width:106;height:120" coordorigin="4546,9713" coordsize="106,120" path="m4613,9833r12,-5l4635,9823r7,-7l4649,9806r3,-12l4632,9792r-4,9l4625,9806r-5,5l4613,9813r-5,3l4592,9816r-8,-3l4577,9806r-7,-7l4568,9789r,-12l4652,9777r,-4l4651,9766r-4,-21l4637,9729r-1,-1l4620,9716r-21,-3l4597,9713r-5,16l4611,9729r7,3l4625,9739r3,5l4630,9751r2,10l4568,9761r,-10l4572,9744r6,-27l4560,9729r-3,4l4549,9750r-3,23l4546,9779r4,21l4560,9816r3,3l4580,9829r21,4l4613,9833xe" fillcolor="black" stroked="f">
              <v:path arrowok="t"/>
            </v:shape>
            <v:shape id="_x0000_s4192" style="position:absolute;left:4546;top:9713;width:106;height:120" coordorigin="4546,9713" coordsize="106,120" path="m4572,9744r5,-7l4584,9732r8,-3l4597,9713r-19,4l4572,9744xe" fillcolor="black" stroked="f">
              <v:path arrowok="t"/>
            </v:shape>
            <v:shape id="_x0000_s4191" style="position:absolute;left:4668;top:9713;width:94;height:120" coordorigin="4668,9713" coordsize="94,120" path="m4690,9744r,-5l4695,9734r5,-5l4728,9729r3,5l4736,9737r2,4l4740,9749r17,-5l4757,9737r-2,-5l4752,9727r-4,-5l4743,9720r-7,-3l4731,9715r-10,-2l4702,9713r-5,2l4690,9717r-2,3l4683,9720r-3,5l4676,9727r,5l4673,9737r-2,4l4671,9751r2,5l4676,9761r2,4l4683,9770r5,3l4692,9775r10,2l4716,9782r12,3l4733,9787r5,l4740,9789r3,5l4743,9804r-3,2l4736,9811r-5,2l4726,9816r-19,l4700,9813r-5,-2l4690,9806r-2,-7l4688,9792r-20,5l4671,9809r5,7l4683,9823r7,7l4702,9833r24,l4733,9830r7,-2l4748,9825r4,-4l4757,9813r3,-4l4762,9801r,-16l4757,9780r-2,-5l4750,9773r-5,-3l4740,9768r-9,-5l4716,9761r-9,-3l4702,9756r-5,-3l4692,9753r-2,-4l4690,9744xe" fillcolor="black" stroked="f">
              <v:path arrowok="t"/>
            </v:shape>
            <v:shape id="_x0000_s4190" style="position:absolute;left:4779;top:9713;width:51;height:38" coordorigin="4779,9713" coordsize="51,38" path="m4800,9751r5,-7l4810,9737r7,-5l4830,9713r-20,4l4800,9751xe" fillcolor="black" stroked="f">
              <v:path arrowok="t"/>
            </v:shape>
            <v:shape id="_x0000_s4189" style="position:absolute;left:4779;top:9713;width:51;height:38" coordorigin="4779,9713" coordsize="51,38" path="m4800,9789r-2,-12l4885,9777r,-4l4884,9766r-4,-21l4870,9729r-17,-13l4832,9713r-2,l4817,9732r8,-3l4841,9729r10,3l4856,9739r5,5l4863,9751r,10l4800,9761r,-10l4810,9717r-17,12l4790,9733r-8,17l4779,9773r,6l4783,9800r10,16l4796,9819r17,10l4834,9833r12,l4858,9828r7,-5l4875,9816r5,-10l4885,9794r-22,-2l4861,9801r-5,5l4851,9811r-5,2l4841,9816r-16,l4815,9813r-5,-7l4803,9799r-3,-10xe" fillcolor="black" stroked="f">
              <v:path arrowok="t"/>
            </v:shape>
            <v:shape id="_x0000_s4188" style="position:absolute;left:4909;top:9713;width:91;height:118" coordorigin="4909,9713" coordsize="91,118" path="m4928,9753r2,-9l4935,9737r7,-5l4949,9729r15,l4966,9732r5,2l4976,9737r2,4l4981,9746r,84l5000,9830r,-89l4997,9734r,-5l4993,9727r-3,-5l4985,9720r-4,-3l4976,9715r-7,-2l4960,9713r-21,5l4925,9732r,-17l4909,9715r,115l4928,9830r,-77xe" fillcolor="black" stroked="f">
              <v:path arrowok="t"/>
            </v:shape>
            <v:shape id="_x0000_s4187" style="position:absolute;left:5019;top:9677;width:55;height:154" coordorigin="5019,9677" coordsize="55,154" path="m5053,9715r,-38l5033,9686r,29l5019,9715r,17l5033,9732r,84l5036,9818r2,5l5041,9825r4,3l5048,9830r26,l5072,9813r-12,l5055,9809r-2,-5l5053,9732r19,l5072,9715r-19,xe" fillcolor="black" stroked="f">
              <v:path arrowok="t"/>
            </v:shape>
            <v:shape id="_x0000_s4186" style="position:absolute;left:5146;top:9713;width:106;height:120" coordorigin="5146,9713" coordsize="106,120" path="m5230,9830r22,l5250,9825r-3,-4l5247,9816r-2,-5l5245,9739r-3,-7l5240,9729r-2,-4l5235,9722r-5,-2l5226,9717r-8,-2l5211,9713r-19,l5182,9715r-7,2l5168,9720r-7,5l5158,9729r-4,5l5151,9739r-2,10l5168,9751r2,-10l5173,9737r5,-3l5182,9729r27,l5216,9732r5,5l5223,9739r3,5l5226,9758r-8,3l5206,9763r-14,l5182,9765r-4,l5173,9768r-5,l5163,9770r-2,3l5156,9775r-5,5l5149,9785r-3,4l5146,9809r3,7l5156,9823r7,7l5173,9833r-5,-24l5166,9804r,-7l5168,9792r2,-3l5173,9785r5,l5180,9782r5,-2l5194,9780r15,-3l5218,9775r8,-2l5226,9787r-3,7l5223,9799r-2,22l5228,9816r,9l5230,9830xe" fillcolor="black" stroked="f">
              <v:path arrowok="t"/>
            </v:shape>
            <v:shape id="_x0000_s4185" style="position:absolute;left:5146;top:9713;width:106;height:120" coordorigin="5146,9713" coordsize="106,120" path="m5223,9799r-5,5l5216,9809r-7,2l5204,9816r-7,2l5182,9818r-7,-2l5173,9811r-5,-2l5173,9833r19,l5199,9830r7,-2l5214,9825r7,-4l5223,9799xe" fillcolor="black" stroked="f">
              <v:path arrowok="t"/>
            </v:shape>
            <v:shape id="_x0000_s4184" style="position:absolute;left:5331;top:9713;width:98;height:120" coordorigin="5331,9713" coordsize="98,120" path="m5365,9732r7,-3l5389,9729r5,3l5399,9734r4,5l5408,9744r,7l5427,9749r-2,-12l5420,9729r-7,-7l5406,9715r-12,-2l5372,9713r-9,2l5355,9720r-9,5l5341,9732r-5,9l5331,9751r,28l5335,9800r8,16l5362,9829r20,4l5394,9833r12,-5l5413,9821r10,-8l5427,9804r3,-15l5411,9787r-3,10l5406,9804r-5,5l5396,9813r-7,3l5372,9816r-7,-3l5358,9806r-5,-7l5351,9787r,-29l5353,9746r7,-7l5365,9732xe" fillcolor="black" stroked="f">
              <v:path arrowok="t"/>
            </v:shape>
            <v:shape id="_x0000_s4183" style="position:absolute;left:5447;top:9672;width:94;height:158" coordorigin="5447,9672" coordsize="94,158" path="m5485,9713r-10,4l5466,9729r,-57l5447,9672r,158l5466,9830r,-79l5468,9746r3,-5l5475,9737r5,-3l5485,9732r5,-3l5504,9729r5,3l5514,9737r5,4l5519,9830r21,l5540,9746r-2,-9l5535,9732r-2,-5l5528,9722r-7,-5l5516,9715r-7,-2l5485,9713xe" fillcolor="black" stroked="f">
              <v:path arrowok="t"/>
            </v:shape>
            <v:shape id="_x0000_s4182" style="position:absolute;left:5569;top:9672;width:19;height:158" coordorigin="5569,9672" coordsize="19,158" path="m5569,9672r,21l5588,9693r,-21l5569,9672xe" fillcolor="black" stroked="f">
              <v:path arrowok="t"/>
            </v:shape>
            <v:shape id="_x0000_s4181" style="position:absolute;left:5569;top:9672;width:19;height:158" coordorigin="5569,9672" coordsize="19,158" path="m5569,9715r,115l5588,9830r,-115l5569,9715xe" fillcolor="black" stroked="f">
              <v:path arrowok="t"/>
            </v:shape>
            <v:shape id="_x0000_s4180" style="position:absolute;left:5579;top:9673;width:0;height:157" coordorigin="5579,9673" coordsize="0,157" path="m5579,9673r,157e" filled="f" strokeweight=".37431mm">
              <v:path arrowok="t"/>
            </v:shape>
            <v:shape id="_x0000_s4179" style="position:absolute;left:5624;top:9672;width:0;height:158" coordorigin="5624,9672" coordsize="0,158" path="m5624,9672r,158e" filled="f" strokeweight="1.18pt">
              <v:path arrowok="t"/>
            </v:shape>
            <v:shape id="_x0000_s4178" style="position:absolute;left:5660;top:9713;width:58;height:67" coordorigin="5660,9713" coordsize="58,67" path="m5682,9720r5,19l5694,9732r7,-3l5718,9729r-10,-16l5699,9713r-10,2l5682,9720xe" fillcolor="black" stroked="f">
              <v:path arrowok="t"/>
            </v:shape>
            <v:shape id="_x0000_s4177" style="position:absolute;left:5660;top:9713;width:58;height:67" coordorigin="5660,9713" coordsize="58,67" path="m5739,9775r,14l5737,9799r-5,7l5725,9813r-7,3l5701,9816r-7,-3l5689,9806r-7,-7l5679,9787r,-29l5682,9746r5,-7l5682,9720r-7,5l5670,9732r-5,9l5660,9751r,43l5665,9804r5,9l5675,9821r9,4l5691,9830r8,3l5723,9833r9,-8l5739,9816r,14l5759,9830r,-158l5739,9672r,57l5735,9725r-3,-5l5725,9717r-5,-2l5715,9713r-7,l5718,9729r7,3l5732,9739r5,7l5739,9758r,17xe" fillcolor="black" stroked="f">
              <v:path arrowok="t"/>
            </v:shape>
            <v:shape id="_x0000_s4176" style="position:absolute;left:5792;top:9809;width:24;height:53" coordorigin="5792,9809" coordsize="24,53" path="m5797,9852r-5,l5797,9861r7,-2l5809,9854r2,-5l5814,9845r2,-8l5816,9809r-21,l5795,9830r9,l5804,9842r-5,5l5797,9852xe" fillcolor="black" stroked="f">
              <v:path arrowok="t"/>
            </v:shape>
            <v:shape id="_x0000_s4175" style="position:absolute;left:5903;top:9713;width:108;height:120" coordorigin="5903,9713" coordsize="108,120" path="m5924,9787r,-29l5927,9746r7,-7l5939,9732r9,-3l5968,9729r7,3l5982,9739r5,7l5992,9758r,15l5994,9821r5,-8l6004,9806r4,-9l6011,9785r,-18l6007,9746r-11,-17l5977,9716r-19,-3l5944,9713r-12,4l5922,9725r-7,8l5906,9751r-3,22l5903,9779r4,21l5917,9816r4,3l5938,9829r20,4l5939,9813r-5,-7l5927,9799r-3,-12xe" fillcolor="black" stroked="f">
              <v:path arrowok="t"/>
            </v:shape>
            <v:shape id="_x0000_s4174" style="position:absolute;left:5903;top:9713;width:108;height:120" coordorigin="5903,9713" coordsize="108,120" path="m5992,9773r,14l5987,9799r-5,7l5975,9813r-7,3l5948,9816r-9,-3l5958,9833r10,l5977,9830r7,-5l5994,9821r-2,-48xe" fillcolor="black" stroked="f">
              <v:path arrowok="t"/>
            </v:shape>
            <v:shape id="_x0000_s4173" style="position:absolute;left:6032;top:9713;width:63;height:118" coordorigin="6032,9713" coordsize="63,118" path="m6052,9830r,-69l6054,9753r2,-7l6056,9744r3,-5l6064,9737r2,-3l6071,9732r7,l6083,9734r5,3l6095,9720r-7,-5l6081,9713r-10,l6066,9715r-2,2l6059,9720r-5,5l6049,9732r,-17l6032,9715r,115l6052,9830xe" fillcolor="black" stroked="f">
              <v:path arrowok="t"/>
            </v:shape>
            <v:shape id="_x0000_s4172" style="position:absolute;left:6157;top:9715;width:103;height:161" coordorigin="6157,9715" coordsize="103,161" path="m6196,9842r-3,5l6193,9849r-4,5l6184,9857r-15,l6165,9854r2,19l6172,9876r14,l6191,9873r5,-2l6201,9869r2,-5l6208,9857r2,-5l6213,9845r4,-12l6261,9715r-20,l6217,9782r-2,7l6213,9799r-3,10l6208,9799r-3,-10l6201,9782r-24,-67l6157,9715r44,115l6198,9835r-2,7xe" fillcolor="black" stroked="f">
              <v:path arrowok="t"/>
            </v:shape>
            <v:shape id="_x0000_s4171" style="position:absolute;left:6270;top:9713;width:65;height:120" coordorigin="6270,9713" coordsize="65,120" path="m6323,9816r-9,l6306,9813r-7,-7l6303,9829r20,4l6335,9833r-2,-17l6323,9816xe" fillcolor="black" stroked="f">
              <v:path arrowok="t"/>
            </v:shape>
            <v:shape id="_x0000_s4170" style="position:absolute;left:6270;top:9713;width:65;height:120" coordorigin="6270,9713" coordsize="65,120" path="m6357,9773r,14l6354,9799r-7,7l6342,9813r-9,3l6335,9833r7,-3l6352,9825r7,-4l6366,9813r5,-7l6376,9797r2,-12l6378,9766r-4,-21l6362,9729r-18,-13l6323,9713r-14,l6297,9717r-10,8l6281,9733r-8,17l6270,9773r,6l6275,9800r10,16l6303,9829r-4,-23l6294,9799r-5,-12l6289,9758r5,-12l6299,9739r7,-7l6314,9729r19,l6342,9732r5,7l6354,9746r3,12l6357,9773xe" fillcolor="black" stroked="f">
              <v:path arrowok="t"/>
            </v:shape>
            <v:shape id="_x0000_s4169" style="position:absolute;left:6400;top:9715;width:91;height:118" coordorigin="6400,9715" coordsize="91,118" path="m6419,9715r-19,l6400,9804r2,7l6405,9816r2,2l6410,9823r4,2l6419,9828r7,2l6431,9833r8,l6458,9827r16,-14l6474,9830r17,l6491,9715r-19,l6472,9794r-2,5l6467,9804r-2,5l6460,9811r-7,2l6448,9816r-12,l6431,9813r-2,-2l6424,9809r-2,-5l6419,9799r,-84xe" fillcolor="black" stroked="f">
              <v:path arrowok="t"/>
            </v:shape>
            <v:shape id="_x0000_s4168" style="position:absolute;left:6570;top:9715;width:156;height:115" coordorigin="6570,9715" coordsize="156,115" path="m6604,9830r22,l6647,9741r5,20l6671,9830r19,l6726,9715r-19,l6688,9782r-7,22l6676,9782r-17,-67l6638,9715r-17,67l6616,9797r-2,7l6614,9806r-5,-24l6590,9715r-20,l6604,9830xe" fillcolor="black" stroked="f">
              <v:path arrowok="t"/>
            </v:shape>
            <v:shape id="_x0000_s4167" style="position:absolute;left:6736;top:9713;width:51;height:38" coordorigin="6736,9713" coordsize="51,38" path="m6758,9751r2,-7l6767,9737r5,-5l6787,9713r-20,4l6758,9751xe" fillcolor="black" stroked="f">
              <v:path arrowok="t"/>
            </v:shape>
            <v:shape id="_x0000_s4166" style="position:absolute;left:6736;top:9713;width:51;height:38" coordorigin="6736,9713" coordsize="51,38" path="m6758,9789r-3,-12l6842,9777r,-4l6842,9766r-5,-21l6827,9729r-18,-13l6789,9713r-2,l6772,9732r10,-3l6798,9729r10,3l6813,9739r5,5l6820,9751r,10l6758,9761r,-10l6767,9717r-17,12l6747,9733r-8,17l6736,9773r,6l6741,9800r9,16l6753,9819r17,10l6791,9833r12,l6815,9828r8,-5l6832,9816r5,-10l6839,9794r-19,-2l6818,9801r-5,5l6808,9811r-5,2l6798,9816r-16,l6772,9813r-5,-7l6760,9799r-2,-10xe" fillcolor="black" stroked="f">
              <v:path arrowok="t"/>
            </v:shape>
            <v:shape id="_x0000_s4165" style="position:absolute;left:6863;top:9713;width:62;height:118" coordorigin="6863,9713" coordsize="62,118" path="m6863,9715r,115l6885,9830r,-77l6887,9746r,-2l6890,9739r5,-2l6897,9734r5,-2l6911,9732r5,2l6921,9737r5,-17l6919,9715r-5,-2l6902,9713r-5,2l6895,9717r-5,3l6887,9725r-4,7l6883,9715r-20,xe" fillcolor="black" stroked="f">
              <v:path arrowok="t"/>
            </v:shape>
            <v:shape id="_x0000_s4164" style="position:absolute;left:6931;top:9713;width:106;height:120" coordorigin="6931,9713" coordsize="106,120" path="m7000,9833r10,-5l7019,9823r8,-7l7034,9806r2,-12l7017,9792r-5,9l7010,9806r-5,5l7000,9813r-7,3l6976,9816r-7,-3l6962,9806r-7,-7l6952,9789r,-12l7036,9777r,-4l7036,9766r-4,-21l7022,9729r-10,-12l7000,9713r-16,l6969,9732r7,-3l6995,9729r8,3l7010,9739r2,5l7015,9751r2,10l6952,9761r,-10l6947,9729r-4,5l6933,9750r-2,23l6931,9780r5,21l6947,9816r18,13l6986,9833r14,xe" fillcolor="black" stroked="f">
              <v:path arrowok="t"/>
            </v:shape>
            <v:shape id="_x0000_s4163" style="position:absolute;left:6931;top:9713;width:106;height:120" coordorigin="6931,9713" coordsize="106,120" path="m6963,9717r-16,12l6952,9751r5,-7l6962,9737r7,-5l6984,9713r-21,4xe" fillcolor="black" stroked="f">
              <v:path arrowok="t"/>
            </v:shape>
            <v:shape id="_x0000_s4162" style="position:absolute;left:7116;top:9713;width:77;height:120" coordorigin="7116,9713" coordsize="77,120" path="m7192,9799r-4,5l7185,9809r-7,2l7173,9816r-7,2l7152,9818r-8,-2l7154,9833r7,l7168,9830r8,-2l7183,9825r7,-4l7192,9799xe" fillcolor="black" stroked="f">
              <v:path arrowok="t"/>
            </v:shape>
            <v:shape id="_x0000_s4161" style="position:absolute;left:7116;top:9713;width:77;height:120" coordorigin="7116,9713" coordsize="77,120" path="m7214,9739r-2,-7l7209,9729r-2,-4l7204,9722r-4,-2l7192,9717r-4,-2l7180,9713r-21,l7152,9715r-8,2l7137,9720r-7,5l7128,9729r-5,5l7120,9739r-2,10l7137,9751r3,-10l7142,9737r5,-3l7152,9729r26,l7185,9732r5,5l7192,9739r3,5l7195,9758r-7,3l7176,9763r-17,l7152,9765r-5,l7142,9768r-5,l7132,9770r-2,3l7125,9775r-5,5l7118,9785r-2,4l7116,9809r2,7l7125,9823r7,7l7142,9833r12,l7144,9816r-2,-5l7137,9809r-2,-5l7135,9797r2,-5l7137,9789r5,-4l7147,9785r2,-3l7154,9780r10,l7178,9777r10,-2l7195,9773r,14l7192,9794r,5l7190,9821r7,-5l7197,9825r3,5l7221,9830r-2,-5l7216,9821r-2,-5l7214,9739xe" fillcolor="black" stroked="f">
              <v:path arrowok="t"/>
            </v:shape>
            <v:shape id="_x0000_s4160" style="position:absolute;left:7298;top:9713;width:101;height:120" coordorigin="7298,9713" coordsize="101,120" path="m7334,9732r7,-3l7358,9729r5,3l7368,9734r5,5l7377,9744r,7l7397,9749r-3,-12l7389,9729r-7,-7l7373,9715r-10,-2l7341,9713r-9,2l7325,9720r-10,5l7310,9732r-5,9l7301,9751r-3,10l7298,9773r,7l7303,9800r10,16l7331,9829r20,4l7363,9833r12,-5l7382,9821r10,-8l7397,9804r2,-15l7380,9787r-3,10l7375,9804r-5,5l7365,9813r-7,3l7341,9816r-7,-3l7327,9806r-5,-7l7320,9787r,-29l7322,9746r7,-7l7334,9732xe" fillcolor="black" stroked="f">
              <v:path arrowok="t"/>
            </v:shape>
            <v:shape id="_x0000_s4159" style="position:absolute;left:7416;top:9672;width:91;height:158" coordorigin="7416,9672" coordsize="91,158" path="m7507,9737r-2,-5l7502,9727r-5,-5l7490,9717r-5,-2l7478,9713r-24,l7445,9717r-10,12l7435,9672r-19,l7416,9830r19,l7435,9751r2,-5l7440,9741r5,-4l7449,9734r5,-2l7459,9729r14,l7478,9732r5,5l7488,9741r,89l7507,9830r,-93xe" fillcolor="black" stroked="f">
              <v:path arrowok="t"/>
            </v:shape>
            <v:shape id="_x0000_s4158" style="position:absolute;left:7538;top:9672;width:19;height:158" coordorigin="7538,9672" coordsize="19,158" path="m7538,9672r,21l7557,9693r,-21l7538,9672xe" fillcolor="black" stroked="f">
              <v:path arrowok="t"/>
            </v:shape>
            <v:shape id="_x0000_s4157" style="position:absolute;left:7538;top:9672;width:19;height:158" coordorigin="7538,9672" coordsize="19,158" path="m7538,9715r,115l7557,9830r,-115l7538,9715xe" fillcolor="black" stroked="f">
              <v:path arrowok="t"/>
            </v:shape>
            <v:shape id="_x0000_s4156" style="position:absolute;left:7548;top:9673;width:0;height:157" coordorigin="7548,9673" coordsize="0,157" path="m7548,9673r,157e" filled="f" strokeweight=".37678mm">
              <v:path arrowok="t"/>
            </v:shape>
            <v:shape id="_x0000_s4155" style="position:absolute;left:7595;top:9672;width:0;height:158" coordorigin="7595,9672" coordsize="0,158" path="m7595,9672r,158e" filled="f" strokeweight="1.18pt">
              <v:path arrowok="t"/>
            </v:shape>
            <v:shape id="_x0000_s4154" style="position:absolute;left:7627;top:9713;width:74;height:67" coordorigin="7627,9713" coordsize="74,67" path="m7701,9739r-7,-22l7689,9715r-7,-2l7677,9713r10,16l7694,9732r7,7xe" fillcolor="black" stroked="f">
              <v:path arrowok="t"/>
            </v:shape>
            <v:shape id="_x0000_s4153" style="position:absolute;left:7627;top:9713;width:74;height:67" coordorigin="7627,9713" coordsize="74,67" path="m7709,9775r,14l7706,9799r-5,7l7694,9813r-7,3l7670,9816r-7,-3l7658,9806r-7,-7l7649,9787r,-29l7651,9746r5,-7l7663,9732r7,-3l7687,9729r-10,-16l7668,9713r-10,2l7651,9720r-7,5l7637,9732r-3,9l7629,9751r-2,10l7627,9785r2,9l7634,9804r5,9l7644,9821r7,4l7661,9830r7,3l7692,9833r9,-8l7709,9816r,14l7728,9830r,-158l7709,9672r,57l7704,9725r-5,-5l7694,9717r7,22l7706,9746r3,12l7709,9775xe" fillcolor="black" stroked="f">
              <v:path arrowok="t"/>
            </v:shape>
            <v:shape id="_x0000_s4152" style="position:absolute;left:7812;top:9713;width:106;height:120" coordorigin="7812,9713" coordsize="106,120" path="m7908,9729r-5,-4l7901,9722r-5,-2l7891,9717r-7,-2l7877,9713r-19,l7848,9715r-7,2l7834,9720r-5,5l7824,9729r-5,5l7817,9739r-3,10l7834,9751r2,-10l7841,9737r2,-3l7848,9729r26,l7882,9732r4,5l7889,9739r2,5l7891,9758r-7,3l7872,9763r-14,l7850,9765r-7,l7841,9768r-7,l7831,9770r3,39l7834,9792r2,-3l7841,9785r5,-3l7853,9780r7,l7874,9777r10,-2l7891,9773r,21l7889,9799r-3,5l7886,9821r8,-5l7894,9821r2,4l7896,9830r22,l7915,9825r-2,-4l7913,9816r-3,-5l7910,9739r-2,-7l7908,9729xe" fillcolor="black" stroked="f">
              <v:path arrowok="t"/>
            </v:shape>
            <v:shape id="_x0000_s4151" style="position:absolute;left:7812;top:9713;width:106;height:120" coordorigin="7812,9713" coordsize="106,120" path="m7814,9816r8,7l7829,9830r9,3l7860,9833r5,-3l7872,9828r7,-3l7886,9821r,-17l7882,9809r-5,2l7870,9816r-8,2l7848,9818r-5,-2l7838,9811r-4,-2l7831,9770r-5,3l7822,9775r-3,5l7817,9785r-3,4l7812,9794r,15l7814,9816xe" fillcolor="black" stroked="f">
              <v:path arrowok="t"/>
            </v:shape>
            <v:shape id="_x0000_s4150" style="position:absolute;left:7930;top:9677;width:58;height:154" coordorigin="7930,9677" coordsize="58,154" path="m7963,9804r,-72l7982,9732r,-17l7963,9715r,-38l7944,9686r,29l7930,9715r,17l7944,9732r,77l7946,9816r,2l7949,9823r2,2l7956,9828r2,2l7987,9830r-5,-17l7970,9813r-4,-4l7963,9804xe" fillcolor="black" stroked="f">
              <v:path arrowok="t"/>
            </v:shape>
            <v:shape id="_x0000_s4149" style="position:absolute;left:8052;top:9677;width:55;height:154" coordorigin="8052,9677" coordsize="55,154" path="m8086,9715r,-38l8067,9686r,29l8052,9715r,17l8067,9732r,84l8069,9818r2,5l8074,9825r5,3l8081,9830r26,l8105,9813r-12,l8088,9809r-2,-5l8086,9732r19,l8105,9715r-19,xe" fillcolor="black" stroked="f">
              <v:path arrowok="t"/>
            </v:shape>
            <v:shape id="_x0000_s4148" style="position:absolute;left:8124;top:9672;width:94;height:158" coordorigin="8124,9672" coordsize="94,158" path="m8165,9713r-12,4l8143,9729r,-57l8124,9672r,158l8143,9830r,-72l8146,9751r2,-5l8148,9741r5,-4l8158,9734r5,-2l8167,9729r15,l8187,9732r4,5l8196,9741r3,8l8199,9830r19,l8218,9746r-3,-9l8213,9732r-2,-5l8206,9722r-5,-5l8194,9715r-7,-2l8165,9713xe" fillcolor="black" stroked="f">
              <v:path arrowok="t"/>
            </v:shape>
            <v:shape id="_x0000_s4147" style="position:absolute;left:8239;top:9713;width:106;height:120" coordorigin="8239,9713" coordsize="106,120" path="m8319,9739r2,5l8324,9751r2,10l8261,9761r,-10l8256,9729r-4,5l8242,9750r-3,23l8240,9780r4,21l8256,9816r18,13l8295,9833r14,l8319,9828r9,-5l8336,9816r7,-10l8345,9794r-19,-2l8321,9801r-2,5l8314,9811r-5,2l8302,9816r-17,l8278,9813r-7,-7l8266,9799r-5,-10l8261,9777r84,l8345,9773r,-7l8341,9745r-10,-16l8321,9717r-12,-4l8292,9713r-14,19l8285,9729r19,l8312,9732r7,7xe" fillcolor="black" stroked="f">
              <v:path arrowok="t"/>
            </v:shape>
            <v:shape id="_x0000_s4146" style="position:absolute;left:8239;top:9713;width:106;height:120" coordorigin="8239,9713" coordsize="106,120" path="m8272,9717r-16,12l8261,9751r5,-7l8271,9737r7,-5l8292,9713r-20,4xe" fillcolor="black" stroked="f">
              <v:path arrowok="t"/>
            </v:shape>
            <v:shape id="_x0000_s4145" style="position:absolute;left:8420;top:9677;width:55;height:154" coordorigin="8420,9677" coordsize="55,154" path="m8453,9715r,-38l8434,9686r,29l8420,9715r,17l8434,9732r,84l8436,9818r3,5l8444,9828r4,2l8475,9830r-3,-17l8460,9813r-2,-2l8453,9809r,-77l8472,9732r,-17l8453,9715xe" fillcolor="black" stroked="f">
              <v:path arrowok="t"/>
            </v:shape>
            <v:shape id="_x0000_s4144" style="position:absolute;left:8492;top:9672;width:19;height:158" coordorigin="8492,9672" coordsize="19,158" path="m8492,9672r,21l8511,9693r,-21l8492,9672xe" fillcolor="black" stroked="f">
              <v:path arrowok="t"/>
            </v:shape>
            <v:shape id="_x0000_s4143" style="position:absolute;left:8492;top:9672;width:19;height:158" coordorigin="8492,9672" coordsize="19,158" path="m8492,9715r,115l8511,9830r,-115l8492,9715xe" fillcolor="black" stroked="f">
              <v:path arrowok="t"/>
            </v:shape>
            <v:shape id="_x0000_s4142" style="position:absolute;left:8501;top:9673;width:0;height:157" coordorigin="8501,9673" coordsize="0,157" path="m8501,9673r,157e" filled="f" strokeweight="1.06pt">
              <v:path arrowok="t"/>
            </v:shape>
            <v:shape id="_x0000_s4141" style="position:absolute;left:8540;top:9713;width:156;height:118" coordorigin="8540,9713" coordsize="156,118" path="m8628,9751r3,-7l8636,9737r4,-5l8648,9729r12,l8664,9732r3,l8672,9737r2,4l8674,9744r2,7l8676,9830r20,l8696,9739r-5,-10l8686,9722r-7,-7l8672,9713r-13,l8640,9718r-16,14l8621,9727r-2,-5l8614,9717r-7,-2l8600,9713r-15,l8578,9715r-7,2l8566,9722r-5,5l8559,9732r,-17l8540,9715r,115l8559,9830r,-69l8561,9751r3,-5l8566,9741r2,-4l8573,9734r5,-2l8583,9729r12,l8600,9732r4,5l8607,9741r2,5l8609,9830r19,l8628,9751xe" fillcolor="black" stroked="f">
              <v:path arrowok="t"/>
            </v:shape>
            <v:shape id="_x0000_s4140" style="position:absolute;left:8717;top:9713;width:51;height:38" coordorigin="8717,9713" coordsize="51,38" path="m8739,9751r2,-7l8748,9737r5,-5l8768,9713r-20,4l8739,9751xe" fillcolor="black" stroked="f">
              <v:path arrowok="t"/>
            </v:shape>
            <v:shape id="_x0000_s4139" style="position:absolute;left:8717;top:9713;width:51;height:38" coordorigin="8717,9713" coordsize="51,38" path="m8739,9789r-3,-12l8823,9777r,-4l8823,9766r-5,-21l8809,9729r-18,-13l8770,9713r-2,l8753,9732r10,-3l8780,9729r9,3l8794,9739r5,5l8801,9751r,10l8739,9761r,-10l8748,9717r-16,12l8728,9733r-8,17l8717,9773r,6l8722,9800r10,16l8734,9819r17,10l8772,9833r13,l8797,9828r7,-5l8813,9816r5,-10l8821,9794r-20,-2l8799,9801r-5,5l8789,9811r-4,2l8780,9816r-17,l8753,9813r-5,-7l8741,9799r-2,-10xe" fillcolor="black" stroked="f">
              <v:path arrowok="t"/>
            </v:shape>
            <v:shape id="_x0000_s4138" style="position:absolute;left:8900;top:9713;width:65;height:120" coordorigin="8900,9713" coordsize="65,120" path="m8953,9816r-10,l8936,9813r-7,-7l8933,9829r20,4l8965,9833r-3,-17l8953,9816xe" fillcolor="black" stroked="f">
              <v:path arrowok="t"/>
            </v:shape>
            <v:shape id="_x0000_s4137" style="position:absolute;left:8900;top:9713;width:65;height:120" coordorigin="8900,9713" coordsize="65,120" path="m8986,9773r,14l8984,9799r-7,7l8972,9813r-10,3l8965,9833r7,-3l8981,9825r8,-4l8996,9813r5,-7l9005,9797r3,-12l9008,9766r-6,-21l8991,9729r-17,-13l8953,9713r-15,l8926,9717r-9,8l8911,9733r-8,17l8900,9773r,6l8904,9800r10,16l8933,9829r-4,-23l8924,9799r-5,-12l8919,9758r5,-12l8929,9739r7,-7l8943,9729r19,l8972,9732r5,7l8984,9746r2,12l8986,9773xe" fillcolor="black" stroked="f">
              <v:path arrowok="t"/>
            </v:shape>
            <v:shape id="_x0000_s4136" style="position:absolute;left:9017;top:9669;width:67;height:161" coordorigin="9017,9669" coordsize="67,161" path="m9034,9696r,19l9017,9715r,17l9034,9732r,98l9054,9830r,-98l9075,9732r,-17l9054,9715r,-22l9056,9691r5,-2l9063,9686r10,l9078,9689r2,l9085,9672r-7,-3l9058,9669r-7,3l9046,9674r-4,3l9039,9681r-2,5l9034,9691r,5xe" fillcolor="black" stroked="f">
              <v:path arrowok="t"/>
            </v:shape>
            <v:shape id="_x0000_s4135" style="position:absolute;left:9142;top:9677;width:55;height:154" coordorigin="9142,9677" coordsize="55,154" path="m9183,9830r15,l9195,9813r-14,l9176,9809r-2,-5l9174,9732r21,l9195,9715r-21,l9174,9677r-20,9l9154,9715r-12,l9142,9732r12,l9154,9809r3,7l9157,9818r2,5l9162,9825r4,3l9169,9830r14,xe" fillcolor="black" stroked="f">
              <v:path arrowok="t"/>
            </v:shape>
            <v:shape id="_x0000_s4134" style="position:absolute;left:9212;top:9672;width:94;height:158" coordorigin="9212,9672" coordsize="94,158" path="m9306,9737r-5,-5l9299,9727r-5,-5l9289,9717r-7,-2l9274,9713r-21,l9241,9717r-10,12l9231,9672r-19,l9212,9830r19,l9231,9758r3,-7l9236,9746r2,-5l9241,9737r5,-3l9250,9732r8,-3l9270,9729r7,3l9279,9737r5,4l9287,9749r,81l9306,9830r,-93xe" fillcolor="black" stroked="f">
              <v:path arrowok="t"/>
            </v:shape>
            <v:shape id="_x0000_s4133" style="position:absolute;left:9330;top:9713;width:103;height:120" coordorigin="9330,9713" coordsize="103,120" path="m9349,9789r,-12l9433,9777r,-4l9433,9766r-5,-21l9419,9729r-10,-12l9397,9713r-17,l9366,9732r7,-3l9392,9729r7,3l9407,9739r4,5l9414,9751r,10l9349,9761r2,-10l9360,9717r-16,12l9341,9733r-9,17l9330,9773r,6l9334,9800r10,16l9361,9829r22,4l9397,9833r10,-5l9416,9823r7,-7l9431,9806r2,-12l9414,9792r-3,9l9407,9806r-5,5l9397,9813r-7,3l9373,9816r-7,-3l9359,9806r-5,-7l9349,9789xe" fillcolor="black" stroked="f">
              <v:path arrowok="t"/>
            </v:shape>
            <v:shape id="_x0000_s4132" style="position:absolute;left:9330;top:9713;width:103;height:120" coordorigin="9330,9713" coordsize="103,120" path="m9351,9751r3,-7l9361,9737r5,-5l9380,9713r-20,4l9351,9751xe" fillcolor="black" stroked="f">
              <v:path arrowok="t"/>
            </v:shape>
            <v:shape id="_x0000_s4131" style="position:absolute;left:9512;top:9672;width:99;height:161" coordorigin="9512,9672" coordsize="99,161" path="m9531,9758r3,-38l9527,9725r-5,7l9517,9741r-2,10l9512,9761r,24l9515,9794r2,10l9522,9813r7,8l9536,9825r7,5l9553,9833r22,l9587,9825r7,-9l9594,9830r17,l9611,9672r-20,l9591,9729r-2,-4l9589,9746r5,12l9594,9789r-5,10l9584,9806r-5,7l9572,9816r-17,l9548,9813r-7,-7l9534,9799r-3,-12l9531,9758xe" fillcolor="black" stroked="f">
              <v:path arrowok="t"/>
            </v:shape>
            <v:shape id="_x0000_s4130" style="position:absolute;left:9512;top:9672;width:99;height:161" coordorigin="9512,9672" coordsize="99,161" path="m9531,9758r3,-12l9541,9739r5,-7l9553,9729r17,l9577,9732r7,7l9589,9746r,-21l9584,9720r-5,-3l9572,9715r-5,-2l9551,9713r-10,2l9534,9720r-3,38xe" fillcolor="black" stroked="f">
              <v:path arrowok="t"/>
            </v:shape>
            <v:shape id="_x0000_s4129" style="position:absolute;left:9635;top:9713;width:106;height:120" coordorigin="9635,9713" coordsize="106,120" path="m9733,9739r-2,-7l9728,9729r-2,-4l9723,9722r-4,-2l9714,9717r-7,-2l9699,9713r-19,l9671,9715r-8,2l9656,9720r-5,5l9647,9729r-5,5l9639,9739r-2,10l9656,9751r3,-10l9661,9737r5,-3l9671,9729r26,l9704,9732r5,5l9711,9739r3,5l9714,9758r-7,3l9695,9763r-15,l9671,9765r-5,l9663,9768r-7,l9651,9770r5,39l9656,9792r3,-5l9663,9785r5,-3l9675,9780r8,l9697,9777r10,-2l9714,9773r,21l9711,9799r-2,5l9709,9821r7,-5l9716,9821r3,4l9719,9830r21,l9738,9825r-3,-4l9735,9816r-2,-5l9733,9739xe" fillcolor="black" stroked="f">
              <v:path arrowok="t"/>
            </v:shape>
            <v:shape id="_x0000_s4128" style="position:absolute;left:9635;top:9713;width:106;height:120" coordorigin="9635,9713" coordsize="106,120" path="m9637,9816r7,7l9651,9830r10,3l9680,9833r7,-3l9695,9828r7,-3l9709,9821r,-17l9704,9809r-7,2l9692,9816r-7,2l9671,9818r-5,-2l9661,9811r-5,-2l9651,9770r-2,3l9644,9775r-2,5l9639,9785r-2,4l9635,9794r,15l9637,9816xe" fillcolor="black" stroked="f">
              <v:path arrowok="t"/>
            </v:shape>
            <v:shape id="_x0000_s4127" style="position:absolute;left:9752;top:9677;width:55;height:154" coordorigin="9752,9677" coordsize="55,154" path="m9786,9715r,-38l9767,9686r,29l9752,9715r,17l9767,9732r,84l9769,9818r2,5l9774,9825r5,3l9781,9830r27,l9805,9813r-12,l9788,9809r-2,-5l9786,9732r19,l9805,9715r-19,xe" fillcolor="black" stroked="f">
              <v:path arrowok="t"/>
            </v:shape>
            <v:shape id="_x0000_s4126" style="position:absolute;left:9817;top:9713;width:74;height:120" coordorigin="9817,9713" coordsize="74,120" path="m9853,9818r-5,-2l9844,9811r-3,-2l9839,9804r5,29l9865,9833r7,-3l9880,9828r4,-3l9892,9821r,-17l9887,9809r-5,2l9875,9816r-5,2l9853,9818xe" fillcolor="black" stroked="f">
              <v:path arrowok="t"/>
            </v:shape>
            <v:shape id="_x0000_s4125" style="position:absolute;left:9817;top:9713;width:74;height:120" coordorigin="9817,9713" coordsize="74,120" path="m9841,9751r3,-10l9846,9737r5,-3l9853,9729r27,l9887,9732r5,5l9896,9739r3,5l9899,9753r-3,5l9889,9761r-9,2l9863,9763r-7,2l9851,9765r-5,3l9841,9768r-5,2l9832,9773r-5,2l9824,9780r-2,5l9820,9789r-3,5l9817,9809r5,7l9829,9823r5,7l9844,9833r-5,-29l9839,9792r5,-5l9848,9785r5,-3l9858,9780r7,l9880,9777r12,-2l9896,9773r,21l9894,9799r-2,5l9892,9821r7,-5l9899,9821r2,4l9904,9830r19,l9920,9825r-2,-4l9918,9749r-2,-8l9916,9732r-3,-3l9911,9725r-5,-3l9904,9720r-8,-3l9892,9715r-10,-2l9863,9713r-7,2l9846,9717r-7,3l9834,9725r-5,4l9827,9734r-3,5l9822,9749r19,2xe" fillcolor="black" stroked="f">
              <v:path arrowok="t"/>
            </v:shape>
            <v:shape id="_x0000_s4124" style="position:absolute;left:2176;top:10099;width:67;height:120" coordorigin="2176,10099" coordsize="67,120" path="m2195,10118r2,5l2202,10126r5,2l2212,10130r7,3l2233,10133r10,-3l2233,10116r-16,l2209,10114r-7,-8l2197,10099r-2,19xe" fillcolor="black" stroked="f">
              <v:path arrowok="t"/>
            </v:shape>
            <v:shape id="_x0000_s4123" style="position:absolute;left:2176;top:10099;width:67;height:120" coordorigin="2176,10099" coordsize="67,120" path="m2195,10174r,-56l2197,10099r-4,-12l2193,10058r4,-12l2202,10039r7,-7l2217,10027r16,l2241,10032r4,7l2253,10046r2,12l2255,10087r-2,12l2245,10106r-4,8l2233,10116r10,14l2250,10126r7,-5l2265,10114r4,-10l2272,10094r2,-12l2274,10061r-2,-10l2269,10042r-4,-10l2260,10025r-7,-5l2245,10015r-9,-2l2219,10013r-7,2l2207,10018r-5,2l2197,10025r-4,5l2193,10015r-17,l2176,10174r19,xe" fillcolor="black" stroked="f">
              <v:path arrowok="t"/>
            </v:shape>
            <v:shape id="_x0000_s4122" style="position:absolute;left:2298;top:10013;width:63;height:118" coordorigin="2298,10013" coordsize="63,118" path="m2315,10015r-17,l2298,10130r19,l2317,10054r3,-8l2322,10044r3,-5l2327,10037r5,-3l2334,10032r10,l2349,10034r5,3l2361,10020r-7,-5l2346,10013r-9,l2332,10015r-5,3l2325,10020r-5,5l2315,10032r,-17xe" fillcolor="black" stroked="f">
              <v:path arrowok="t"/>
            </v:shape>
            <v:shape id="_x0000_s4121" style="position:absolute;left:2366;top:10013;width:106;height:120" coordorigin="2366,10013" coordsize="106,120" path="m2385,10087r,-29l2387,10046r7,-7l2399,10032r10,-2l2428,10030r7,2l2442,10039r5,7l2452,10058r,15l2454,10121r5,-7l2464,10106r5,-9l2471,10085r,-18l2467,10046r-10,-16l2455,10028r-17,-12l2418,10013r-14,l2392,10018r-10,7l2376,10033r-8,17l2366,10073r,7l2370,10101r10,15l2397,10129r21,4l2399,10114r-5,-8l2387,10099r-2,-12xe" fillcolor="black" stroked="f">
              <v:path arrowok="t"/>
            </v:shape>
            <v:shape id="_x0000_s4120" style="position:absolute;left:2366;top:10013;width:106;height:120" coordorigin="2366,10013" coordsize="106,120" path="m2452,10073r,14l2447,10099r-5,7l2435,10114r-7,2l2409,10116r-10,-2l2418,10133r10,l2438,10130r7,-4l2454,10121r-2,-48xe" fillcolor="black" stroked="f">
              <v:path arrowok="t"/>
            </v:shape>
            <v:shape id="_x0000_s4119" style="position:absolute;left:2488;top:10013;width:98;height:120" coordorigin="2488,10013" coordsize="98,120" path="m2524,10032r7,-2l2548,10030r5,2l2558,10034r4,5l2565,10044r2,7l2586,10049r-2,-12l2579,10030r-9,-8l2562,10015r-9,-2l2531,10013r-9,2l2512,10020r-7,5l2498,10032r-3,10l2490,10051r-2,10l2488,10073r,7l2492,10101r10,15l2520,10129r21,4l2553,10133r9,-5l2572,10121r7,-7l2586,10104r,-14l2567,10087r,10l2565,10104r-7,5l2553,10114r-5,2l2531,10116r-9,-2l2517,10106r-7,-7l2507,10087r,-29l2512,10046r5,-7l2524,10032xe" fillcolor="black" stroked="f">
              <v:path arrowok="t"/>
            </v:shape>
            <v:shape id="_x0000_s4118" style="position:absolute;left:2598;top:10013;width:103;height:120" coordorigin="2598,10013" coordsize="103,120" path="m2618,10090r,-12l2702,10078r,-5l2701,10066r-4,-21l2687,10030r-9,-12l2666,10013r-17,l2634,10032r8,-2l2661,10030r7,2l2675,10039r5,5l2682,10051r,10l2618,10061r2,-10l2628,10017r-15,13l2610,10033r-9,17l2598,10073r1,7l2603,10101r10,15l2630,10129r21,4l2666,10133r9,-5l2685,10123r7,-7l2699,10106r3,-12l2682,10092r-2,10l2675,10106r-5,5l2666,10114r-8,2l2642,10116r-8,-2l2627,10106r-5,-7l2618,10090xe" fillcolor="black" stroked="f">
              <v:path arrowok="t"/>
            </v:shape>
            <v:shape id="_x0000_s4117" style="position:absolute;left:2598;top:10013;width:103;height:120" coordorigin="2598,10013" coordsize="103,120" path="m2620,10051r2,-7l2630,10037r4,-5l2649,10013r-21,4l2620,10051xe" fillcolor="black" stroked="f">
              <v:path arrowok="t"/>
            </v:shape>
            <v:shape id="_x0000_s4116" style="position:absolute;left:2718;top:10013;width:94;height:120" coordorigin="2718,10013" coordsize="94,120" path="m2790,10106r-2,5l2783,10114r-7,2l2759,10116r-7,-2l2747,10111r-5,-5l2738,10099r,-7l2718,10097r3,12l2726,10116r7,7l2740,10130r12,3l2776,10133r7,-3l2790,10128r8,-2l2805,10121r2,-7l2812,10109r,-24l2810,10080r-5,-5l2800,10073r-5,-3l2790,10068r-9,-5l2766,10061r-9,-3l2752,10056r-2,l2745,10054r-5,-5l2740,10039r2,-2l2747,10034r3,-4l2778,10030r5,4l2786,10037r2,5l2790,10049r20,-5l2807,10037r-2,-5l2802,10027r-2,-5l2793,10020r-5,-2l2781,10015r-7,-2l2752,10013r-5,2l2742,10018r-4,2l2735,10020r-5,5l2728,10027r-2,5l2723,10037r-2,5l2721,10051r2,5l2726,10061r2,5l2733,10070r5,3l2745,10075r9,3l2769,10082r9,3l2786,10087r4,3l2793,10094r,10l2790,10106xe" fillcolor="black" stroked="f">
              <v:path arrowok="t"/>
            </v:shape>
            <v:shape id="_x0000_s4115" style="position:absolute;left:2829;top:10013;width:94;height:120" coordorigin="2829,10013" coordsize="94,120" path="m2848,10020r-2,l2841,10025r-3,2l2836,10032r-2,5l2831,10042r,9l2834,10056r2,5l2838,10066r5,4l2848,10073r5,2l2865,10078r12,4l2889,10085r7,2l2901,10090r2,4l2903,10104r-2,2l2896,10111r-2,3l2887,10116r-20,l2863,10114r-5,-3l2851,10106r-3,-7l2848,10092r-19,5l2831,10109r5,7l2843,10123r8,7l2863,10133r24,l2894,10130r7,-2l2908,10126r5,-5l2918,10114r5,-5l2923,10085r-5,-5l2915,10075r-4,-2l2906,10070r-5,-2l2891,10063r-14,-2l2867,10058r-4,-2l2860,10056r-5,-2l2851,10049r,-10l2855,10034r5,-4l2889,10030r5,4l2896,10037r3,5l2901,10049r17,-5l2918,10037r-3,-5l2913,10027r-5,-5l2903,10020r-7,-2l2891,10015r-9,-2l2863,10013r-5,2l2853,10018r-5,2xe" fillcolor="black" stroked="f">
              <v:path arrowok="t"/>
            </v:shape>
            <v:shape id="_x0000_s4114" style="position:absolute;left:2947;top:9972;width:19;height:158" coordorigin="2947,9972" coordsize="19,158" path="m2947,9972r,22l2966,9994r,-22l2947,9972xe" fillcolor="black" stroked="f">
              <v:path arrowok="t"/>
            </v:shape>
            <v:shape id="_x0000_s4113" style="position:absolute;left:2947;top:9972;width:19;height:158" coordorigin="2947,9972" coordsize="19,158" path="m2947,10015r,115l2966,10130r,-115l2947,10015xe" fillcolor="black" stroked="f">
              <v:path arrowok="t"/>
            </v:shape>
            <v:shape id="_x0000_s4112" style="position:absolute;left:2956;top:9973;width:0;height:157" coordorigin="2956,9973" coordsize="0,157" path="m2956,9973r,157e" filled="f" strokeweight="1.06pt">
              <v:path arrowok="t"/>
            </v:shape>
            <v:shape id="_x0000_s4111" style="position:absolute;left:2995;top:10013;width:94;height:118" coordorigin="2995,10013" coordsize="94,118" path="m3014,10054r5,-10l3023,10037r8,-5l3035,10030r15,l3055,10032r4,2l3062,10037r5,5l3067,10046r2,8l3069,10130r19,l3088,10044r-2,-2l3086,10034r-3,-4l3081,10027r-2,-5l3074,10020r-7,-2l3062,10015r-7,-2l3046,10013r-19,6l3011,10032r,-17l2995,10015r,115l3014,10130r,-76xe" fillcolor="black" stroked="f">
              <v:path arrowok="t"/>
            </v:shape>
            <v:shape id="_x0000_s4110" style="position:absolute;left:3110;top:10013;width:101;height:163" coordorigin="3110,10013" coordsize="101,163" path="m3129,10056r5,-36l3127,10025r-7,7l3117,10042r-5,9l3110,10061r,14l3114,10095r8,19l3123,10115r16,11l3160,10130r12,l3182,10126r10,-10l3192,10135r-3,5l3187,10147r-3,5l3180,10154r-5,5l3144,10159r-5,-5l3136,10152r-2,-5l3134,10142r-19,-2l3115,10152r2,10l3127,10166r7,8l3146,10176r24,l3180,10174r9,-5l3196,10166r5,-7l3206,10152r2,-7l3211,10133r,-118l3194,10015r,15l3184,10018r-12,-5l3160,10013r-7,17l3170,10030r7,2l3184,10039r5,7l3192,10058r,27l3189,10097r-5,7l3177,10111r-7,3l3153,10114r-7,-3l3139,10104r-5,-7l3129,10085r,-29xe" fillcolor="black" stroked="f">
              <v:path arrowok="t"/>
            </v:shape>
            <v:shape id="_x0000_s4109" style="position:absolute;left:3110;top:10013;width:101;height:163" coordorigin="3110,10013" coordsize="101,163" path="m3129,10056r5,-10l3139,10039r7,-7l3153,10030r7,-17l3148,10013r-7,2l3134,10020r-5,36xe" fillcolor="black" stroked="f">
              <v:path arrowok="t"/>
            </v:shape>
            <v:shape id="_x0000_s4108" style="position:absolute;left:3295;top:10013;width:106;height:120" coordorigin="3295,10013" coordsize="106,120" path="m3379,10130r22,l3398,10126r-2,-5l3396,10116r-3,-5l3393,10039r-2,-7l3389,10030r-3,-5l3384,10022r-5,-2l3374,10018r-7,-3l3360,10013r-19,l3331,10015r-7,3l3316,10020r-7,5l3307,10030r-5,4l3300,10039r-3,10l3316,10051r3,-9l3321,10037r5,-3l3331,10030r26,l3365,10032r4,5l3372,10039r2,5l3374,10058r-7,3l3355,10063r-14,l3331,10066r-5,l3321,10068r-5,l3312,10070r-3,3l3304,10075r-4,5l3297,10085r-2,5l3295,10109r2,7l3304,10123r8,7l3321,10133r-5,-24l3314,10104r,-7l3316,10092r3,-2l3321,10085r5,l3328,10082r5,-2l3343,10080r14,-2l3367,10075r7,-2l3374,10087r-2,7l3372,10099r-3,22l3377,10116r,10l3379,10130xe" fillcolor="black" stroked="f">
              <v:path arrowok="t"/>
            </v:shape>
            <v:shape id="_x0000_s4107" style="position:absolute;left:3295;top:10013;width:106;height:120" coordorigin="3295,10013" coordsize="106,120" path="m3372,10099r-5,5l3365,10109r-8,2l3353,10116r-8,2l3331,10118r-7,-2l3321,10111r-5,-2l3321,10133r20,l3348,10130r7,-2l3362,10126r7,-5l3372,10099xe" fillcolor="black" stroked="f">
              <v:path arrowok="t"/>
            </v:shape>
            <v:shape id="_x0000_s4106" style="position:absolute;left:3425;top:10013;width:91;height:118" coordorigin="3425,10013" coordsize="91,118" path="m3516,10042r-3,-8l3511,10030r-2,-3l3506,10022r-5,-2l3497,10018r-8,-3l3485,10013r-9,l3455,10018r-14,14l3441,10015r-16,l3425,10130r19,l3444,10054r2,-10l3451,10037r7,-5l3465,10030r12,l3482,10032r5,2l3489,10037r5,2l3494,10042r3,4l3497,10130r19,l3516,10042xe" fillcolor="black" stroked="f">
              <v:path arrowok="t"/>
            </v:shape>
            <v:shape id="_x0000_s4105" style="position:absolute;left:3540;top:10013;width:58;height:67" coordorigin="3540,10013" coordsize="58,67" path="m3561,10020r5,19l3573,10032r8,-2l3597,10030r-9,-17l3578,10013r-9,2l3561,10020xe" fillcolor="black" stroked="f">
              <v:path arrowok="t"/>
            </v:shape>
            <v:shape id="_x0000_s4104" style="position:absolute;left:3540;top:10013;width:58;height:67" coordorigin="3540,10013" coordsize="58,67" path="m3619,10075r,15l3617,10099r-5,7l3605,10114r-8,2l3581,10116r-8,-2l3569,10106r-8,-7l3559,10087r,-29l3561,10046r5,-7l3561,10020r-7,5l3549,10032r-4,10l3540,10051r,43l3545,10104r4,10l3554,10121r10,5l3571,10130r7,3l3602,10133r10,-7l3619,10116r,14l3638,10130r,-158l3619,9972r,58l3614,10025r-2,-5l3605,10018r-5,-3l3595,10013r-7,l3597,10030r8,2l3612,10039r5,7l3619,10058r,17xe" fillcolor="black" stroked="f">
              <v:path arrowok="t"/>
            </v:shape>
            <v:shape id="_x0000_s4103" style="position:absolute;left:3717;top:10015;width:106;height:161" coordorigin="3717,10015" coordsize="106,161" path="m3744,10157r-15,l3727,10154r2,20l3732,10176r14,l3753,10174r3,-3l3761,10169r4,-5l3768,10157r2,-5l3775,10145r5,-12l3823,10015r-19,l3780,10082r-5,8l3773,10099r-3,10l3768,10099r-3,-9l3763,10082r-24,-67l3717,10015r44,115l3761,10135r-3,7l3756,10147r-3,5l3749,10154r-5,3xe" fillcolor="black" stroked="f">
              <v:path arrowok="t"/>
            </v:shape>
            <v:shape id="_x0000_s4102" style="position:absolute;left:3833;top:10013;width:106;height:120" coordorigin="3833,10013" coordsize="106,120" path="m3852,10087r,-29l3854,10046r8,-7l3869,10032r7,-2l3895,10030r7,2l3910,10039r7,7l3919,10058r,15l3922,10121r7,-7l3931,10106r5,-9l3938,10085r,-18l3934,10046r-10,-16l3923,10028r-16,-12l3886,10013r-15,l3859,10018r-9,7l3843,10033r-8,17l3833,10073r,7l3837,10101r10,15l3865,10129r21,4l3869,10114r-7,-8l3854,10099r-2,-12xe" fillcolor="black" stroked="f">
              <v:path arrowok="t"/>
            </v:shape>
            <v:shape id="_x0000_s4101" style="position:absolute;left:3833;top:10013;width:106;height:120" coordorigin="3833,10013" coordsize="106,120" path="m3919,10073r,14l3917,10099r-7,7l3902,10114r-7,2l3876,10116r-7,-2l3886,10133r9,l3905,10130r7,-4l3922,10121r-3,-48xe" fillcolor="black" stroked="f">
              <v:path arrowok="t"/>
            </v:shape>
            <v:shape id="_x0000_s4100" style="position:absolute;left:3962;top:10015;width:91;height:118" coordorigin="3962,10015" coordsize="91,118" path="m3982,10015r-20,l3962,10111r3,5l3967,10118r5,5l3974,10126r8,2l3986,10130r8,3l4002,10133r19,-5l4037,10114r,16l4054,10130r,-115l4034,10015r,79l4032,10099r-2,5l4025,10109r-5,2l4015,10114r-5,2l3998,10116r-4,-2l3989,10111r-3,-2l3984,10104r-2,-5l3982,10015xe" fillcolor="black" stroked="f">
              <v:path arrowok="t"/>
            </v:shape>
            <v:shape id="_x0000_s4099" style="position:absolute;left:4133;top:9970;width:67;height:161" coordorigin="4133,9970" coordsize="67,161" path="m4169,9998r2,-4l4174,9991r5,-5l4188,9986r5,3l4195,9989r5,-17l4193,9970r-19,l4167,9972r-5,2l4157,9977r-2,5l4152,9986r-2,5l4150,10015r-17,l4133,10032r17,l4150,10130r19,l4169,10032r22,l4191,10015r-22,l4169,9998xe" fillcolor="black" stroked="f">
              <v:path arrowok="t"/>
            </v:shape>
            <v:shape id="_x0000_s4098" style="position:absolute;left:4200;top:10013;width:51;height:38" coordorigin="4200,10013" coordsize="51,38" path="m4222,10051r2,-7l4231,10037r5,-5l4251,10013r-21,4l4222,10051xe" fillcolor="black" stroked="f">
              <v:path arrowok="t"/>
            </v:shape>
            <v:shape id="_x0000_s4097" style="position:absolute;left:4200;top:10013;width:51;height:38" coordorigin="4200,10013" coordsize="51,38" path="m4200,10073r,7l4205,10101r10,15l4217,10119r17,11l4255,10133r12,l4279,10128r8,-5l4296,10116r5,-10l4303,10094r-19,-2l4282,10102r-5,4l4272,10111r-5,3l4263,10116r-17,l4236,10114r-5,-8l4224,10099r-5,-9l4219,10078r87,l4306,10073r,-7l4301,10045r-10,-15l4273,10016r-20,-3l4251,10013r-15,19l4243,10030r20,l4272,10032r5,7l4282,10044r2,7l4284,10061r-62,l4222,10051r8,-34l4215,10030r-4,3l4203,10050r-3,23xe" fillcolor="black" stroked="f">
              <v:path arrowok="t"/>
            </v:shape>
            <v:shape id="_x0000_s4096" style="position:absolute;left:4323;top:10013;width:51;height:38" coordorigin="4323,10013" coordsize="51,38" path="m4344,10051r3,-7l4354,10037r5,-5l4373,10013r-20,4l4344,10051xe" fillcolor="black" stroked="f">
              <v:path arrowok="t"/>
            </v:shape>
            <v:shape id="_x0000_s4095" style="position:absolute;left:4323;top:10013;width:51;height:38" coordorigin="4323,10013" coordsize="51,38" path="m4323,10073r,7l4327,10101r10,15l4355,10129r21,4l4390,10133r12,-5l4409,10123r10,-7l4424,10106r2,-12l4407,10092r-3,10l4400,10106r-5,5l4390,10114r-7,2l4368,10116r-9,-2l4354,10106r-7,-7l4342,10090r,-12l4428,10078r,-5l4428,10066r-4,-21l4414,10030r-18,-14l4376,10013r-3,l4359,10032r7,-2l4385,10030r10,2l4400,10039r4,5l4407,10051r,10l4344,10061r,-10l4353,10017r-16,13l4334,10033r-9,17l4323,10073xe" fillcolor="black" stroked="f">
              <v:path arrowok="t"/>
            </v:shape>
            <v:shape id="_x0000_s4094" style="position:absolute;left:4460;top:9972;width:0;height:158" coordorigin="4460,9972" coordsize="0,158" path="m4460,9972r,158e" filled="f" strokeweight="1.18pt">
              <v:path arrowok="t"/>
            </v:shape>
            <v:shape id="_x0000_s4093" style="position:absolute;left:4551;top:10015;width:103;height:161" coordorigin="4551,10015" coordsize="103,161" path="m4589,10142r-2,5l4587,10150r-5,4l4577,10157r-14,l4558,10154r2,20l4565,10176r15,l4584,10174r5,-3l4594,10169r2,-5l4601,10157r3,-5l4606,10145r5,-12l4654,10015r-19,l4611,10082r-3,8l4606,10099r-2,10l4601,10099r-2,-9l4594,10082r-24,-67l4551,10015r43,115l4592,10135r-3,7xe" fillcolor="black" stroked="f">
              <v:path arrowok="t"/>
            </v:shape>
            <v:shape id="_x0000_s4092" style="position:absolute;left:4664;top:10013;width:108;height:120" coordorigin="4664,10013" coordsize="108,120" path="m4683,10058r5,-12l4692,10039r8,-7l4707,10030r19,l4736,10032r4,7l4748,10046r2,12l4750,10087r-2,12l4740,10106r-4,8l4726,10116r2,17l4736,10130r9,-4l4752,10121r8,-7l4764,10106r5,-9l4772,10085r,-19l4767,10045r-12,-15l4737,10016r-21,-3l4702,10013r-10,5l4680,10025r-5,8l4667,10050r-3,23l4664,10080r4,21l4678,10116r18,13l4692,10106r-4,-7l4683,10087r,-29xe" fillcolor="black" stroked="f">
              <v:path arrowok="t"/>
            </v:shape>
            <v:shape id="_x0000_s4091" style="position:absolute;left:4664;top:10013;width:108;height:120" coordorigin="4664,10013" coordsize="108,120" path="m4716,10116r-9,l4700,10114r-8,-8l4696,10129r20,4l4728,10133r-2,-17l4716,10116xe" fillcolor="black" stroked="f">
              <v:path arrowok="t"/>
            </v:shape>
            <v:shape id="_x0000_s4090" style="position:absolute;left:4793;top:10015;width:91;height:118" coordorigin="4793,10015" coordsize="91,118" path="m4812,10015r-19,l4793,10104r3,7l4798,10116r2,2l4803,10123r5,3l4812,10128r8,2l4825,10133r8,l4853,10128r15,-14l4868,10130r17,l4885,10015r-20,l4865,10094r-2,5l4861,10104r-3,5l4853,10111r-7,3l4841,10116r-12,l4825,10114r-3,-3l4817,10109r-2,-5l4812,10099r,-84xe" fillcolor="black" stroked="f">
              <v:path arrowok="t"/>
            </v:shape>
            <v:shape id="_x0000_s4089" style="position:absolute;left:4916;top:10013;width:62;height:118" coordorigin="4916,10013" coordsize="62,118" path="m4933,10015r-17,l4916,10130r19,l4935,10054r2,-8l4940,10044r2,-5l4945,10037r4,-3l4952,10032r9,l4966,10034r5,3l4978,10020r-7,-5l4964,10013r-10,l4949,10015r-4,3l4942,10020r-5,5l4933,10032r,-17xe" fillcolor="black" stroked="f">
              <v:path arrowok="t"/>
            </v:shape>
            <v:shape id="_x0000_s4088" style="position:absolute;left:5050;top:10099;width:67;height:120" coordorigin="5050,10099" coordsize="67,120" path="m5069,10118r3,5l5077,10126r5,2l5086,10130r8,3l5108,10133r10,-3l5108,10116r-19,l5082,10114r-5,-8l5072,10099r-3,19xe" fillcolor="black" stroked="f">
              <v:path arrowok="t"/>
            </v:shape>
            <v:shape id="_x0000_s4087" style="position:absolute;left:5050;top:10099;width:67;height:120" coordorigin="5050,10099" coordsize="67,120" path="m5069,10174r,-56l5072,10099r-5,-12l5067,10058r5,-12l5077,10039r7,-7l5091,10027r17,l5115,10032r5,7l5127,10046r3,12l5130,10087r-3,12l5120,10106r-5,8l5108,10116r10,14l5125,10126r7,-5l5139,10114r5,-10l5146,10094r3,-12l5149,10061r-3,-10l5144,10042r-5,-10l5134,10025r-7,-5l5120,10015r-10,-2l5094,10013r-8,2l5082,10018r-5,2l5072,10025r-5,5l5067,10015r-17,l5050,10174r19,xe" fillcolor="black" stroked="f">
              <v:path arrowok="t"/>
            </v:shape>
            <v:shape id="_x0000_s4086" style="position:absolute;left:5166;top:10013;width:106;height:120" coordorigin="5166,10013" coordsize="106,120" path="m5233,10133r12,-5l5252,10123r10,-7l5266,10106r5,-12l5250,10092r-3,10l5245,10106r-7,5l5233,10114r-5,2l5211,10116r-7,-2l5197,10106r-7,-7l5187,10090r,-12l5271,10078r,-5l5271,10066r-4,-21l5257,10030r-2,-2l5239,10016r-21,-3l5216,10013r-5,17l5230,10030r8,2l5245,10039r2,5l5250,10051r2,10l5187,10061r,-10l5192,10044r5,-27l5180,10030r-3,3l5168,10050r-2,23l5166,10080r4,21l5180,10116r3,3l5200,10130r21,3l5233,10133xe" fillcolor="black" stroked="f">
              <v:path arrowok="t"/>
            </v:shape>
            <v:shape id="_x0000_s4085" style="position:absolute;left:5166;top:10013;width:106;height:120" coordorigin="5166,10013" coordsize="106,120" path="m5192,10044r5,-7l5204,10032r7,-2l5216,10013r-19,4l5192,10044xe" fillcolor="black" stroked="f">
              <v:path arrowok="t"/>
            </v:shape>
            <v:shape id="_x0000_s4084" style="position:absolute;left:5295;top:10013;width:63;height:118" coordorigin="5295,10013" coordsize="63,118" path="m5312,10015r-17,l5295,10130r19,l5314,10054r3,-8l5319,10044r3,-5l5324,10037r5,-3l5331,10032r10,l5346,10034r5,3l5358,10020r-7,-5l5343,10013r-12,l5329,10015r-5,3l5322,10020r-5,5l5312,10032r,-17xe" fillcolor="black" stroked="f">
              <v:path arrowok="t"/>
            </v:shape>
            <v:shape id="_x0000_s4083" style="position:absolute;left:5360;top:10013;width:96;height:120" coordorigin="5360,10013" coordsize="96,120" path="m5379,10092r-19,5l5363,10109r4,7l5375,10123r9,7l5394,10133r24,l5427,10130r8,-2l5439,10126r8,-5l5449,10114r5,-5l5456,10102r,-12l5454,10085r-3,-5l5447,10075r-3,-2l5437,10070r-5,-2l5423,10063r-15,-2l5401,10058r-7,-2l5391,10056r-4,-2l5384,10049r-2,-5l5382,10039r2,-2l5389,10034r2,-4l5420,10030r5,4l5430,10037r2,5l5432,10049r19,-5l5449,10037r-2,-5l5444,10027r-2,-5l5437,10020r-7,-2l5423,10015r-8,-2l5394,10013r-5,2l5384,10018r-5,2l5377,10020r-5,5l5370,10027r-3,5l5365,10037r,19l5367,10061r3,5l5375,10070r4,3l5387,10075r9,3l5411,10082r9,3l5427,10087r3,l5435,10090r,14l5432,10106r-2,5l5425,10114r-7,2l5401,10116r-7,-2l5389,10111r-5,-5l5382,10099r-3,-7xe" fillcolor="black" stroked="f">
              <v:path arrowok="t"/>
            </v:shape>
            <v:shape id="_x0000_s4082" style="position:absolute;left:5471;top:10087;width:34;height:117" coordorigin="5471,10087" coordsize="34,117" path="m5505,10130r-6,-24l5495,10099r-5,-12l5488,10119r17,11xe" fillcolor="black" stroked="f">
              <v:path arrowok="t"/>
            </v:shape>
            <v:shape id="_x0000_s4081" style="position:absolute;left:5471;top:10087;width:34;height:117" coordorigin="5471,10087" coordsize="34,117" path="m5526,10116r-12,l5507,10114r-8,-8l5505,10130r21,3l5535,10133r8,-3l5552,10126r7,-5l5567,10114r4,-8l5576,10097r3,-12l5579,10067r-5,-21l5564,10030r-19,-14l5526,10013r-15,l5499,10018r-9,7l5482,10033r-8,18l5471,10073r,7l5475,10101r10,15l5488,10119r2,-32l5490,10058r5,-12l5499,10039r8,-7l5514,10030r19,l5543,10032r4,7l5555,10046r2,12l5557,10087r-2,12l5547,10106r-4,8l5533,10116r-7,xe" fillcolor="black" stroked="f">
              <v:path arrowok="t"/>
            </v:shape>
            <v:shape id="_x0000_s4080" style="position:absolute;left:5600;top:10013;width:94;height:118" coordorigin="5600,10013" coordsize="94,118" path="m5691,10034r-2,-4l5687,10027r-3,-5l5679,10020r-7,-2l5667,10015r-7,-2l5652,10013r-20,6l5617,10032r,-17l5600,10015r,115l5619,10130r,-76l5622,10044r7,-7l5634,10032r7,-2l5655,10030r5,2l5663,10034r4,3l5672,10042r,4l5675,10054r,76l5694,10130r,-86l5691,10042r,-8xe" fillcolor="black" stroked="f">
              <v:path arrowok="t"/>
            </v:shape>
            <v:shape id="_x0000_s4079" style="position:absolute;left:5715;top:10013;width:74;height:120" coordorigin="5715,10013" coordsize="74,120" path="m5751,10118r-4,-2l5742,10111r-3,-2l5737,10104r5,29l5763,10133r8,-3l5778,10128r5,-2l5790,10121r,-17l5785,10109r-5,2l5773,10116r-5,2l5751,10118xe" fillcolor="black" stroked="f">
              <v:path arrowok="t"/>
            </v:shape>
            <v:shape id="_x0000_s4078" style="position:absolute;left:5715;top:10013;width:74;height:120" coordorigin="5715,10013" coordsize="74,120" path="m5739,10051r3,-9l5744,10037r5,-3l5751,10030r27,l5785,10032r5,5l5795,10039r2,5l5797,10054r-2,4l5787,10061r-9,2l5761,10063r-7,3l5749,10066r-5,2l5739,10068r-4,2l5730,10073r-5,2l5723,10080r-3,5l5718,10090r-3,4l5715,10109r5,7l5727,10123r5,7l5742,10133r-5,-29l5737,10092r5,-5l5747,10085r4,-3l5756,10080r7,l5778,10078r12,-3l5795,10073r,21l5792,10099r-2,5l5790,10121r7,-5l5797,10121r2,5l5802,10130r19,l5819,10126r-3,-5l5816,10049r-2,-7l5814,10032r-3,-2l5809,10025r-5,-3l5802,10020r-7,-2l5790,10015r-10,-2l5761,10013r-7,2l5744,10018r-7,2l5732,10025r-5,5l5725,10034r-2,5l5720,10049r19,2xe" fillcolor="black" stroked="f">
              <v:path arrowok="t"/>
            </v:shape>
            <v:shape id="_x0000_s4077" style="position:absolute;left:5855;top:9972;width:0;height:158" coordorigin="5855,9972" coordsize="0,158" path="m5855,9972r,158e" filled="f" strokeweight="1.18pt">
              <v:path arrowok="t"/>
            </v:shape>
            <v:shape id="_x0000_s4076" style="position:absolute;left:5948;top:9972;width:98;height:161" coordorigin="5948,9972" coordsize="98,161" path="m5968,10058r2,-38l5963,10025r-5,7l5953,10042r-2,9l5948,10061r,24l5951,10094r5,10l5958,10114r7,7l5972,10126r8,4l5989,10133r22,l6023,10126r7,-10l6030,10130r17,l6047,9972r-19,l6028,10046r2,12l6030,10090r-2,9l6020,10106r-4,8l6008,10116r-16,l5984,10114r-7,-8l5972,10099r-4,-12l5968,10058xe" fillcolor="black" stroked="f">
              <v:path arrowok="t"/>
            </v:shape>
            <v:shape id="_x0000_s4075" style="position:absolute;left:5948;top:9972;width:98;height:161" coordorigin="5948,9972" coordsize="98,161" path="m5968,10058r2,-12l5977,10039r5,-7l5989,10030r19,l6016,10032r4,7l6028,10046r,-16l6025,10025r-5,-5l6016,10018r-8,-3l6004,10013r-17,l5980,10015r-10,5l5968,10058xe" fillcolor="black" stroked="f">
              <v:path arrowok="t"/>
            </v:shape>
            <v:shape id="_x0000_s4074" style="position:absolute;left:6071;top:10013;width:74;height:120" coordorigin="6071,10013" coordsize="74,120" path="m6107,10118r-5,-2l6097,10111r-2,-2l6093,10104r4,29l6119,10133r7,-3l6131,10128r7,-2l6145,10121r,-17l6141,10109r-5,2l6129,10116r-8,2l6107,10118xe" fillcolor="black" stroked="f">
              <v:path arrowok="t"/>
            </v:shape>
            <v:shape id="_x0000_s4073" style="position:absolute;left:6071;top:10013;width:74;height:120" coordorigin="6071,10013" coordsize="74,120" path="m6167,10030r-5,-5l6160,10022r-5,-2l6150,10018r-7,-3l6136,10013r-19,l6107,10015r-7,3l6093,10020r-5,5l6083,10030r-5,4l6076,10039r,10l6093,10051r2,-9l6100,10037r2,-3l6107,10030r26,l6141,10032r4,5l6148,10039r2,5l6150,10058r-7,3l6131,10063r-14,l6109,10066r-7,l6100,10068r-5,l6090,10070r-5,3l6081,10075r-3,5l6076,10085r-3,5l6071,10094r,15l6076,10116r5,7l6088,10130r9,3l6093,10104r,-12l6095,10090r5,-5l6105,10082r7,-2l6119,10080r14,-2l6143,10075r7,-2l6150,10094r-2,5l6145,10104r,17l6153,10116r,5l6155,10126r,4l6177,10130r-3,-4l6172,10121r,-5l6169,10111r,-72l6167,10032r,-2xe" fillcolor="black" stroked="f">
              <v:path arrowok="t"/>
            </v:shape>
            <v:shape id="_x0000_s4072" style="position:absolute;left:6189;top:9977;width:58;height:154" coordorigin="6189,9977" coordsize="58,154" path="m6222,10104r,-72l6241,10032r,-17l6222,10015r,-38l6203,9986r,29l6189,10015r,17l6203,10032r,77l6205,10116r,2l6208,10123r2,3l6215,10128r2,2l6246,10130r-5,-16l6229,10114r-4,-5l6222,10104xe" fillcolor="black" stroked="f">
              <v:path arrowok="t"/>
            </v:shape>
            <v:shape id="_x0000_s4071" style="position:absolute;left:6256;top:10013;width:103;height:120" coordorigin="6256,10013" coordsize="103,120" path="m6277,10051r3,-9l6282,10037r5,-3l6292,10030r24,l6323,10032r5,5l6333,10039r2,5l6335,10058r-7,3l6316,10063r-17,l6292,10066r-5,l6282,10068r-5,l6275,10097r2,-5l6280,10087r5,-2l6289,10082r5,-2l6301,10080r15,-2l6328,10075r7,-2l6335,10087r-2,7l6330,10099r-2,5l6323,10109r-5,2l6314,10116r-8,2l6292,10118r-7,-2l6282,10111r,22l6301,10133r8,-3l6316,10128r5,-2l6328,10121r7,-5l6338,10121r,5l6340,10130r19,l6357,10126r,-5l6354,10116r,-74l6352,10039r,-7l6350,10030r-3,-5l6345,10022r-5,-2l6333,10018r-5,-3l6318,10013r-19,l6292,10015r-7,3l6275,10020r-5,5l6265,10030r-2,4l6261,10039r-3,10l6277,10051xe" fillcolor="black" stroked="f">
              <v:path arrowok="t"/>
            </v:shape>
            <v:shape id="_x0000_s4070" style="position:absolute;left:6256;top:10013;width:103;height:120" coordorigin="6256,10013" coordsize="103,120" path="m6258,10116r7,7l6273,10130r9,3l6282,10111r-5,-2l6275,10104r,-7l6277,10068r-4,2l6268,10073r-3,2l6261,10080r-3,5l6256,10090r,19l6258,10116xe" fillcolor="black" stroked="f">
              <v:path arrowok="t"/>
            </v:shape>
            <v:shape id="_x0000_s4069" style="position:absolute;left:6431;top:10015;width:156;height:115" coordorigin="6431,10015" coordsize="156,115" path="m6465,10130r21,l6508,10042r5,19l6532,10130r19,l6587,10015r-19,l6549,10082r-7,22l6537,10082r-17,-67l6501,10015r-19,67l6479,10097r-2,7l6477,10106r-7,-24l6450,10015r-19,l6465,10130xe" fillcolor="black" stroked="f">
              <v:path arrowok="t"/>
            </v:shape>
            <v:shape id="_x0000_s4068" style="position:absolute;left:6597;top:10013;width:106;height:120" coordorigin="6597,10013" coordsize="106,120" path="m6693,10030r-5,-5l6686,10022r-5,-2l6676,10018r-7,-3l6662,10013r-20,l6633,10015r-7,3l6618,10020r-4,5l6609,10030r-5,4l6602,10039r,10l6618,10051r3,-9l6626,10037r2,-3l6633,10030r26,l6666,10032r5,5l6674,10039r2,5l6676,10058r-7,3l6657,10063r-15,l6635,10066r-7,l6626,10068r-5,l6616,10070r-5,3l6606,10075r-2,5l6602,10085r-3,5l6597,10094r,15l6602,10116r4,7l6614,10130r9,3l6618,10104r,-12l6621,10090r5,-5l6630,10082r8,-2l6645,10080r14,-2l6669,10075r7,-2l6676,10094r-2,5l6671,10104r,17l6678,10116r,5l6681,10126r,4l6702,10130r-2,-4l6698,10121r,-5l6695,10111r,-72l6693,10032r,-2xe" fillcolor="black" stroked="f">
              <v:path arrowok="t"/>
            </v:shape>
            <v:shape id="_x0000_s4067" style="position:absolute;left:6597;top:10013;width:106;height:120" coordorigin="6597,10013" coordsize="106,120" path="m6633,10118r-5,-2l6623,10111r-2,-2l6618,10104r5,29l6645,10133r5,-3l6657,10128r7,-2l6671,10121r,-17l6666,10109r-4,2l6654,10116r-7,2l6633,10118xe" fillcolor="black" stroked="f">
              <v:path arrowok="t"/>
            </v:shape>
            <v:shape id="_x0000_s4066" style="position:absolute;left:6719;top:10013;width:94;height:120" coordorigin="6719,10013" coordsize="94,120" path="m6741,10044r,-5l6746,10034r4,-4l6779,10030r3,4l6786,10037r3,5l6789,10049r19,-5l6808,10037r-2,-5l6801,10027r-3,-5l6794,10020r-8,-2l6779,10015r-7,-2l6753,10013r-7,2l6741,10018r-3,2l6734,10020r-3,5l6726,10027r-2,5l6722,10037r,14l6724,10056r2,5l6729,10066r5,4l6738,10073r5,2l6753,10078r14,4l6779,10085r5,2l6786,10087r5,3l6794,10094r,10l6791,10106r-5,5l6782,10114r-5,2l6758,10116r-8,-2l6746,10111r-5,-5l6738,10099r,-7l6719,10097r,12l6726,10116r8,7l6741,10130r12,3l6777,10133r7,-3l6791,10128r7,-2l6803,10121r5,-7l6811,10109r2,-7l6813,10090r-2,-5l6808,10080r-2,-5l6801,10073r-5,-3l6791,10068r-9,-5l6767,10061r-9,-3l6753,10056r-3,l6746,10054r-3,l6741,10049r,-5xe" fillcolor="black" stroked="f">
              <v:path arrowok="t"/>
            </v:shape>
            <v:shape id="_x0000_s4065" style="position:absolute;left:6897;top:10015;width:91;height:118" coordorigin="6897,10015" coordsize="91,118" path="m6916,10015r-19,l6897,10104r2,7l6902,10116r2,2l6907,10123r4,3l6916,10128r7,2l6928,10133r8,l6956,10128r15,-14l6971,10130r17,l6988,10015r-19,l6969,10094r-2,5l6964,10104r-2,5l6957,10111r-7,3l6945,10116r-12,l6928,10114r-2,-3l6921,10109r-2,-5l6916,10099r,-84xe" fillcolor="black" stroked="f">
              <v:path arrowok="t"/>
            </v:shape>
            <v:shape id="_x0000_s4064" style="position:absolute;left:7012;top:10013;width:94;height:120" coordorigin="7012,10013" coordsize="94,120" path="m7084,10106r-4,5l7077,10114r-7,2l7051,10116r-5,-2l7041,10111r-7,-5l7031,10099r,-7l7012,10097r3,12l7019,10116r8,7l7034,10130r12,3l7070,10133r7,-3l7084,10128r8,-2l7096,10121r5,-7l7104,10109r2,-7l7106,10085r-5,-5l7099,10075r-5,-2l7089,10070r-5,-2l7075,10063r-15,-2l7051,10058r-5,-2l7043,10056r-4,-2l7034,10049r,-10l7039,10034r4,-4l7072,10030r5,4l7080,10037r2,5l7084,10049r17,-5l7101,10037r-2,-5l7096,10027r-4,-5l7087,10020r-7,-2l7075,10015r-10,-2l7046,10013r-5,2l7036,10018r-5,2l7029,10020r-5,5l7022,10027r-3,5l7017,10037r-2,5l7015,10051r2,5l7019,10061r3,5l7027,10070r4,3l7036,10075r10,3l7060,10082r12,3l7080,10087r4,3l7087,10094r,10l7084,10106xe" fillcolor="black" stroked="f">
              <v:path arrowok="t"/>
            </v:shape>
            <v:shape id="_x0000_s4063" style="position:absolute;left:7123;top:10013;width:51;height:38" coordorigin="7123,10013" coordsize="51,38" path="m7144,10051r5,-7l7154,10037r7,-5l7174,10013r-20,4l7144,10051xe" fillcolor="black" stroked="f">
              <v:path arrowok="t"/>
            </v:shape>
            <v:shape id="_x0000_s4062" style="position:absolute;left:7123;top:10013;width:51;height:38" coordorigin="7123,10013" coordsize="51,38" path="m7144,10090r-2,-12l7228,10078r,-5l7228,10066r-4,-21l7214,10030r-17,-14l7176,10013r-2,l7161,10032r7,-2l7188,10030r7,2l7200,10039r4,5l7207,10051r,10l7144,10061r,-10l7154,10017r-17,13l7134,10033r-8,17l7123,10073r,7l7127,10101r10,15l7140,10119r17,11l7178,10133r12,l7202,10128r7,-5l7219,10116r5,-10l7228,10094r-21,-2l7204,10102r-4,4l7195,10111r-5,3l7185,10116r-17,l7161,10114r-7,-8l7147,10099r-3,-9xe" fillcolor="black" stroked="f">
              <v:path arrowok="t"/>
            </v:shape>
            <v:shape id="_x0000_s4061" style="position:absolute;left:7245;top:9972;width:99;height:161" coordorigin="7245,9972" coordsize="99,161" path="m7264,10058r3,-38l7260,10025r-5,7l7250,10042r-2,9l7245,10061r,24l7248,10094r4,10l7255,10114r7,7l7269,10126r7,4l7286,10133r22,l7320,10126r7,-10l7327,10130r17,l7344,9972r-19,l7325,10046r2,12l7327,10090r-2,9l7317,10106r-4,8l7305,10116r-17,l7281,10114r-7,-8l7267,10099r-3,-12l7264,10058xe" fillcolor="black" stroked="f">
              <v:path arrowok="t"/>
            </v:shape>
            <v:shape id="_x0000_s4060" style="position:absolute;left:7245;top:9972;width:99;height:161" coordorigin="7245,9972" coordsize="99,161" path="m7264,10058r3,-12l7274,10039r5,-7l7286,10030r17,l7313,10032r4,7l7325,10046r,-16l7322,10025r-5,-5l7313,10018r-8,-3l7301,10013r-17,l7276,10015r-9,5l7264,10058xe" fillcolor="black" stroked="f">
              <v:path arrowok="t"/>
            </v:shape>
            <v:shape id="_x0000_s4059" style="position:absolute;left:7425;top:9977;width:55;height:154" coordorigin="7425,9977" coordsize="55,154" path="m7481,10130r-3,-16l7469,10114r-5,-3l7459,10109r,-77l7478,10032r,-17l7459,10015r,-38l7440,9986r,29l7425,10015r,17l7440,10032r,84l7442,10118r,5l7445,10126r4,2l7454,10130r27,xe" fillcolor="black" stroked="f">
              <v:path arrowok="t"/>
            </v:shape>
            <v:shape id="_x0000_s4058" style="position:absolute;left:7490;top:10013;width:106;height:120" coordorigin="7490,10013" coordsize="106,120" path="m7509,10087r,-29l7512,10046r7,-7l7526,10032r7,-2l7553,10030r7,2l7567,10039r7,7l7577,10058r,15l7579,10121r7,-7l7589,10106r4,-9l7596,10085r,-18l7592,10046r-11,-16l7580,10028r-17,-12l7543,10013r-14,l7517,10018r-10,7l7500,10033r-8,17l7490,10073r,7l7495,10101r10,15l7522,10129r21,4l7526,10114r-7,-8l7512,10099r-3,-12xe" fillcolor="black" stroked="f">
              <v:path arrowok="t"/>
            </v:shape>
            <v:shape id="_x0000_s4057" style="position:absolute;left:7490;top:10013;width:106;height:120" coordorigin="7490,10013" coordsize="106,120" path="m7577,10073r,14l7574,10099r-7,7l7560,10114r-7,2l7533,10116r-7,-2l7543,10133r10,l7562,10130r7,-4l7579,10121r-2,-48xe" fillcolor="black" stroked="f">
              <v:path arrowok="t"/>
            </v:shape>
            <v:shape id="_x0000_s4056" style="position:absolute;left:7673;top:10013;width:108;height:120" coordorigin="7673,10013" coordsize="108,120" path="m7692,10058r5,-12l7701,10039r8,-7l7716,10030r19,l7745,10032r4,7l7757,10046r2,12l7759,10087r-2,12l7749,10106r-4,8l7735,10116r2,17l7745,10130r9,-4l7761,10121r8,-7l7773,10106r5,-9l7781,10085r,-19l7776,10045r-12,-15l7746,10016r-21,-3l7711,10013r-10,5l7689,10025r-5,8l7676,10050r-3,23l7673,10080r4,21l7687,10116r18,13l7701,10106r-4,-7l7692,10087r,-29xe" fillcolor="black" stroked="f">
              <v:path arrowok="t"/>
            </v:shape>
            <v:shape id="_x0000_s4055" style="position:absolute;left:7673;top:10013;width:108;height:120" coordorigin="7673,10013" coordsize="108,120" path="m7725,10116r-9,l7709,10114r-8,-8l7705,10129r20,4l7737,10133r-2,-17l7725,10116xe" fillcolor="black" stroked="f">
              <v:path arrowok="t"/>
            </v:shape>
            <v:shape id="_x0000_s4054" style="position:absolute;left:7790;top:9970;width:67;height:161" coordorigin="7790,9970" coordsize="67,161" path="m7826,9994r5,-3l7836,9986r10,l7850,9989r3,l7858,9972r-8,-2l7831,9970r-7,2l7819,9974r-5,3l7812,9982r-2,4l7807,9991r,24l7790,10015r,17l7807,10032r,98l7826,10130r,-98l7848,10032r,-17l7826,10015r,-21xe" fillcolor="black" stroked="f">
              <v:path arrowok="t"/>
            </v:shape>
            <v:shape id="_x0000_s4053" style="position:absolute;left:7848;top:9970;width:65;height:161" coordorigin="7848,9970" coordsize="65,161" path="m7884,10015r,-21l7889,9989r5,-3l7903,9986r5,3l7910,9989r3,-17l7908,9970r-22,l7882,9972r-5,2l7872,9977r-5,5l7867,9986r-2,5l7865,10015r-17,l7848,10032r17,l7865,10130r19,l7884,10032r22,l7906,10015r-22,xe" fillcolor="black" stroked="f">
              <v:path arrowok="t"/>
            </v:shape>
            <v:shape id="_x0000_s4052" style="position:absolute;left:7915;top:10013;width:103;height:120" coordorigin="7915,10013" coordsize="103,120" path="m7934,10090r,-12l8018,10078r,-5l8018,10066r-4,-21l8004,10030r-10,-12l7982,10013r-16,l7951,10032r7,-2l7978,10030r7,2l7992,10039r5,5l7999,10051r,10l7934,10061r3,-10l7945,10017r-15,13l7926,10033r-8,17l7915,10073r,7l7920,10101r10,15l7947,10129r21,4l7982,10133r10,-5l8002,10123r7,-7l8016,10106r2,-12l7999,10092r-2,10l7992,10106r-5,5l7982,10114r-7,2l7958,10116r-7,-2l7944,10106r-5,-7l7934,10090xe" fillcolor="black" stroked="f">
              <v:path arrowok="t"/>
            </v:shape>
            <v:shape id="_x0000_s4051" style="position:absolute;left:7915;top:10013;width:103;height:120" coordorigin="7915,10013" coordsize="103,120" path="m7937,10051r2,-7l7946,10037r5,-5l7966,10013r-21,4l7937,10051xe" fillcolor="black" stroked="f">
              <v:path arrowok="t"/>
            </v:shape>
            <v:shape id="_x0000_s4050" style="position:absolute;left:8043;top:10013;width:62;height:118" coordorigin="8043,10013" coordsize="62,118" path="m8062,10130r,-69l8064,10054r3,-8l8067,10044r2,-5l8074,10037r2,-3l8081,10032r7,l8093,10034r5,3l8105,10020r-7,-5l8091,10013r-10,l8076,10015r-2,3l8069,10020r-5,5l8059,10032r,-17l8043,10015r,115l8062,10130xe" fillcolor="black" stroked="f">
              <v:path arrowok="t"/>
            </v:shape>
            <v:shape id="_x0000_s4049" style="position:absolute;left:8167;top:10015;width:103;height:161" coordorigin="8167,10015" coordsize="103,161" path="m8206,10142r-3,5l8203,10150r-4,4l8194,10157r-15,l8175,10154r2,20l8182,10176r14,l8201,10174r5,-3l8211,10169r2,-5l8218,10157r2,-5l8223,10145r4,-12l8271,10015r-20,l8227,10082r-2,8l8223,10099r-3,10l8218,10099r-3,-9l8211,10082r-24,-67l8167,10015r44,115l8208,10135r-2,7xe" fillcolor="black" stroked="f">
              <v:path arrowok="t"/>
            </v:shape>
            <v:shape id="_x0000_s4048" style="position:absolute;left:8280;top:10013;width:108;height:120" coordorigin="8280,10013" coordsize="108,120" path="m8300,10087r,-29l8304,10046r5,-7l8316,10032r8,-2l8343,10030r9,2l8357,10039r7,7l8367,10058r,15l8369,10121r7,-7l8381,10106r5,-9l8388,10085r,-19l8383,10045r-11,-15l8354,10016r-21,-3l8319,10013r-12,5l8297,10025r-7,8l8283,10050r-3,23l8280,10080r5,21l8295,10116r18,13l8333,10133r-17,-19l8309,10106r-5,-7l8300,10087xe" fillcolor="black" stroked="f">
              <v:path arrowok="t"/>
            </v:shape>
            <v:shape id="_x0000_s4047" style="position:absolute;left:8280;top:10013;width:108;height:120" coordorigin="8280,10013" coordsize="108,120" path="m8367,10073r,14l8364,10099r-7,7l8352,10114r-9,2l8324,10116r-8,-2l8333,10133r10,l8352,10130r10,-4l8369,10121r-2,-48xe" fillcolor="black" stroked="f">
              <v:path arrowok="t"/>
            </v:shape>
            <v:shape id="_x0000_s4046" style="position:absolute;left:8410;top:10015;width:91;height:118" coordorigin="8410,10015" coordsize="91,118" path="m8429,10015r-19,l8410,10104r2,7l8415,10116r2,2l8420,10123r4,3l8429,10128r7,2l8441,10133r8,l8468,10128r16,-14l8484,10130r17,l8501,10015r-19,l8482,10094r-2,5l8477,10104r-2,5l8468,10111r-5,3l8458,10116r-12,l8441,10114r-2,-3l8434,10109r-2,-5l8429,10099r,-84xe" fillcolor="black" stroked="f">
              <v:path arrowok="t"/>
            </v:shape>
            <v:shape id="_x0000_s4045" style="position:absolute;left:8592;top:9972;width:22;height:158" coordorigin="8592,9972" coordsize="22,158" path="m8592,9972r,22l8614,9994r,-22l8592,9972xe" fillcolor="black" stroked="f">
              <v:path arrowok="t"/>
            </v:shape>
            <v:shape id="_x0000_s4044" style="position:absolute;left:8592;top:9972;width:22;height:158" coordorigin="8592,9972" coordsize="22,158" path="m8592,10015r,115l8614,10130r,-115l8592,10015xe" fillcolor="black" stroked="f">
              <v:path arrowok="t"/>
            </v:shape>
            <v:shape id="_x0000_s4043" style="position:absolute;left:8603;top:9972;width:0;height:158" coordorigin="8603,9972" coordsize="0,158" path="m8603,9972r,158e" filled="f" strokeweight=".41592mm">
              <v:path arrowok="t"/>
            </v:shape>
            <v:shape id="_x0000_s4042" style="position:absolute;left:8643;top:10013;width:91;height:118" coordorigin="8643,10013" coordsize="91,118" path="m8662,10054r2,-10l8672,10037r4,-5l8684,10030r14,l8700,10032r5,2l8710,10037r2,5l8715,10046r,84l8734,10130r,-88l8732,10034r,-4l8727,10027r-3,-5l8720,10020r-5,-2l8710,10015r-7,-2l8695,10013r-19,5l8660,10032r,-17l8643,10015r,115l8662,10130r,-76xe" fillcolor="black" stroked="f">
              <v:path arrowok="t"/>
            </v:shape>
            <v:shape id="_x0000_s4041" style="position:absolute;left:8753;top:9970;width:65;height:161" coordorigin="8753,9970" coordsize="65,161" path="m8789,10015r,-21l8794,9989r5,-3l8809,9986r2,3l8816,9989r2,-17l8813,9970r-21,l8787,9972r-5,2l8777,9977r-5,5l8772,9986r-2,5l8770,10015r-17,l8753,10032r17,l8770,10130r19,l8789,10032r22,l8811,10015r-22,xe" fillcolor="black" stroked="f">
              <v:path arrowok="t"/>
            </v:shape>
            <v:shape id="_x0000_s4040" style="position:absolute;left:8818;top:10087;width:33;height:116" coordorigin="8818,10087" coordsize="33,116" path="m8851,10129r-4,-23l8842,10099r-5,-12l8834,10118r17,11xe" fillcolor="black" stroked="f">
              <v:path arrowok="t"/>
            </v:shape>
            <v:shape id="_x0000_s4039" style="position:absolute;left:8818;top:10087;width:33;height:116" coordorigin="8818,10087" coordsize="33,116" path="m8871,10116r-10,l8854,10114r-7,-8l8851,10129r20,4l8883,10133r7,-3l8900,10126r7,-5l8914,10114r5,-8l8924,10097r2,-12l8926,10066r-4,-21l8909,10030r-17,-14l8871,10013r-12,l8847,10018r-10,7l8830,10033r-9,18l8818,10073r,7l8823,10101r10,15l8837,10087r,-29l8842,10046r5,-7l8854,10032r7,-2l8881,10030r9,2l8895,10039r7,7l8905,10058r,29l8902,10099r-7,7l8890,10114r-9,2l8871,10116xe" fillcolor="black" stroked="f">
              <v:path arrowok="t"/>
            </v:shape>
            <v:shape id="_x0000_s4038" style="position:absolute;left:8948;top:10013;width:62;height:118" coordorigin="8948,10013" coordsize="62,118" path="m8967,10130r,-69l8969,10054r,-8l8972,10044r2,-5l8977,10037r4,-3l8984,10032r9,l8998,10034r5,3l9010,10020r-7,-5l8996,10013r-10,l8981,10015r-4,3l8974,10020r-5,5l8965,10032r,-17l8948,10015r,115l8967,10130xe" fillcolor="black" stroked="f">
              <v:path arrowok="t"/>
            </v:shape>
            <v:shape id="_x0000_s4037" style="position:absolute;left:9022;top:10013;width:154;height:118" coordorigin="9022,10013" coordsize="154,118" path="m9022,10015r,115l9042,10130r,-79l9044,10046r2,-4l9049,10037r5,-3l9058,10032r5,-2l9075,10030r7,2l9085,10037r2,5l9090,10046r,84l9109,10130r,-79l9111,10044r5,-7l9121,10032r7,-2l9140,10030r5,2l9147,10032r5,2l9154,10037r,5l9157,10044r,86l9176,10130r,-91l9174,10030r-8,-8l9162,10015r-10,-2l9126,10013r-12,7l9106,10032r-2,-5l9099,10022r-5,-4l9090,10015r-8,-2l9066,10013r-8,2l9054,10018r-8,4l9042,10027r-3,5l9039,10015r-17,xe" fillcolor="black" stroked="f">
              <v:path arrowok="t"/>
            </v:shape>
            <v:shape id="_x0000_s4036" style="position:absolute;left:9198;top:10013;width:74;height:120" coordorigin="9198,10013" coordsize="74,120" path="m9234,10118r-5,-2l9224,10111r-2,-2l9219,10104r5,29l9246,10133r7,-3l9258,10128r7,-2l9272,10121r,-17l9267,10109r-5,2l9255,10116r-5,2l9234,10118xe" fillcolor="black" stroked="f">
              <v:path arrowok="t"/>
            </v:shape>
            <v:shape id="_x0000_s4035" style="position:absolute;left:9198;top:10013;width:74;height:120" coordorigin="9198,10013" coordsize="74,120" path="m9282,10126r2,4l9303,10130r-2,-4l9299,10121r,-10l9296,10099r,-67l9294,10030r-3,-5l9287,10022r-5,-2l9277,10018r-7,-3l9262,10013r-19,l9234,10015r-8,3l9219,10020r-5,5l9210,10030r-3,4l9202,10039r,10l9222,10051r,-9l9226,10037r5,-3l9234,10030r26,l9267,10032r5,5l9277,10039r,19l9270,10061r-12,2l9243,10063r-7,3l9229,10066r-3,2l9222,10068r-5,2l9212,10073r-5,2l9205,10080r-3,5l9200,10090r-2,4l9198,10109r4,7l9207,10123r7,7l9224,10133r-5,-29l9219,10092r5,-5l9229,10085r5,-3l9238,10080r8,l9260,10078r10,-3l9277,10073r,21l9274,10099r-2,5l9272,10121r7,-5l9279,10121r3,5xe" fillcolor="black" stroked="f">
              <v:path arrowok="t"/>
            </v:shape>
            <v:shape id="_x0000_s4034" style="position:absolute;left:9318;top:9977;width:55;height:154" coordorigin="9318,9977" coordsize="55,154" path="m9359,10130r14,l9371,10114r-15,l9351,10109r-2,-5l9349,10032r22,l9371,10015r-22,l9349,9977r-19,9l9330,10015r-12,l9318,10032r12,l9330,10109r2,7l9332,10118r3,5l9337,10126r5,2l9344,10130r15,xe" fillcolor="black" stroked="f">
              <v:path arrowok="t"/>
            </v:shape>
            <v:shape id="_x0000_s4033" style="position:absolute;left:9387;top:9972;width:19;height:158" coordorigin="9387,9972" coordsize="19,158" path="m9387,9972r,22l9407,9994r,-22l9387,9972xe" fillcolor="black" stroked="f">
              <v:path arrowok="t"/>
            </v:shape>
            <v:shape id="_x0000_s4032" style="position:absolute;left:9387;top:9972;width:19;height:158" coordorigin="9387,9972" coordsize="19,158" path="m9387,10015r,115l9407,10130r,-115l9387,10015xe" fillcolor="black" stroked="f">
              <v:path arrowok="t"/>
            </v:shape>
            <v:shape id="_x0000_s4031" style="position:absolute;left:9397;top:9973;width:0;height:157" coordorigin="9397,9973" coordsize="0,157" path="m9397,9973r,157e" filled="f" strokeweight="1.06pt">
              <v:path arrowok="t"/>
            </v:shape>
            <v:shape id="_x0000_s4030" style="position:absolute;left:9431;top:10013;width:106;height:120" coordorigin="9431,10013" coordsize="106,120" path="m9450,10087r,-29l9452,10046r7,-7l9467,10032r7,-2l9493,10030r7,2l9507,10039r8,7l9517,10058r,15l9519,10121r8,-7l9531,10106r3,-9l9536,10085r,-18l9532,10046r-10,-16l9504,10016r-21,-3l9469,10013r-12,5l9447,10025r-6,8l9433,10050r-2,23l9431,10080r4,21l9445,10116r17,13l9483,10133r-16,-19l9459,10106r-7,-7l9450,10087xe" fillcolor="black" stroked="f">
              <v:path arrowok="t"/>
            </v:shape>
            <v:shape id="_x0000_s4029" style="position:absolute;left:9431;top:10013;width:106;height:120" coordorigin="9431,10013" coordsize="106,120" path="m9517,10073r,14l9515,10099r-8,7l9500,10114r-7,2l9474,10116r-7,-2l9483,10133r10,l9503,10130r9,-4l9519,10121r-2,-48xe" fillcolor="black" stroked="f">
              <v:path arrowok="t"/>
            </v:shape>
            <v:shape id="_x0000_s4028" style="position:absolute;left:9560;top:10013;width:91;height:118" coordorigin="9560,10013" coordsize="91,118" path="m9579,10054r3,-10l9587,10037r7,-5l9601,10030r14,l9618,10032r5,2l9627,10037r3,5l9632,10046r,84l9651,10130r,-88l9649,10034r,-4l9644,10027r-2,-5l9637,10020r-5,-2l9627,10015r-7,-2l9612,10013r-21,5l9577,10032r,-17l9560,10015r,115l9579,10130r,-76xe" fillcolor="black" stroked="f">
              <v:path arrowok="t"/>
            </v:shape>
            <v:shape id="_x0000_s4027" style="position:absolute;left:9735;top:10013;width:94;height:120" coordorigin="9735,10013" coordsize="94,120" path="m9827,10044r-3,-7l9822,10032r-2,-5l9815,10022r-5,-2l9805,10018r-7,-3l9788,10013r-19,l9764,10015r-5,3l9755,10020r-3,l9747,10025r-2,2l9743,10032r-3,5l9738,10042r,9l9740,10056r3,5l9745,10066r5,4l9755,10073r4,2l9771,10078r13,4l9796,10085r7,2l9808,10090r2,4l9810,10104r-2,2l9803,10111r-3,3l9793,10116r-19,l9769,10114r-5,-3l9759,10106r-4,-7l9755,10092r-20,5l9738,10109r5,7l9750,10123r7,7l9769,10133r24,l9800,10130r8,-2l9815,10126r5,-5l9824,10114r5,-5l9829,10085r-5,-5l9822,10075r-5,-2l9812,10070r-4,-2l9798,10063r-14,-2l9774,10058r-5,-2l9767,10056r-5,-2l9757,10049r,-10l9762,10034r5,-4l9796,10030r4,4l9803,10037r2,5l9808,10049r19,-5xe" fillcolor="black" stroked="f">
              <v:path arrowok="t"/>
            </v:shape>
            <v:shape id="_x0000_s4026" style="position:absolute;left:9846;top:10013;width:106;height:120" coordorigin="9846,10013" coordsize="106,120" path="m9865,10087r,-29l9872,10018r-9,7l9856,10033r-8,17l9846,10073r,7l9851,10101r9,15l9879,10129r20,4l9882,10114r-7,-8l9870,10099r-5,-12xe" fillcolor="black" stroked="f">
              <v:path arrowok="t"/>
            </v:shape>
            <v:shape id="_x0000_s4025" style="position:absolute;left:9846;top:10013;width:106;height:120" coordorigin="9846,10013" coordsize="106,120" path="m9899,10013r-15,l9872,10018r-7,40l9870,10046r5,-7l9882,10032r7,-2l9908,10030r10,2l9923,10039r7,7l9932,10058r,29l9930,10099r-7,7l9918,10114r-10,2l9889,10116r-7,-2l9899,10133r9,l9918,10130r10,-4l9935,10121r7,-7l9947,10106r5,-9l9952,10067r-5,-21l9937,10030r-1,-2l9920,10016r-21,-3xe" fillcolor="black" stroked="f">
              <v:path arrowok="t"/>
            </v:shape>
            <v:shape id="_x0000_s4024" style="position:absolute;left:9968;top:10013;width:101;height:120" coordorigin="9968,10013" coordsize="101,120" path="m10004,10032r8,-2l10029,10030r4,2l10038,10034r5,5l10045,10044r3,7l10067,10049r-2,-12l10060,10030r-7,-8l10043,10015r-10,-2l10012,10013r-10,2l9995,10020r-10,5l9980,10032r-4,10l9971,10051r-3,10l9968,10073r1,7l9973,10101r10,15l10001,10129r20,4l10033,10133r12,-5l10053,10121r9,-7l10067,10104r2,-14l10050,10087r-2,10l10045,10104r-4,5l10036,10114r-7,2l10012,10116r-8,-2l9997,10106r-5,-7l9990,10087r,-29l9992,10046r8,-7l10004,10032xe" fillcolor="black" stroked="f">
              <v:path arrowok="t"/>
            </v:shape>
            <v:shape id="_x0000_s4023" style="position:absolute;left:10086;top:9972;width:19;height:158" coordorigin="10086,9972" coordsize="19,158" path="m10086,9972r,22l10105,9994r,-22l10086,9972xe" fillcolor="black" stroked="f">
              <v:path arrowok="t"/>
            </v:shape>
            <v:shape id="_x0000_s4022" style="position:absolute;left:10086;top:9972;width:19;height:158" coordorigin="10086,9972" coordsize="19,158" path="m10086,10015r,115l10105,10130r,-115l10086,10015xe" fillcolor="black" stroked="f">
              <v:path arrowok="t"/>
            </v:shape>
            <v:shape id="_x0000_s4021" style="position:absolute;left:10096;top:9973;width:0;height:157" coordorigin="10096,9973" coordsize="0,157" path="m10096,9973r,157e" filled="f" strokeweight=".37358mm">
              <v:path arrowok="t"/>
            </v:shape>
            <v:shape id="_x0000_s4020" style="position:absolute;left:10127;top:10013;width:106;height:120" coordorigin="10127,10013" coordsize="106,120" path="m10197,10133r9,-5l10216,10123r7,-7l10230,10106r3,-12l10213,10092r-4,10l10206,10106r-5,5l10197,10114r-8,2l10173,10116r-8,-2l10158,10106r-7,-7l10149,10090r,-12l10233,10078r,-5l10232,10066r-4,-21l10218,10030r-9,-12l10197,10013r-17,l10165,10032r8,-2l10192,10030r7,2l10206,10039r3,5l10211,10051r2,10l10149,10061r,-10l10144,10030r-5,4l10130,10051r-3,22l10127,10080r4,21l10141,10116r4,3l10162,10130r20,3l10197,10133xe" fillcolor="black" stroked="f">
              <v:path arrowok="t"/>
            </v:shape>
            <v:shape id="_x0000_s4019" style="position:absolute;left:10127;top:10013;width:106;height:120" coordorigin="10127,10013" coordsize="106,120" path="m10159,10017r-15,13l10149,10051r4,-7l10158,10037r7,-5l10180,10013r-21,4xe" fillcolor="black" stroked="f">
              <v:path arrowok="t"/>
            </v:shape>
            <v:shape id="_x0000_s4018" style="position:absolute;left:10247;top:9977;width:55;height:154" coordorigin="10247,9977" coordsize="55,154" path="m10298,10130r4,l10300,10114r-14,l10281,10109r,-77l10300,10032r,-17l10281,10015r,-38l10259,9986r,29l10247,10015r,17l10259,10032r,77l10261,10116r,2l10264,10123r2,3l10271,10128r3,2l10298,10130xe" fillcolor="black" stroked="f">
              <v:path arrowok="t"/>
            </v:shape>
            <v:shape id="_x0000_s4017" style="position:absolute;left:10307;top:10015;width:103;height:161" coordorigin="10307,10015" coordsize="103,161" path="m10314,10154r3,20l10322,10176r14,l10341,10174r5,-3l10350,10169r3,-5l10358,10157r2,-5l10362,10145r5,-12l10410,10015r-19,l10367,10082r-2,8l10362,10099r-2,10l10358,10099r-3,-9l10350,10082r-21,-67l10307,10015r43,115l10348,10135r-2,7l10343,10147r-2,5l10336,10154r-5,3l10319,10157r-5,-3xe" fillcolor="black" stroked="f">
              <v:path arrowok="t"/>
            </v:shape>
            <v:shape id="_x0000_s4016" style="position:absolute;left:2169;top:10313;width:94;height:120" coordorigin="2169,10313" coordsize="94,120" path="m2241,10407r-5,4l2233,10414r-7,2l2207,10416r-5,-2l2197,10411r-7,-4l2188,10399r,-7l2169,10397r2,12l2176,10416r7,7l2190,10431r12,2l2226,10433r7,-2l2241,10428r7,-2l2253,10421r4,-7l2260,10409r2,-7l2262,10385r-5,-5l2255,10375r-5,-2l2245,10371r-4,-3l2231,10363r-14,-2l2207,10359r-5,-3l2200,10356r-5,-2l2190,10349r,-10l2195,10335r5,-5l2229,10330r4,5l2236,10337r2,5l2241,10349r16,-5l2257,10337r-2,-5l2253,10327r-5,-4l2243,10320r-7,-2l2231,10315r-10,-2l2202,10313r-5,2l2193,10318r-5,2l2185,10320r-4,5l2178,10327r-2,5l2173,10337r-2,5l2171,10351r2,5l2176,10361r2,5l2183,10371r5,2l2193,10375r9,3l2217,10383r12,2l2236,10387r5,3l2243,10395r,9l2241,10407xe" fillcolor="black" stroked="f">
              <v:path arrowok="t"/>
            </v:shape>
            <v:shape id="_x0000_s4015" style="position:absolute;left:2279;top:10313;width:51;height:38" coordorigin="2279,10313" coordsize="51,38" path="m2301,10351r4,-7l2310,10337r7,-5l2330,10313r-20,4l2301,10351xe" fillcolor="black" stroked="f">
              <v:path arrowok="t"/>
            </v:shape>
            <v:shape id="_x0000_s4014" style="position:absolute;left:2279;top:10313;width:51;height:38" coordorigin="2279,10313" coordsize="51,38" path="m2301,10390r-3,-12l2385,10378r,-5l2384,10366r-4,-21l2370,10330r-17,-14l2332,10313r-2,l2317,10332r8,-2l2344,10330r7,2l2356,10339r5,5l2363,10351r,10l2301,10361r,-10l2310,10317r-17,13l2290,10333r-8,17l2279,10373r,7l2283,10401r10,15l2296,10419r17,11l2334,10433r12,l2358,10428r8,-5l2375,10416r5,-9l2385,10395r-22,-3l2361,10402r-5,5l2351,10411r-5,3l2341,10416r-16,l2317,10414r-7,-7l2303,10399r-2,-9xe" fillcolor="black" stroked="f">
              <v:path arrowok="t"/>
            </v:shape>
            <v:shape id="_x0000_s4013" style="position:absolute;left:2409;top:10313;width:62;height:118" coordorigin="2409,10313" coordsize="62,118" path="m2426,10315r-17,l2409,10431r19,l2428,10354r2,-7l2433,10344r2,-5l2438,10337r4,-2l2445,10332r9,l2459,10335r5,2l2471,10320r-7,-5l2457,10313r-12,l2442,10315r-4,3l2435,10320r-5,5l2426,10332r,-17xe" fillcolor="black" stroked="f">
              <v:path arrowok="t"/>
            </v:shape>
            <v:shape id="_x0000_s4012" style="position:absolute;left:2469;top:10315;width:106;height:115" coordorigin="2469,10315" coordsize="106,115" path="m2490,10315r-21,l2514,10431r17,l2574,10315r-19,l2529,10385r-3,10l2524,10402r-2,5l2519,10399r-2,-7l2514,10385r-24,-70xe" fillcolor="black" stroked="f">
              <v:path arrowok="t"/>
            </v:shape>
            <v:shape id="_x0000_s4011" style="position:absolute;left:2591;top:10272;width:19;height:158" coordorigin="2591,10272" coordsize="19,158" path="m2591,10272r,22l2610,10294r,-22l2591,10272xe" fillcolor="black" stroked="f">
              <v:path arrowok="t"/>
            </v:shape>
            <v:shape id="_x0000_s4010" style="position:absolute;left:2591;top:10272;width:19;height:158" coordorigin="2591,10272" coordsize="19,158" path="m2591,10315r,116l2610,10431r,-116l2591,10315xe" fillcolor="black" stroked="f">
              <v:path arrowok="t"/>
            </v:shape>
            <v:shape id="_x0000_s4009" style="position:absolute;left:2601;top:10273;width:0;height:157" coordorigin="2601,10273" coordsize="0,157" path="m2601,10273r,158e" filled="f" strokeweight=".37678mm">
              <v:path arrowok="t"/>
            </v:shape>
            <v:shape id="_x0000_s4008" style="position:absolute;left:2634;top:10313;width:98;height:120" coordorigin="2634,10313" coordsize="98,120" path="m2637,10351r-3,10l2634,10373r1,7l2639,10401r10,15l2666,10429r21,4l2699,10433r10,-5l2718,10421r8,-7l2733,10404r,-14l2714,10387r,10l2711,10404r-7,5l2699,10414r-5,2l2678,10416r-10,-2l2663,10407r-5,-8l2654,10387r,-28l2658,10347r5,-8l2670,10332r8,-2l2694,10330r5,2l2704,10335r5,4l2711,10344r3,7l2733,10349r-3,-12l2726,10330r-10,-7l2709,10315r-10,-2l2678,10313r-10,2l2658,10320r-7,5l2644,10332r-2,10l2637,10351xe" fillcolor="black" stroked="f">
              <v:path arrowok="t"/>
            </v:shape>
            <v:shape id="_x0000_s4007" style="position:absolute;left:2745;top:10313;width:103;height:120" coordorigin="2745,10313" coordsize="103,120" path="m2764,10390r,-12l2848,10378r,-5l2848,10366r-4,-21l2834,10330r-10,-12l2812,10313r-17,l2781,10332r7,-2l2807,10330r7,2l2822,10339r4,5l2829,10351r,10l2764,10361r2,-10l2775,10317r-16,13l2756,10333r-8,17l2745,10373r,7l2749,10401r10,15l2777,10429r21,4l2812,10433r10,-5l2831,10423r7,-7l2846,10407r2,-12l2829,10392r-3,10l2822,10407r-5,4l2812,10414r-7,2l2788,10416r-7,-2l2774,10407r-5,-8l2764,10390xe" fillcolor="black" stroked="f">
              <v:path arrowok="t"/>
            </v:shape>
            <v:shape id="_x0000_s4006" style="position:absolute;left:2745;top:10313;width:103;height:120" coordorigin="2745,10313" coordsize="103,120" path="m2766,10351r3,-7l2776,10337r5,-5l2795,10313r-20,4l2766,10351xe" fillcolor="black" stroked="f">
              <v:path arrowok="t"/>
            </v:shape>
            <v:shape id="_x0000_s4005" style="position:absolute;left:2865;top:10313;width:94;height:120" coordorigin="2865,10313" coordsize="94,120" path="m2937,10407r-2,4l2930,10414r-7,2l2906,10416r-7,-2l2894,10411r-5,-4l2884,10399r,-7l2865,10397r2,12l2872,10416r7,7l2887,10431r12,2l2923,10433r7,-2l2937,10428r7,-2l2951,10421r3,-7l2959,10409r,-24l2956,10380r-5,-5l2949,10373r-7,-2l2937,10368r-10,-5l2913,10361r-10,-2l2899,10356r-3,l2891,10354r-4,-5l2887,10339r2,-2l2894,10335r2,-5l2925,10330r5,5l2932,10337r3,5l2937,10349r19,-5l2954,10337r-3,-5l2949,10327r-2,-4l2942,10320r-7,-2l2927,10315r-7,-2l2899,10313r-5,2l2889,10318r-5,2l2882,10320r-5,5l2875,10327r-3,5l2870,10337r-3,5l2867,10351r3,5l2872,10361r3,5l2879,10371r5,2l2891,10375r10,3l2915,10383r10,2l2932,10387r5,3l2939,10395r,9l2937,10407xe" fillcolor="black" stroked="f">
              <v:path arrowok="t"/>
            </v:shape>
            <v:shape id="_x0000_s4004" style="position:absolute;left:2988;top:10418;width:24;height:0" coordorigin="2988,10418" coordsize="24,0" path="m2988,10418r24,e" filled="f" strokeweight="1.3pt">
              <v:path arrowok="t"/>
            </v:shape>
            <v:shape id="_x0000_s4003" style="position:absolute;left:1448;top:10877;width:134;height:170" coordorigin="1448,10877" coordsize="134,170" path="m1494,11045r24,3l1532,11048r12,-3l1554,11043r9,-5l1571,11031r4,-7l1580,11016r3,-9l1583,10988r-3,-10l1575,10971r-2,-7l1566,10959r-7,-5l1551,10949r-12,-2l1523,10942r-17,-2l1496,10935r-5,-3l1489,10928r-2,-3l1487,10918r2,-5l1491,10911r8,-3l1506,10906r26,l1537,10911r5,5l1544,10920r,10l1578,10928r,-15l1573,10901r-12,-9l1556,10887r-17,-7l1515,10877r-12,l1491,10880r-9,4l1475,10887r-8,7l1463,10901r-5,7l1455,10916r,21l1460,10947r10,9l1485,10966r23,7l1523,10976r7,2l1535,10980r4,3l1544,10985r3,3l1549,10992r,12l1547,11009r-5,5l1537,11019r-10,2l1508,11021r-9,-5l1494,11012r-7,-5l1484,11000r-2,-12l1448,10992r1,7l1457,11018r13,15l1476,11038r18,7xe" fillcolor="black" stroked="f">
              <v:path arrowok="t"/>
            </v:shape>
            <v:shape id="_x0000_s4002" style="position:absolute;left:1611;top:10880;width:125;height:166" coordorigin="1611,10880" coordsize="125,166" path="m1645,11016r,-43l1727,10973r,-29l1645,10944r,-36l1734,10908r,-28l1611,10880r,165l1736,11045r,-29l1645,11016xe" fillcolor="black" stroked="f">
              <v:path arrowok="t"/>
            </v:shape>
            <v:shape id="_x0000_s4001" style="position:absolute;left:1758;top:10877;width:144;height:170" coordorigin="1758,10877" coordsize="144,170" path="m1814,11045r21,3l1840,11047r21,-3l1878,11036r5,-5l1894,11016r8,-21l1871,10985r-5,12l1864,11004r-8,8l1849,11016r-7,3l1820,11019r-9,-5l1803,11007r-2,-5l1795,10985r-1,-24l1794,10959r2,-24l1803,10920r10,-9l1823,10906r19,l1851,10908r5,5l1864,10918r2,7l1868,10935r34,-10l1897,10913r-5,-9l1885,10896r-10,-8l1857,10880r-22,-3l1834,10877r-20,3l1795,10888r-16,13l1776,10905r-10,17l1760,10941r-2,23l1758,10971r3,21l1768,11011r11,15l1795,11038r19,7xe" fillcolor="black" stroked="f">
              <v:path arrowok="t"/>
            </v:shape>
            <v:shape id="_x0000_s4000" style="position:absolute;left:1919;top:10880;width:132;height:166" coordorigin="1919,10880" coordsize="132,166" path="m1967,11045r33,l2000,10908r51,l2051,10880r-132,l1919,10908r48,l1967,11045xe" fillcolor="black" stroked="f">
              <v:path arrowok="t"/>
            </v:shape>
            <v:shape id="_x0000_s3999" style="position:absolute;left:2088;top:10879;width:0;height:166" coordorigin="2088,10879" coordsize="0,166" path="m2088,10879r,166e" filled="f" strokeweight="1.78pt">
              <v:path arrowok="t"/>
            </v:shape>
            <v:shape id="_x0000_s3998" style="position:absolute;left:2128;top:10877;width:124;height:170" coordorigin="2128,10877" coordsize="124,170" path="m2250,10989r-9,15l2233,11014r-12,5l2195,11019r-10,-5l2176,11004r-2,-1l2166,10986r2,53l2187,11046r22,2l2211,11048r22,-3l2251,11038r-1,-49xe" fillcolor="black" stroked="f">
              <v:path arrowok="t"/>
            </v:shape>
            <v:shape id="_x0000_s3997" style="position:absolute;left:2128;top:10877;width:124;height:170" coordorigin="2128,10877" coordsize="124,170" path="m2129,10941r-1,23l2128,10971r3,21l2138,11011r11,15l2152,11029r16,10l2166,10986r-2,-22l2164,10958r3,-22l2176,10920r7,-9l2195,10906r26,l2233,10911r8,9l2243,10923r9,17l2255,10961r,7l2250,10989r1,49l2267,11026r4,-4l2281,11006r6,-20l2289,10964r-1,-7l2285,10935r-7,-19l2267,10901r-19,-15l2229,10879r-22,-2l2195,10877r-12,3l2173,10884r-9,3l2159,10892r-7,7l2145,10906r-5,7l2135,10923r-1,1l2129,10941xe" fillcolor="black" stroked="f">
              <v:path arrowok="t"/>
            </v:shape>
            <v:shape id="_x0000_s3996" style="position:absolute;left:2315;top:10880;width:130;height:166" coordorigin="2315,10880" coordsize="130,166" path="m2346,11045r,-108l2411,11045r34,l2445,10880r-31,l2414,10990r-68,-110l2315,10880r,165l2346,11045xe" fillcolor="black" stroked="f">
              <v:path arrowok="t"/>
            </v:shape>
            <v:shape id="_x0000_s3995" style="position:absolute;left:2538;top:10882;width:111;height:166" coordorigin="2538,10882" coordsize="111,166" path="m2577,11016r-5,-4l2570,11007r,-7l2538,11002r3,14l2546,11028r9,8l2565,11043r12,5l2591,11048r12,-1l2622,11040r15,-14l2644,11016r5,-12l2649,10986r-4,-20l2634,10949r-9,-9l2613,10935r-22,l2584,10937r-7,3l2582,10913r60,l2642,10882r-84,l2541,10968r26,5l2574,10964r8,-3l2598,10961r8,3l2610,10968r3,5l2615,10980r,22l2613,11009r-3,5l2606,11021r-8,3l2586,11024r-4,-3l2577,11016xe" fillcolor="black" stroked="f">
              <v:path arrowok="t"/>
            </v:shape>
            <v:shape id="_x0000_s3994" style="position:absolute;left:2678;top:10925;width:31;height:120" coordorigin="2678,10925" coordsize="31,120" path="m2678,10925r,31l2709,10956r,-31l2678,10925xe" fillcolor="black" stroked="f">
              <v:path arrowok="t"/>
            </v:shape>
            <v:shape id="_x0000_s3993" style="position:absolute;left:2678;top:10925;width:31;height:120" coordorigin="2678,10925" coordsize="31,120" path="m2678,11014r,31l2709,11045r,-31l2678,11014xe" fillcolor="black" stroked="f">
              <v:path arrowok="t"/>
            </v:shape>
            <v:shape id="_x0000_s3992" style="position:absolute;left:2678;top:10941;width:31;height:0" coordorigin="2678,10941" coordsize="31,0" path="m2678,10941r31,e" filled="f" strokeweight=".58525mm">
              <v:path arrowok="t"/>
            </v:shape>
            <v:shape id="_x0000_s3991" style="position:absolute;left:2678;top:11030;width:31;height:0" coordorigin="2678,11030" coordsize="31,0" path="m2678,11030r31,e" filled="f" strokeweight=".58597mm">
              <v:path arrowok="t"/>
            </v:shape>
            <v:shape id="_x0000_s3990" style="position:absolute;left:2798;top:10880;width:216;height:166" coordorigin="2798,10880" coordsize="216,166" path="m3014,10880r-34,l2954,10995r-29,-115l2887,10880r-32,115l2831,10880r-33,l2836,11045r36,l2906,10923r31,122l2973,11045r41,-165xe" fillcolor="black" stroked="f">
              <v:path arrowok="t"/>
            </v:shape>
            <v:shape id="_x0000_s3989" style="position:absolute;left:3031;top:10880;width:108;height:166" coordorigin="3031,10880" coordsize="108,166" path="m3136,10947r-2,-5l3132,10937r-5,-5l3124,10930r-7,-2l3112,10925r-7,-2l3097,10923r-19,5l3062,10942r,-62l3031,10880r,165l3062,11045r,-77l3064,10964r3,-8l3069,10954r5,-2l3076,10949r5,-2l3091,10947r5,2l3098,10949r5,3l3103,10954r2,5l3105,10961r3,10l3108,11045r31,l3139,10956r-3,-4l3136,10947xe" fillcolor="black" stroked="f">
              <v:path arrowok="t"/>
            </v:shape>
            <v:shape id="_x0000_s3988" style="position:absolute;left:3163;top:10923;width:110;height:125" coordorigin="3163,10923" coordsize="110,125" path="m3268,11024r-2,-8l3266,10947r-2,-5l3261,10935r-5,-3l3249,10928r-7,-3l3230,10923r-29,l3189,10925r-7,7l3175,10937r-7,10l3165,10956r29,5l3196,10956r3,-2l3204,10949r4,-2l3223,10947r5,2l3232,10952r3,2l3237,10959r,9l3230,10971r-10,2l3206,10976r-12,2l3187,10980r-7,3l3175,10985r-5,5l3168,10995r-5,5l3163,11024r2,7l3172,11038r8,7l3189,11048r19,l3201,11024r-2,-3l3194,11016r,-12l3196,11002r3,-5l3204,10997r4,-2l3218,10992r7,-2l3232,10990r5,-2l3237,11002r-2,5l3235,11014r-3,24l3240,11033r,3l3242,11040r,5l3273,11045r-2,-5l3268,11033r,-9xe" fillcolor="black" stroked="f">
              <v:path arrowok="t"/>
            </v:shape>
            <v:shape id="_x0000_s3987" style="position:absolute;left:3163;top:10923;width:110;height:125" coordorigin="3163,10923" coordsize="110,125" path="m3235,11014r-5,2l3228,11021r-5,3l3216,11026r-10,l3201,11024r7,24l3216,11048r4,-5l3228,11040r4,-2l3235,11014xe" fillcolor="black" stroked="f">
              <v:path arrowok="t"/>
            </v:shape>
            <v:shape id="_x0000_s3986" style="position:absolute;left:3285;top:10884;width:70;height:163" coordorigin="3285,10884" coordsize="70,163" path="m3338,11021r-5,-2l3331,11014r,-62l3353,10952r,-27l3331,10925r,-41l3300,10901r,24l3285,10925r,27l3300,10952r,74l3302,11031r,5l3307,11040r5,3l3314,11045r5,3l3341,11048r7,-3l3355,11043r-2,-24l3348,11021r-10,xe" fillcolor="black" stroked="f">
              <v:path arrowok="t"/>
            </v:shape>
            <v:shape id="_x0000_s3985" style="position:absolute;left:3439;top:10880;width:31;height:166" coordorigin="3439,10880" coordsize="31,166" path="m3439,10880r,31l3470,10911r,-31l3439,10880xe" fillcolor="black" stroked="f">
              <v:path arrowok="t"/>
            </v:shape>
            <v:shape id="_x0000_s3984" style="position:absolute;left:3439;top:10880;width:31;height:166" coordorigin="3439,10880" coordsize="31,166" path="m3439,10925r,120l3470,11045r,-120l3439,10925xe" fillcolor="black" stroked="f">
              <v:path arrowok="t"/>
            </v:shape>
            <v:shape id="_x0000_s3983" style="position:absolute;left:3454;top:10880;width:0;height:166" coordorigin="3454,10880" coordsize="0,166" path="m3454,10880r,165e" filled="f" strokeweight="1.66pt">
              <v:path arrowok="t"/>
            </v:shape>
            <v:shape id="_x0000_s3982" style="position:absolute;left:3501;top:10923;width:111;height:122" coordorigin="3501,10923" coordsize="111,122" path="m3609,10944r-2,-4l3602,10937r-2,-5l3595,10930r-5,-2l3585,10925r-7,-2l3566,10923r-19,6l3533,10944r,-19l3501,10925r,120l3535,11045r,-77l3537,10964r,-5l3542,10954r3,-2l3549,10949r5,-2l3564,10947r5,2l3573,10952r3,4l3578,10959r,5l3581,10971r,74l3612,11045r,-91l3609,10949r,-5xe" fillcolor="black" stroked="f">
              <v:path arrowok="t"/>
            </v:shape>
            <v:shape id="_x0000_s3981" style="position:absolute;left:3629;top:10877;width:82;height:168" coordorigin="3629,10877" coordsize="82,168" path="m3679,10911r2,-5l3686,10901r10,l3701,10904r4,l3710,10882r-9,-2l3693,10877r-19,l3667,10880r-5,2l3655,10884r-2,5l3650,10894r-2,5l3648,10925r-19,l3629,10952r19,l3648,11045r31,l3679,10952r24,l3703,10925r-24,l3679,10911xe" fillcolor="black" stroked="f">
              <v:path arrowok="t"/>
            </v:shape>
            <v:shape id="_x0000_s3980" style="position:absolute;left:3713;top:10923;width:123;height:125" coordorigin="3713,10923" coordsize="123,125" path="m3801,11043r17,-12l3824,11024r9,-17l3835,10985r,-7l3830,10958r-12,-16l3813,10937r-18,-10l3775,10923r-12,l3751,10925r-10,5l3744,10973r5,-9l3753,10959r5,-7l3765,10949r17,l3789,10952r5,7l3801,10964r3,9l3804,10997r-3,10l3794,11012r-5,7l3782,11021r-17,l3758,11019r5,29l3775,11048r7,-1l3801,11043xe" fillcolor="black" stroked="f">
              <v:path arrowok="t"/>
            </v:shape>
            <v:shape id="_x0000_s3979" style="position:absolute;left:3713;top:10923;width:123;height:125" coordorigin="3713,10923" coordsize="123,125" path="m3715,11009r5,10l3725,11028r7,8l3744,11040r9,5l3763,11048r-5,-29l3753,11012r-4,-5l3744,10997r,-24l3741,10930r-9,7l3725,10944r-5,10l3715,10964r-2,9l3713,10997r2,12xe" fillcolor="black" stroked="f">
              <v:path arrowok="t"/>
            </v:shape>
            <v:shape id="_x0000_s3978" style="position:absolute;left:3859;top:10923;width:77;height:122" coordorigin="3859,10923" coordsize="77,122" path="m3888,10942r,-17l3859,10925r,120l3890,11045r,-37l3891,10983r2,-15l3895,10961r5,-5l3905,10952r12,l3922,10954r4,2l3936,10930r-7,-5l3922,10923r-12,l3905,10925r-3,3l3898,10930r-5,5l3888,10942xe" fillcolor="black" stroked="f">
              <v:path arrowok="t"/>
            </v:shape>
            <v:shape id="_x0000_s3977" style="position:absolute;left:3948;top:10923;width:175;height:122" coordorigin="3948,10923" coordsize="175,122" path="m4121,10944r-5,-7l4111,10932r-4,-4l4099,10925r-7,-2l4078,10923r-8,2l4066,10928r-8,2l4054,10935r-8,7l4044,10935r-5,-5l4034,10928r-7,-3l4022,10923r-10,l3993,10928r-16,14l3977,10925r-29,l3948,11045r31,l3979,10968r3,-4l3984,10959r2,-5l3991,10952r3,-3l3998,10947r10,l4010,10949r5,3l4018,10956r2,5l4020,11045r31,l4051,10968r3,-4l4056,10959r2,-5l4063,10952r3,-3l4070,10947r10,l4085,10949r2,5l4090,10959r2,7l4092,11045r31,l4123,10956r-2,-7l4121,10944xe" fillcolor="black" stroked="f">
              <v:path arrowok="t"/>
            </v:shape>
            <v:shape id="_x0000_s3976" style="position:absolute;left:4147;top:10923;width:110;height:125" coordorigin="4147,10923" coordsize="110,125" path="m4152,10995r-5,5l4147,11024r3,7l4157,11038r7,7l4174,11048r19,l4186,11024r-3,-3l4179,11016r,-12l4181,11002r2,-5l4186,10997r7,-2l4200,10992r10,-2l4217,10990r2,-2l4219,11009r-2,5l4217,11038r5,-5l4224,11036r,4l4227,11045r31,l4255,11040r-2,-7l4253,11028r-2,-4l4251,10947r-3,-5l4243,10935r-4,-3l4234,10928r-7,-3l4215,10923r-29,l4174,10925r-7,7l4159,10937r-7,10l4150,10956r29,5l4181,10956r2,-2l4188,10949r5,-2l4207,10947r5,2l4217,10952r2,2l4219,10968r-4,3l4205,10973r-14,3l4179,10978r-8,2l4164,10983r-5,2l4155,10990r-3,5xe" fillcolor="black" stroked="f">
              <v:path arrowok="t"/>
            </v:shape>
            <v:shape id="_x0000_s3975" style="position:absolute;left:4147;top:10923;width:110;height:125" coordorigin="4147,10923" coordsize="110,125" path="m4217,11014r-2,2l4212,11021r-5,3l4200,11026r-9,l4186,11024r7,24l4200,11048r5,-5l4212,11040r5,-2l4217,11014xe" fillcolor="black" stroked="f">
              <v:path arrowok="t"/>
            </v:shape>
            <v:shape id="_x0000_s3974" style="position:absolute;left:4270;top:10884;width:70;height:163" coordorigin="4270,10884" coordsize="70,163" path="m4323,11021r-5,-2l4315,11014r,-62l4337,10952r,-27l4315,10925r,-41l4284,10901r,24l4270,10925r,27l4284,10952r,74l4287,11031r,5l4289,11038r5,5l4299,11045r4,3l4325,11048r7,-3l4340,11043r-3,-24l4332,11021r-9,xe" fillcolor="black" stroked="f">
              <v:path arrowok="t"/>
            </v:shape>
            <v:shape id="_x0000_s3973" style="position:absolute;left:4359;top:10880;width:31;height:166" coordorigin="4359,10880" coordsize="31,166" path="m4359,10880r,31l4390,10911r,-31l4359,10880xe" fillcolor="black" stroked="f">
              <v:path arrowok="t"/>
            </v:shape>
            <v:shape id="_x0000_s3972" style="position:absolute;left:4359;top:10880;width:31;height:166" coordorigin="4359,10880" coordsize="31,166" path="m4359,10925r,120l4390,11045r,-120l4359,10925xe" fillcolor="black" stroked="f">
              <v:path arrowok="t"/>
            </v:shape>
            <v:shape id="_x0000_s3971" style="position:absolute;left:4374;top:10880;width:0;height:166" coordorigin="4374,10880" coordsize="0,166" path="m4374,10880r,165e" filled="f" strokeweight="1.66pt">
              <v:path arrowok="t"/>
            </v:shape>
            <v:shape id="_x0000_s3970" style="position:absolute;left:4416;top:10923;width:122;height:125" coordorigin="4416,10923" coordsize="122,125" path="m4457,11012r-7,-5l4448,10997r,-24l4455,10925r-10,5l4436,10937r-8,7l4424,10954r-5,10l4416,10973r,24l4419,11009r5,10l4428,11028r8,8l4445,11040r12,5l4467,11048r-5,-29l4457,11012xe" fillcolor="black" stroked="f">
              <v:path arrowok="t"/>
            </v:shape>
            <v:shape id="_x0000_s3969" style="position:absolute;left:4416;top:10923;width:122;height:125" coordorigin="4416,10923" coordsize="122,125" path="m4493,11019r-7,2l4469,11021r-7,-2l4467,11048r9,l4486,11047r20,-5l4522,11031r6,-7l4536,11007r3,-22l4538,10978r-4,-20l4522,10942r-7,-6l4497,10926r-21,-3l4467,10923r-12,2l4448,10973r2,-9l4457,10959r5,-7l4469,10949r17,l4493,10952r5,7l4503,10964r5,9l4508,10997r-5,10l4498,11012r-5,7xe" fillcolor="black" stroked="f">
              <v:path arrowok="t"/>
            </v:shape>
            <v:shape id="_x0000_s3968" style="position:absolute;left:4563;top:10923;width:111;height:122" coordorigin="4563,10923" coordsize="111,122" path="m4671,10949r-3,-5l4666,10940r-2,-3l4661,10932r-5,-2l4652,10928r-8,-3l4640,10923r-8,l4626,10923r-18,7l4592,10944r,-19l4563,10925r,120l4594,11045r,-67l4596,10968r,-4l4599,10959r2,-5l4606,10952r5,-3l4616,10947r9,l4630,10949r5,3l4637,10956r3,3l4640,11045r33,l4673,10961r-2,-7l4671,10949xe" fillcolor="black" stroked="f">
              <v:path arrowok="t"/>
            </v:shape>
            <v:shape id="_x0000_s3967" style="position:absolute;left:4762;top:10880;width:115;height:168" coordorigin="4762,10880" coordsize="115,168" path="m4762,10985r,9l4767,11015r9,16l4786,11043r12,5l4796,11004r-3,-9l4793,10971r3,-10l4800,10956r5,-7l4812,10947r15,l4834,10952r5,4l4844,10964r2,9l4846,10997r-2,10l4844,11036r5,-8l4849,11045r28,l4877,10880r-31,l4846,10940r-9,-12l4825,10923r-15,l4790,10927r-16,13l4771,10945r-7,17l4762,10985xe" fillcolor="black" stroked="f">
              <v:path arrowok="t"/>
            </v:shape>
            <v:shape id="_x0000_s3966" style="position:absolute;left:4762;top:10880;width:115;height:168" coordorigin="4762,10880" coordsize="115,168" path="m4803,11019r-5,-7l4796,11004r2,44l4817,11048r8,-3l4832,11043r5,-3l4844,11036r,-29l4839,11014r-5,5l4827,11024r-17,l4803,11019xe" fillcolor="black" stroked="f">
              <v:path arrowok="t"/>
            </v:shape>
            <v:shape id="_x0000_s3965" style="position:absolute;left:4901;top:10923;width:122;height:125" coordorigin="4901,10923" coordsize="122,125" path="m4990,11043r17,-12l5013,11024r8,-17l5024,10985r,-7l5019,10958r-12,-16l5001,10937r-17,-10l4964,10923r-12,l4940,10925r-10,5l4921,10937r-8,7l4909,10954r-5,10l4901,10973r,24l4904,11009r5,10l4913,11028r10,8l4933,11040r9,5l4937,11007r-4,-10l4933,10973r4,-9l4942,10959r5,-7l4954,10949r17,l4978,10952r5,7l4990,10964r3,9l4993,10997r-3,10l4983,11012r-5,7l4971,11021r-17,l4947,11019r5,29l4964,11048r7,-1l4990,11043xe" fillcolor="black" stroked="f">
              <v:path arrowok="t"/>
            </v:shape>
            <v:shape id="_x0000_s3964" style="position:absolute;left:4901;top:10923;width:122;height:125" coordorigin="4901,10923" coordsize="122,125" path="m4942,11012r-5,-5l4942,11045r10,3l4947,11019r-5,-7xe" fillcolor="black" stroked="f">
              <v:path arrowok="t"/>
            </v:shape>
            <v:shape id="_x0000_s3963" style="position:absolute;left:5098;top:10925;width:122;height:168" coordorigin="5098,10925" coordsize="122,168" path="m5144,11045r-2,7l5139,11057r-5,5l5132,11067r-5,2l5115,11069r-5,-2l5106,11067r2,24l5115,11093r22,l5142,11091r4,l5151,11088r3,-2l5158,11084r3,-3l5163,11076r3,-2l5168,11069r2,-7l5178,11040r43,-115l5187,10925r-26,87l5132,10925r-34,l5144,11045xe" fillcolor="black" stroked="f">
              <v:path arrowok="t"/>
            </v:shape>
            <v:shape id="_x0000_s3962" style="position:absolute;left:5233;top:10923;width:125;height:125" coordorigin="5233,10923" coordsize="125,125" path="m5266,10973r3,-9l5274,10959r7,-7l5288,10949r14,l5310,10952r7,7l5322,10964r2,9l5324,10997r-2,10l5317,11012r6,31l5339,11031r6,-7l5354,11006r4,-21l5357,10978r-6,-20l5339,10942r-5,-5l5317,10927r-22,-4l5283,10923r-9,2l5264,10930r-10,7l5247,10944r-5,10l5235,10964r-2,9l5233,10997r2,12l5242,11019r5,9l5254,11036r10,4l5274,11045r-8,-48l5266,10973xe" fillcolor="black" stroked="f">
              <v:path arrowok="t"/>
            </v:shape>
            <v:shape id="_x0000_s3961" style="position:absolute;left:5233;top:10923;width:125;height:125" coordorigin="5233,10923" coordsize="125,125" path="m5317,11012r-7,7l5302,11021r-14,l5281,11019r-7,-7l5269,11007r-3,-10l5274,11045r12,3l5295,11048r7,-1l5323,11043r-6,-31xe" fillcolor="black" stroked="f">
              <v:path arrowok="t"/>
            </v:shape>
            <v:shape id="_x0000_s3960" style="position:absolute;left:5382;top:10925;width:108;height:122" coordorigin="5382,10925" coordsize="108,122" path="m5413,10925r-31,l5382,11021r2,7l5389,11033r5,5l5399,11043r7,2l5413,11048r14,l5437,11045r7,-2l5449,11038r7,-5l5461,11028r,17l5490,11045r,-120l5459,10925r,67l5456,11004r,5l5454,11014r-3,2l5447,11019r-5,5l5423,11024r-3,-3l5415,11016r,-4l5413,11007r,-82xe" fillcolor="black" stroked="f">
              <v:path arrowok="t"/>
            </v:shape>
            <v:shape id="_x0000_s3959" style="position:absolute;left:5571;top:10925;width:178;height:120" coordorigin="5571,10925" coordsize="178,120" path="m5749,10925r-31,l5694,11004r-19,-79l5643,10925r-19,79l5600,10925r-29,l5607,11045r32,l5660,10968r19,77l5711,11045r38,-120xe" fillcolor="black" stroked="f">
              <v:path arrowok="t"/>
            </v:shape>
            <v:shape id="_x0000_s3958" style="position:absolute;left:5766;top:10880;width:31;height:166" coordorigin="5766,10880" coordsize="31,166" path="m5766,10880r,31l5797,10911r,-31l5766,10880xe" fillcolor="black" stroked="f">
              <v:path arrowok="t"/>
            </v:shape>
            <v:shape id="_x0000_s3957" style="position:absolute;left:5766;top:10880;width:31;height:166" coordorigin="5766,10880" coordsize="31,166" path="m5766,10925r,120l5797,11045r,-120l5766,10925xe" fillcolor="black" stroked="f">
              <v:path arrowok="t"/>
            </v:shape>
            <v:shape id="_x0000_s3956" style="position:absolute;left:5781;top:10880;width:0;height:166" coordorigin="5781,10880" coordsize="0,166" path="m5781,10880r,165e" filled="f" strokeweight="1.66pt">
              <v:path arrowok="t"/>
            </v:shape>
            <v:shape id="_x0000_s3955" style="position:absolute;left:5819;top:10923;width:110;height:125" coordorigin="5819,10923" coordsize="110,125" path="m5874,11026r-7,l5862,11024r-5,-3l5855,11016r-5,-4l5850,11007r-31,5l5821,11024r5,7l5836,11038r9,7l5860,11048r17,l5900,11044r15,-8l5924,11028r5,-9l5929,10997r-2,-7l5920,10985r-8,-7l5900,10973r-16,-2l5867,10966r-10,-2l5852,10959r,-5l5855,10949r5,-2l5884,10947r4,2l5891,10952r2,4l5896,10961r28,-7l5922,10944r-5,-7l5910,10932r-10,-7l5888,10923r-33,l5843,10928r-7,7l5826,10942r-5,7l5821,10971r5,9l5836,10988r6,3l5860,10997r26,5l5891,11004r2,l5898,11007r,9l5893,11021r-5,3l5884,11026r-10,xe" fillcolor="black" stroked="f">
              <v:path arrowok="t"/>
            </v:shape>
            <v:shape id="_x0000_s3954" style="position:absolute;left:5958;top:10880;width:108;height:166" coordorigin="5958,10880" coordsize="108,166" path="m6064,10947r-3,-5l6059,10937r-5,-5l6049,10930r-5,-2l6040,10925r-8,-2l6024,10923r-19,5l5989,10942r,-62l5958,10880r,165l5989,11045r,-77l5992,10964r2,-8l5996,10954r5,-2l6004,10949r4,-2l6018,10947r5,2l6025,10949r5,5l6032,10959r,2l6035,10971r,74l6066,11045r,-89l6064,10952r,-5xe" fillcolor="black" stroked="f">
              <v:path arrowok="t"/>
            </v:shape>
            <v:shape id="_x0000_s3953" style="position:absolute;left:6148;top:10884;width:72;height:163" coordorigin="6148,10884" coordsize="72,163" path="m6167,11036r2,4l6174,11043r5,2l6184,11048r19,l6213,11045r7,-2l6215,11019r-5,2l6201,11021r-5,-2l6196,11014r-3,-5l6193,10952r22,l6215,10925r-22,l6193,10884r-31,17l6162,10925r-14,l6148,10952r14,l6162,11021r3,5l6165,11031r2,5xe" fillcolor="black" stroked="f">
              <v:path arrowok="t"/>
            </v:shape>
            <v:shape id="_x0000_s3952" style="position:absolute;left:6232;top:10923;width:123;height:125" coordorigin="6232,10923" coordsize="123,125" path="m6292,10923r-12,l6270,10925r-7,48l6265,10964r8,-5l6277,10952r8,-3l6301,10949r8,3l6314,10959r4,5l6321,10973r,24l6318,11007r-4,5l6306,11019r-4,28l6321,11042r17,-11l6342,11024r9,-17l6354,10985r,-7l6348,10958r-10,-16l6330,10936r-17,-10l6292,10923xe" fillcolor="black" stroked="f">
              <v:path arrowok="t"/>
            </v:shape>
            <v:shape id="_x0000_s3951" style="position:absolute;left:6232;top:10923;width:123;height:125" coordorigin="6232,10923" coordsize="123,125" path="m6306,11019r-5,2l6285,11021r-8,-2l6273,11012r-8,-5l6263,10997r,-24l6270,10925r-9,5l6251,10937r-7,7l6239,10954r-5,10l6232,10973r,24l6234,11009r5,10l6244,11028r7,8l6261,11040r9,5l6282,11048r10,l6302,11047r4,-28xe" fillcolor="black" stroked="f">
              <v:path arrowok="t"/>
            </v:shape>
            <v:shape id="_x0000_s3950" style="position:absolute;left:6434;top:10923;width:76;height:125" coordorigin="6434,10923" coordsize="76,125" path="m6477,10949r7,-2l6496,10947r5,2l6509,10927r-20,-4l6484,10923r-7,26xe" fillcolor="black" stroked="f">
              <v:path arrowok="t"/>
            </v:shape>
            <v:shape id="_x0000_s3949" style="position:absolute;left:6434;top:10923;width:76;height:125" coordorigin="6434,10923" coordsize="76,125" path="m6501,10949r5,5l6510,10959r3,7l6513,10976r-46,l6467,10966r3,-7l6472,10954r5,-5l6484,10923r-19,6l6448,10940r-5,7l6436,10965r-2,23l6434,10990r3,20l6446,11028r6,7l6468,11044r23,4l6503,11048r12,-3l6525,11038r7,-5l6539,11024r5,-12l6513,11007r-3,7l6508,11016r-5,5l6501,11024r-17,l6479,11021r-5,-5l6470,11012r-5,-8l6465,10995r79,l6544,10975r-5,-19l6530,10942r-4,-4l6509,10927r-8,22xe" fillcolor="black" stroked="f">
              <v:path arrowok="t"/>
            </v:shape>
            <v:shape id="_x0000_s3948" style="position:absolute;left:6568;top:10923;width:79;height:122" coordorigin="6568,10923" coordsize="79,122" path="m6602,11045r,-37l6602,10983r2,-15l6604,10961r2,-2l6611,10956r3,-4l6626,10952r4,2l6638,10956r9,-26l6640,10925r-7,-2l6621,10923r-5,2l6611,10928r-2,2l6604,10935r-5,7l6599,10925r-31,l6568,11045r34,xe" fillcolor="black" stroked="f">
              <v:path arrowok="t"/>
            </v:shape>
            <v:shape id="_x0000_s3947" style="position:absolute;left:6652;top:10923;width:113;height:125" coordorigin="6652,10923" coordsize="113,125" path="m6758,10956r-3,-9l6753,10942r-3,-7l6746,10932r-8,-4l6731,10925r-9,-2l6690,10923r-12,2l6671,10932r-7,5l6659,10947r-5,9l6683,10961r3,-5l6690,10952r5,-3l6698,10947r14,l6719,10949r5,5l6726,10959r,9l6719,10971r-9,2l6695,10976r-12,2l6676,10980r-5,3l6664,10985r-5,5l6657,10995r-3,5l6652,11007r,17l6654,11031r8,7l6669,11045r9,3l6698,11048r-8,-24l6688,11021r-2,-5l6683,11014r,-10l6686,11002r4,-5l6693,10997r5,-2l6707,10992r7,-2l6722,10990r4,-2l6726,11007r-2,2l6724,11038r5,-5l6729,11036r2,4l6731,11045r34,l6760,11040r,-7l6758,11028r,-72xe" fillcolor="black" stroked="f">
              <v:path arrowok="t"/>
            </v:shape>
            <v:shape id="_x0000_s3946" style="position:absolute;left:6652;top:10923;width:113;height:125" coordorigin="6652,10923" coordsize="113,125" path="m6724,11014r-2,2l6717,11021r-5,3l6707,11026r-12,l6690,11024r8,24l6705,11048r7,-5l6717,11040r7,-2l6724,11014xe" fillcolor="black" stroked="f">
              <v:path arrowok="t"/>
            </v:shape>
            <v:shape id="_x0000_s3945" style="position:absolute;left:6777;top:10923;width:111;height:125" coordorigin="6777,10923" coordsize="111,125" path="m6813,10952r5,-5l6844,10947r3,2l6851,10952r3,4l6854,10961r31,-7l6880,10944r-5,-7l6868,10932r-7,-7l6847,10923r-15,l6809,10926r-15,9l6784,10942r-2,7l6782,10971r4,9l6796,10988r5,3l6818,10996r26,6l6849,11004r5,l6856,11007r,12l6851,11021r-2,3l6842,11026r-15,l6820,11024r-2,-3l6813,11016r-2,-4l6808,11007r-31,5l6779,11024r7,7l6796,11038r10,7l6818,11048r20,l6859,11044r16,-8l6883,11028r4,-9l6887,10997r-2,-7l6878,10985r-7,-7l6861,10973r-17,-2l6827,10966r-12,-2l6813,10961r-2,-5l6813,10952xe" fillcolor="black" stroked="f">
              <v:path arrowok="t"/>
            </v:shape>
            <v:shape id="_x0000_s3944" style="position:absolute;left:6907;top:10923;width:111;height:125" coordorigin="6907,10923" coordsize="111,125" path="m6907,10988r3,22l6919,11028r6,7l6942,11044r22,4l6979,11048r9,-3l6998,11038r7,-5l7012,11024r5,-12l6986,11007r-3,7l6981,11016r-5,5l6974,11024r-17,l6952,11021r-5,-5l6943,11012r-3,-8l6940,10966r3,-7l6947,10954r3,-5l6957,10947r7,l6962,10923r-2,l6939,10928r-16,12l6917,10948r-8,17l6907,10988xe" fillcolor="black" stroked="f">
              <v:path arrowok="t"/>
            </v:shape>
            <v:shape id="_x0000_s3943" style="position:absolute;left:6907;top:10923;width:111;height:125" coordorigin="6907,10923" coordsize="111,125" path="m6976,10949r3,5l6983,10959r3,7l6986,10976r-46,l6940,10995r77,l7017,10975r-4,-19l7003,10942r-4,-4l6983,10927r-21,-4l6964,10947r5,l6976,10949xe" fillcolor="black" stroked="f">
              <v:path arrowok="t"/>
            </v:shape>
            <v:shape id="_x0000_s3942" style="position:absolute;left:7039;top:10880;width:118;height:166" coordorigin="7039,10880" coordsize="118,166" path="m7111,11002r,-7l7113,10988r,-3l7116,10980r4,-2l7128,10971r12,-10l7147,10952r5,-5l7156,10940r,-27l7152,10904r-10,-10l7137,10891r-18,-9l7099,10880r-6,l7073,10884r-17,10l7046,10901r-5,12l7039,10928r29,2l7070,10920r5,-7l7080,10911r4,-5l7092,10904r16,l7116,10906r4,2l7125,10913r3,5l7128,10930r-3,5l7120,10940r-4,4l7106,10952r-10,7l7092,10966r-5,7l7084,10978r-2,7l7082,10997r2,5l7111,11002xe" fillcolor="black" stroked="f">
              <v:path arrowok="t"/>
            </v:shape>
            <v:shape id="_x0000_s3941" style="position:absolute;left:7039;top:10880;width:118;height:166" coordorigin="7039,10880" coordsize="118,166" path="m7084,11014r,31l7116,11045r,-31l7084,11014xe" fillcolor="black" stroked="f">
              <v:path arrowok="t"/>
            </v:shape>
            <v:shape id="_x0000_s3940" style="position:absolute;left:1458;top:11187;width:120;height:158" coordorigin="1458,11187" coordsize="120,158" path="m1578,11247r,-22l1575,11218r-2,-7l1571,11206r-5,-5l1561,11197r-5,-3l1549,11192r-7,-3l1535,11189r-8,-2l1520,11206r15,l1539,11209r5,l1549,11213r2,5l1554,11223r2,5l1556,11242r-2,7l1551,11276r15,-7l1573,11259r5,-12xe" fillcolor="black" stroked="f">
              <v:path arrowok="t"/>
            </v:shape>
            <v:shape id="_x0000_s3939" style="position:absolute;left:1458;top:11187;width:120;height:158" coordorigin="1458,11187" coordsize="120,158" path="m1549,11254r-7,7l1532,11264r-53,l1479,11206r41,l1527,11187r-69,l1458,11345r21,l1479,11281r41,l1529,11280r22,-4l1554,11249r-5,5xe" fillcolor="black" stroked="f">
              <v:path arrowok="t"/>
            </v:shape>
            <v:shape id="_x0000_s3938" style="position:absolute;left:1612;top:11186;width:0;height:158" coordorigin="1612,11186" coordsize="0,158" path="m1612,11186r,159e" filled="f" strokeweight="1.18pt">
              <v:path arrowok="t"/>
            </v:shape>
            <v:shape id="_x0000_s3937" style="position:absolute;left:1645;top:11228;width:106;height:120" coordorigin="1645,11228" coordsize="106,120" path="m1735,11243r-17,-11l1698,11228r-2,l1681,11247r7,-2l1707,11245r10,4l1722,11257r5,4l1729,11269r,9l1667,11278r84,15l1751,11288r-1,-7l1746,11260r-10,-15l1735,11243xe" fillcolor="black" stroked="f">
              <v:path arrowok="t"/>
            </v:shape>
            <v:shape id="_x0000_s3936" style="position:absolute;left:1645;top:11228;width:106;height:120" coordorigin="1645,11228" coordsize="106,120" path="m1677,11344r21,4l1712,11348r12,-3l1731,11338r10,-7l1746,11324r2,-12l1729,11309r-2,8l1722,11324r-5,2l1712,11331r-21,l1681,11329r-5,-8l1669,11317r-5,-10l1664,11293r87,l1667,11278r,-9l1669,11259r7,-5l1681,11247r15,-19l1675,11233r-16,12l1655,11250r-7,18l1645,11290r,6l1650,11316r9,17l1660,11334r17,10xe" fillcolor="black" stroked="f">
              <v:path arrowok="t"/>
            </v:shape>
            <v:shape id="_x0000_s3935" style="position:absolute;left:1767;top:11228;width:79;height:120" coordorigin="1767,11228" coordsize="79,120" path="m1803,11333r3,15l1820,11348r7,-3l1835,11341r4,-3l1847,11331r-3,-17l1839,11321r-2,3l1830,11329r-5,2l1818,11333r-15,xe" fillcolor="black" stroked="f">
              <v:path arrowok="t"/>
            </v:shape>
            <v:shape id="_x0000_s3934" style="position:absolute;left:1767;top:11228;width:79;height:120" coordorigin="1767,11228" coordsize="79,120" path="m1770,11333r7,5l1784,11345r10,3l1806,11348r-3,-15l1796,11331r-2,-2l1789,11324r-2,-5l1787,11314r2,-5l1789,11305r5,-5l1799,11300r2,-3l1806,11297r9,-2l1830,11293r9,-3l1847,11288r,17l1844,11309r,5l1847,11331r2,5l1849,11341r2,4l1871,11345r-3,-4l1868,11336r-2,-5l1866,11254r-2,-5l1861,11245r-2,-5l1856,11237r-5,-2l1844,11233r-5,-3l1832,11228r-21,l1803,11230r-7,3l1789,11235r-7,5l1779,11245r-4,4l1772,11257r-2,7l1789,11266r2,-7l1794,11252r5,-3l1803,11247r8,-2l1827,11245r10,2l1842,11252r2,2l1847,11259r,14l1839,11276r-12,2l1811,11281r-12,l1794,11283r-5,l1784,11285r-5,3l1777,11293r-5,2l1770,11300r-3,5l1767,11324r3,9xe" fillcolor="black" stroked="f">
              <v:path arrowok="t"/>
            </v:shape>
            <v:shape id="_x0000_s3933" style="position:absolute;left:1888;top:11228;width:96;height:120" coordorigin="1888,11228" coordsize="96,120" path="m1907,11309r-19,3l1890,11324r5,9l1902,11338r10,7l1921,11348r24,l1955,11345r7,-2l1967,11341r7,-5l1976,11331r5,-7l1984,11319r,-14l1981,11300r-2,-5l1974,11290r-2,-2l1964,11285r-4,-2l1950,11281r-12,-5l1928,11273r-7,-2l1916,11271r-4,-5l1909,11261r,-4l1912,11252r4,-3l1919,11247r7,-2l1943,11245r5,2l1952,11249r5,3l1960,11257r,7l1979,11261r-3,-7l1974,11247r-2,-5l1969,11240r-5,-5l1957,11233r-7,-3l1943,11228r-15,l1921,11230r-5,l1912,11233r-5,2l1904,11237r-4,3l1897,11242r-2,5l1892,11252r,21l1895,11276r2,5l1902,11285r7,3l1914,11290r10,3l1938,11297r10,3l1955,11302r2,3l1962,11307r,12l1960,11324r-3,2l1952,11331r-31,l1916,11326r-4,-5l1909,11317r-2,-8xe" fillcolor="black" stroked="f">
              <v:path arrowok="t"/>
            </v:shape>
            <v:shape id="_x0000_s3932" style="position:absolute;left:2000;top:11228;width:103;height:120" coordorigin="2000,11228" coordsize="103,120" path="m2020,11307r,-14l2104,11293r,-5l2104,11281r-5,-21l2089,11245r-9,-10l2068,11228r-17,l2036,11247r8,-2l2063,11245r7,4l2077,11257r3,4l2082,11269r2,9l2020,11278r-5,-33l2010,11250r-7,18l2000,11290r1,6l2005,11316r10,17l2032,11344r21,4l2068,11348r9,-3l2087,11338r7,-7l2101,11324r3,-12l2084,11309r-2,8l2077,11324r-5,2l2068,11331r-24,l2036,11329r-7,-8l2024,11317r-4,-10xe" fillcolor="black" stroked="f">
              <v:path arrowok="t"/>
            </v:shape>
            <v:shape id="_x0000_s3931" style="position:absolute;left:2000;top:11228;width:103;height:120" coordorigin="2000,11228" coordsize="103,120" path="m2030,11233r-15,12l2020,11278r2,-9l2024,11259r8,-5l2036,11247r15,-19l2030,11233xe" fillcolor="black" stroked="f">
              <v:path arrowok="t"/>
            </v:shape>
            <v:shape id="_x0000_s3930" style="position:absolute;left:2183;top:11187;width:98;height:161" coordorigin="2183,11187" coordsize="98,161" path="m2183,11288r,12l2185,11309r3,10l2193,11329r7,7l2207,11341r7,4l2221,11348r24,l2255,11343r7,-12l2262,11345r19,l2281,11187r-19,l2262,11245r-2,-5l2260,11264r5,9l2265,11305r-5,9l2255,11321r-7,8l2241,11331r-17,l2217,11329r-5,-8l2205,11314r-3,-12l2202,11273r3,-36l2197,11242r-4,7l2188,11257r-3,9l2183,11278r,10xe" fillcolor="black" stroked="f">
              <v:path arrowok="t"/>
            </v:shape>
            <v:shape id="_x0000_s3929" style="position:absolute;left:2183;top:11187;width:98;height:161" coordorigin="2183,11187" coordsize="98,161" path="m2202,11273r3,-12l2212,11254r5,-5l2224,11245r17,l2248,11249r7,8l2260,11264r,-24l2255,11235r-7,-2l2243,11230r-5,-2l2221,11228r-9,2l2205,11237r-3,36xe" fillcolor="black" stroked="f">
              <v:path arrowok="t"/>
            </v:shape>
            <v:shape id="_x0000_s3928" style="position:absolute;left:2305;top:11228;width:51;height:31" coordorigin="2305,11228" coordsize="51,31" path="m2336,11233r-16,12l2329,11259r8,-5l2341,11247r15,-19l2336,11233xe" fillcolor="black" stroked="f">
              <v:path arrowok="t"/>
            </v:shape>
            <v:shape id="_x0000_s3927" style="position:absolute;left:2305;top:11228;width:51;height:31" coordorigin="2305,11228" coordsize="51,31" path="m2327,11307r-2,-14l2411,11293r,-5l2411,11281r-4,-21l2397,11245r-19,-13l2358,11228r-2,l2341,11247r10,-2l2368,11245r10,4l2382,11257r5,4l2390,11269r,9l2327,11278r,-9l2329,11259r-9,-14l2315,11250r-7,18l2305,11290r1,6l2310,11316r10,17l2339,11345r22,3l2373,11348r12,-3l2392,11338r10,-7l2406,11324r3,-12l2390,11309r-3,8l2382,11324r-4,2l2373,11331r-22,l2341,11329r-4,-8l2329,11317r-2,-10xe" fillcolor="black" stroked="f">
              <v:path arrowok="t"/>
            </v:shape>
            <v:shape id="_x0000_s3926" style="position:absolute;left:2426;top:11228;width:96;height:120" coordorigin="2426,11228" coordsize="96,120" path="m2433,11276r5,5l2440,11285r7,3l2452,11290r10,3l2476,11297r10,3l2493,11302r2,3l2500,11307r2,2l2502,11319r-2,5l2495,11326r-5,5l2459,11331r-5,-5l2450,11321r-3,-4l2445,11309r-19,3l2428,11324r5,9l2442,11338r8,7l2459,11348r24,l2493,11345r7,-2l2507,11341r5,-5l2514,11331r5,-7l2522,11319r,-14l2519,11300r-2,-5l2514,11290r-4,-2l2505,11285r-7,-2l2488,11281r-12,-5l2466,11273r-7,-2l2454,11271r-4,-5l2447,11261r,-4l2450,11252r4,-3l2457,11247r7,-2l2481,11245r5,2l2490,11249r5,3l2498,11257r,7l2517,11261r-3,-7l2514,11247r-4,-5l2507,11240r-5,-5l2495,11233r-7,-3l2481,11228r-15,l2459,11230r-5,l2450,11233r-5,2l2442,11237r-4,3l2435,11242r-2,5l2430,11252r,21l2433,11276xe" fillcolor="black" stroked="f">
              <v:path arrowok="t"/>
            </v:shape>
            <v:shape id="_x0000_s3925" style="position:absolute;left:2538;top:11228;width:99;height:120" coordorigin="2538,11228" coordsize="99,120" path="m2539,11297r4,20l2553,11333r17,11l2591,11348r12,l2613,11345r9,-9l2630,11329r4,-10l2637,11307r-19,-2l2618,11314r-5,7l2608,11326r-5,3l2598,11331r-19,l2572,11329r-5,-8l2560,11314r-2,-9l2558,11273r2,-12l2567,11254r7,-7l2582,11245r16,l2603,11247r5,2l2613,11254r2,5l2618,11269r19,-5l2634,11254r-7,-9l2620,11237r-7,-4l2603,11228r-24,l2572,11230r-10,5l2555,11240r-7,7l2543,11257r-2,9l2538,11276r,12l2539,11297xe" fillcolor="black" stroked="f">
              <v:path arrowok="t"/>
            </v:shape>
            <v:shape id="_x0000_s3924" style="position:absolute;left:2654;top:11228;width:62;height:118" coordorigin="2654,11228" coordsize="62,118" path="m2673,11345r,-67l2675,11271r,-7l2678,11259r2,-5l2682,11252r5,-3l2704,11249r5,3l2716,11235r-7,-5l2702,11228r-10,l2687,11230r-5,3l2680,11235r-5,5l2670,11249r,-19l2654,11230r,115l2673,11345xe" fillcolor="black" stroked="f">
              <v:path arrowok="t"/>
            </v:shape>
            <v:shape id="_x0000_s3923" style="position:absolute;left:2728;top:11187;width:19;height:158" coordorigin="2728,11187" coordsize="19,158" path="m2728,11187r,24l2747,11211r,-24l2728,11187xe" fillcolor="black" stroked="f">
              <v:path arrowok="t"/>
            </v:shape>
            <v:shape id="_x0000_s3922" style="position:absolute;left:2728;top:11187;width:19;height:158" coordorigin="2728,11187" coordsize="19,158" path="m2728,11230r,115l2747,11345r,-115l2728,11230xe" fillcolor="black" stroked="f">
              <v:path arrowok="t"/>
            </v:shape>
            <v:shape id="_x0000_s3921" style="position:absolute;left:2738;top:11189;width:0;height:156" coordorigin="2738,11189" coordsize="0,156" path="m2738,11189r,156e" filled="f" strokeweight="1.06pt">
              <v:path arrowok="t"/>
            </v:shape>
            <v:shape id="_x0000_s3920" style="position:absolute;left:2776;top:11187;width:99;height:161" coordorigin="2776,11187" coordsize="99,161" path="m2853,11314r-7,7l2841,11329r-7,2l2814,11331r-9,-5l2800,11317r-5,-5l2802,11343r10,5l2838,11348r13,-5l2860,11331r3,-4l2872,11310r3,-22l2875,11271r-3,-7l2870,11257r-3,-8l2863,11245r-5,-5l2853,11235r-7,-2l2841,11230r-7,-2l2814,11228r-12,7l2798,11264r4,-7l2810,11249r7,-4l2834,11245r7,4l2846,11254r7,7l2855,11273r,29l2853,11314xe" fillcolor="black" stroked="f">
              <v:path arrowok="t"/>
            </v:shape>
            <v:shape id="_x0000_s3919" style="position:absolute;left:2776;top:11187;width:99;height:161" coordorigin="2776,11187" coordsize="99,161" path="m2793,11273r5,-9l2802,11235r-7,10l2795,11187r-19,l2776,11345r17,l2793,11331r9,12l2795,11312r-2,-10l2793,11273xe" fillcolor="black" stroked="f">
              <v:path arrowok="t"/>
            </v:shape>
            <v:shape id="_x0000_s3918" style="position:absolute;left:2891;top:11228;width:106;height:120" coordorigin="2891,11228" coordsize="106,120" path="m2959,11348r12,-3l2980,11338r7,-7l2995,11324r2,-12l2978,11309r-5,8l2971,11324r-5,2l2959,11331r-22,l2930,11329r-7,-8l2915,11317r-2,-10l2913,11293r84,l2997,11288r,-7l2992,11260r-9,-15l2973,11235r-12,-7l2944,11228r-14,19l2937,11245r19,l2963,11249r8,8l2973,11261r2,8l2978,11278r-65,l2913,11269r-5,-24l2902,11250r-8,18l2891,11290r1,6l2896,11316r10,17l2926,11345r21,3l2959,11348xe" fillcolor="black" stroked="f">
              <v:path arrowok="t"/>
            </v:shape>
            <v:shape id="_x0000_s3917" style="position:absolute;left:2891;top:11228;width:106;height:120" coordorigin="2891,11228" coordsize="106,120" path="m2924,11233r-16,12l2913,11269r5,-10l2923,11254r7,-7l2944,11228r-20,5xe" fillcolor="black" stroked="f">
              <v:path arrowok="t"/>
            </v:shape>
            <v:shape id="_x0000_s3916" style="position:absolute;left:3071;top:11192;width:55;height:156" coordorigin="3071,11192" coordsize="55,156" path="m3105,11230r,-38l3086,11204r,26l3071,11230r,17l3086,11247r,84l3088,11336r3,2l3096,11343r4,2l3105,11348r12,l3122,11345r5,l3124,11329r-14,l3105,11324r,-77l3124,11247r,-17l3105,11230xe" fillcolor="black" stroked="f">
              <v:path arrowok="t"/>
            </v:shape>
            <v:shape id="_x0000_s3915" style="position:absolute;left:3144;top:11187;width:94;height:158" coordorigin="3144,11187" coordsize="94,158" path="m3182,11228r-10,7l3163,11245r,-58l3144,11187r,158l3163,11345r,-79l3165,11261r3,-4l3172,11252r5,-3l3182,11247r5,-2l3201,11245r5,2l3211,11252r5,5l3218,11264r,81l3237,11345r,-84l3235,11254r-3,-7l3230,11242r-5,-5l3218,11233r-5,-3l3206,11228r-24,xe" fillcolor="black" stroked="f">
              <v:path arrowok="t"/>
            </v:shape>
            <v:shape id="_x0000_s3914" style="position:absolute;left:3259;top:11228;width:51;height:41" coordorigin="3259,11228" coordsize="51,41" path="m3280,11269r5,-10l3290,11254r7,-7l3310,11228r-20,5l3280,11269xe" fillcolor="black" stroked="f">
              <v:path arrowok="t"/>
            </v:shape>
            <v:shape id="_x0000_s3913" style="position:absolute;left:3259;top:11228;width:51;height:41" coordorigin="3259,11228" coordsize="51,41" path="m3280,11307r-2,-14l3365,11293r,-5l3364,11281r-4,-21l3350,11245r-17,-13l3312,11228r-2,l3297,11247r7,-2l3324,11245r7,4l3336,11257r5,4l3343,11269r,9l3280,11278r,-9l3290,11233r-17,12l3269,11250r-8,18l3259,11290r,6l3263,11316r10,17l3292,11345r22,3l3326,11348r12,-3l3345,11338r10,-7l3360,11324r5,-12l3343,11309r-2,8l3336,11324r-5,2l3326,11331r-22,l3297,11329r-7,-8l3283,11317r-3,-10xe" fillcolor="black" stroked="f">
              <v:path arrowok="t"/>
            </v:shape>
            <v:shape id="_x0000_s3912" style="position:absolute;left:3449;top:11187;width:19;height:158" coordorigin="3449,11187" coordsize="19,158" path="m3449,11187r,24l3468,11211r,-24l3449,11187xe" fillcolor="black" stroked="f">
              <v:path arrowok="t"/>
            </v:shape>
            <v:shape id="_x0000_s3911" style="position:absolute;left:3449;top:11187;width:19;height:158" coordorigin="3449,11187" coordsize="19,158" path="m3449,11230r,115l3468,11345r,-115l3449,11230xe" fillcolor="black" stroked="f">
              <v:path arrowok="t"/>
            </v:shape>
            <v:shape id="_x0000_s3910" style="position:absolute;left:3458;top:11189;width:0;height:156" coordorigin="3458,11189" coordsize="0,156" path="m3458,11189r,156e" filled="f" strokeweight="1.06pt">
              <v:path arrowok="t"/>
            </v:shape>
            <v:shape id="_x0000_s3909" style="position:absolute;left:3499;top:11228;width:91;height:118" coordorigin="3499,11228" coordsize="91,118" path="m3518,11345r,-76l3521,11259r4,-5l3533,11247r7,-2l3552,11245r5,2l3561,11249r5,3l3569,11254r,5l3571,11261r,84l3590,11345r,-88l3588,11252r-3,-5l3583,11242r-2,-5l3576,11235r-5,-2l3564,11230r-5,-2l3551,11228r-21,5l3516,11247r,-17l3499,11230r,115l3518,11345xe" fillcolor="black" stroked="f">
              <v:path arrowok="t"/>
            </v:shape>
            <v:shape id="_x0000_s3908" style="position:absolute;left:3607;top:11185;width:67;height:161" coordorigin="3607,11185" coordsize="67,161" path="m3645,11230r,-21l3650,11204r22,l3674,11187r-7,l3662,11185r-14,l3641,11187r-5,2l3631,11194r-2,3l3626,11201r,5l3624,11211r,19l3607,11230r,17l3624,11247r,98l3645,11345r,-98l3667,11247r,-17l3645,11230xe" fillcolor="black" stroked="f">
              <v:path arrowok="t"/>
            </v:shape>
            <v:shape id="_x0000_s3907" style="position:absolute;left:3674;top:11228;width:108;height:120" coordorigin="3674,11228" coordsize="108,120" path="m3693,11302r,-29l3698,11264r5,-7l3710,11249r7,-4l3737,11245r9,4l3751,11257r7,7l3761,11273r,15l3763,11336r7,-7l3775,11321r5,-9l3782,11302r,-14l3782,11280r-6,-20l3765,11245r-17,-13l3727,11228r-14,l3701,11233r-10,9l3685,11248r-8,17l3674,11288r1,9l3679,11317r10,16l3707,11344r20,4l3710,11329r-7,-8l3698,11314r-5,-12xe" fillcolor="black" stroked="f">
              <v:path arrowok="t"/>
            </v:shape>
            <v:shape id="_x0000_s3906" style="position:absolute;left:3674;top:11228;width:108;height:120" coordorigin="3674,11228" coordsize="108,120" path="m3761,11288r,14l3758,11314r-7,7l3746,11329r-9,2l3717,11331r-7,-2l3727,11348r10,l3746,11345r10,-4l3763,11336r-2,-48xe" fillcolor="black" stroked="f">
              <v:path arrowok="t"/>
            </v:shape>
            <v:shape id="_x0000_s3905" style="position:absolute;left:3804;top:11228;width:63;height:118" coordorigin="3804,11228" coordsize="63,118" path="m3821,11230r-17,l3804,11345r19,l3823,11271r2,-7l3828,11259r2,-5l3833,11252r5,-3l3854,11249r5,3l3866,11235r-7,-5l3852,11228r-10,l3838,11230r-5,3l3830,11235r-5,5l3821,11249r,-19xe" fillcolor="black" stroked="f">
              <v:path arrowok="t"/>
            </v:shape>
            <v:shape id="_x0000_s3904" style="position:absolute;left:3876;top:11228;width:156;height:118" coordorigin="3876,11228" coordsize="156,118" path="m3876,11230r,115l3898,11345r,-76l3900,11261r2,-4l3905,11252r5,-3l3914,11247r5,-2l3931,11245r5,2l3941,11252r2,5l3946,11264r,81l3965,11345r,-79l3967,11259r5,-5l3977,11247r7,-2l3996,11245r5,2l4003,11249r5,3l4010,11257r3,4l4013,11345r19,l4032,11254r-2,-9l4022,11237r-4,-4l4008,11228r-26,l3970,11235r-8,14l3960,11242r-5,-5l3950,11235r-4,-5l3938,11228r-16,l3914,11230r-4,5l3902,11237r-4,5l3895,11247r,-17l3876,11230xe" fillcolor="black" stroked="f">
              <v:path arrowok="t"/>
            </v:shape>
            <v:shape id="_x0000_s3903" style="position:absolute;left:4054;top:11228;width:106;height:120" coordorigin="4054,11228" coordsize="106,120" path="m4056,11333r7,5l4070,11345r10,3l4107,11348r7,-3l4121,11341r7,-3l4128,11321r-5,3l4119,11329r-8,2l4104,11333r-14,l4085,11331r-5,-2l4075,11324r-2,-39l4068,11288r-5,5l4061,11295r-3,5l4056,11305r-2,4l4054,11324r2,9xe" fillcolor="black" stroked="f">
              <v:path arrowok="t"/>
            </v:shape>
            <v:shape id="_x0000_s3902" style="position:absolute;left:4054;top:11228;width:106;height:120" coordorigin="4054,11228" coordsize="106,120" path="m4150,11245r-5,-5l4143,11237r-5,-2l4133,11233r-7,-3l4119,11228r-20,l4090,11230r-7,3l4075,11235r-5,5l4066,11245r-5,4l4058,11257r-2,7l4075,11266r3,-7l4083,11252r2,-3l4090,11247r7,-2l4116,11245r7,2l4128,11252r3,2l4133,11259r,14l4126,11276r-12,2l4099,11281r-14,l4083,11283r-8,l4073,11285r2,39l4075,11309r3,-4l4083,11300r4,-3l4095,11297r7,-2l4116,11293r10,-3l4133,11288r,21l4131,11314r-3,7l4128,11338r7,-7l4135,11336r3,5l4138,11345r21,l4157,11341r-2,-5l4155,11331r-3,-5l4152,11254r-2,-5l4150,11245xe" fillcolor="black" stroked="f">
              <v:path arrowok="t"/>
            </v:shape>
            <v:shape id="_x0000_s3901" style="position:absolute;left:4171;top:11192;width:58;height:156" coordorigin="4171,11192" coordsize="58,156" path="m4229,11345r-5,-16l4210,11329r-3,-5l4205,11319r,-72l4224,11247r,-17l4205,11230r,-38l4186,11204r,26l4171,11230r,17l4186,11247r,77l4188,11331r,5l4193,11341r5,2l4200,11345r7,3l4217,11348r5,-3l4229,11345xe" fillcolor="black" stroked="f">
              <v:path arrowok="t"/>
            </v:shape>
            <v:shape id="_x0000_s3900" style="position:absolute;left:4243;top:11187;width:19;height:158" coordorigin="4243,11187" coordsize="19,158" path="m4243,11187r,24l4263,11211r,-24l4243,11187xe" fillcolor="black" stroked="f">
              <v:path arrowok="t"/>
            </v:shape>
            <v:shape id="_x0000_s3899" style="position:absolute;left:4243;top:11187;width:19;height:158" coordorigin="4243,11187" coordsize="19,158" path="m4243,11230r,115l4263,11345r,-115l4243,11230xe" fillcolor="black" stroked="f">
              <v:path arrowok="t"/>
            </v:shape>
            <v:shape id="_x0000_s3898" style="position:absolute;left:4253;top:11189;width:0;height:156" coordorigin="4253,11189" coordsize="0,156" path="m4253,11189r,156e" filled="f" strokeweight="1.06pt">
              <v:path arrowok="t"/>
            </v:shape>
            <v:shape id="_x0000_s3897" style="position:absolute;left:4287;top:11228;width:106;height:120" coordorigin="4287,11228" coordsize="106,120" path="m4306,11302r,-29l4308,11264r7,-7l4323,11249r7,-4l4349,11245r7,4l4364,11257r7,7l4373,11273r,15l4376,11336r7,-7l4385,11321r5,-9l4392,11302r,-14l4392,11281r-4,-21l4378,11245r-18,-13l4340,11228r-15,l4313,11233r-10,9l4298,11248r-9,17l4287,11288r,9l4291,11317r10,16l4318,11344r22,4l4320,11329r-5,-8l4308,11314r-2,-12xe" fillcolor="black" stroked="f">
              <v:path arrowok="t"/>
            </v:shape>
            <v:shape id="_x0000_s3896" style="position:absolute;left:4287;top:11228;width:106;height:120" coordorigin="4287,11228" coordsize="106,120" path="m4373,11288r,14l4368,11314r-4,7l4356,11329r-7,2l4330,11331r-10,-2l4340,11348r9,l4359,11345r7,-4l4376,11336r-3,-48xe" fillcolor="black" stroked="f">
              <v:path arrowok="t"/>
            </v:shape>
            <v:shape id="_x0000_s3895" style="position:absolute;left:4416;top:11228;width:91;height:118" coordorigin="4416,11228" coordsize="91,118" path="m4508,11257r-3,-5l4503,11247r-3,-5l4498,11237r-5,-2l4488,11233r-7,-3l4476,11228r-8,l4447,11233r-14,14l4433,11230r-17,l4416,11345r20,l4436,11269r2,-10l4443,11254r7,-7l4457,11245r12,l4474,11247r5,2l4481,11252r5,2l4486,11259r2,2l4488,11345r20,l4508,11257xe" fillcolor="black" stroked="f">
              <v:path arrowok="t"/>
            </v:shape>
            <v:shape id="_x0000_s3894" style="position:absolute;left:4587;top:11230;width:106;height:161" coordorigin="4587,11230" coordsize="106,161" path="m4620,11369r-4,3l4596,11372r3,17l4604,11391r19,l4625,11386r5,-2l4635,11379r2,-5l4640,11369r4,-9l4649,11348r43,-118l4673,11230r-24,67l4644,11307r-2,7l4640,11324r-3,-10l4635,11305r-3,-8l4608,11230r-21,l4630,11345r,5l4628,11357r-3,5l4623,11365r-3,4xe" fillcolor="black" stroked="f">
              <v:path arrowok="t"/>
            </v:shape>
            <v:shape id="_x0000_s3893" style="position:absolute;left:4702;top:11228;width:106;height:120" coordorigin="4702,11228" coordsize="106,120" path="m4721,11302r,-29l4724,11264r7,-7l4738,11249r7,-4l4764,11245r8,4l4779,11257r7,7l4788,11273r,15l4791,11336r7,-7l4803,11321r2,-9l4808,11302r,-14l4807,11281r-4,-21l4793,11245r-17,-13l4755,11228r-15,l4728,11233r-9,9l4713,11248r-8,17l4702,11288r,9l4707,11317r9,16l4733,11344r22,4l4738,11329r-7,-8l4724,11314r-3,-12xe" fillcolor="black" stroked="f">
              <v:path arrowok="t"/>
            </v:shape>
            <v:shape id="_x0000_s3892" style="position:absolute;left:4702;top:11228;width:106;height:120" coordorigin="4702,11228" coordsize="106,120" path="m4788,11288r,14l4786,11314r-7,7l4772,11329r-8,2l4745,11331r-7,-2l4755,11348r9,l4774,11345r10,-4l4791,11336r-3,-48xe" fillcolor="black" stroked="f">
              <v:path arrowok="t"/>
            </v:shape>
            <v:shape id="_x0000_s3891" style="position:absolute;left:4832;top:11230;width:91;height:118" coordorigin="4832,11230" coordsize="91,118" path="m4851,11230r-19,l4832,11319r2,7l4834,11331r5,2l4841,11338r5,3l4851,11343r5,5l4871,11348r19,-5l4906,11329r,16l4923,11345r,-115l4904,11230r,79l4901,11314r-2,5l4894,11324r-5,2l4885,11331r-22,l4858,11326r-2,-2l4853,11319r-2,-5l4851,11230xe" fillcolor="black" stroked="f">
              <v:path arrowok="t"/>
            </v:shape>
            <v:shape id="_x0000_s3890" style="position:absolute;left:5000;top:11230;width:159;height:115" coordorigin="5000,11230" coordsize="159,115" path="m5036,11345r19,l5079,11257r5,21l5101,11345r21,l5158,11230r-19,l5120,11297r-7,22l5106,11297r-17,-67l5069,11230r-16,67l5048,11312r-3,9l5038,11297r-17,-67l5000,11230r36,115xe" fillcolor="black" stroked="f">
              <v:path arrowok="t"/>
            </v:shape>
            <v:shape id="_x0000_s3889" style="position:absolute;left:5173;top:11187;width:19;height:158" coordorigin="5173,11187" coordsize="19,158" path="m5173,11187r,24l5192,11211r,-24l5173,11187xe" fillcolor="black" stroked="f">
              <v:path arrowok="t"/>
            </v:shape>
            <v:shape id="_x0000_s3888" style="position:absolute;left:5173;top:11187;width:19;height:158" coordorigin="5173,11187" coordsize="19,158" path="m5173,11230r,115l5192,11345r,-115l5173,11230xe" fillcolor="black" stroked="f">
              <v:path arrowok="t"/>
            </v:shape>
            <v:shape id="_x0000_s3887" style="position:absolute;left:5182;top:11189;width:0;height:156" coordorigin="5182,11189" coordsize="0,156" path="m5182,11189r,156e" filled="f" strokeweight=".37431mm">
              <v:path arrowok="t"/>
            </v:shape>
            <v:shape id="_x0000_s3886" style="position:absolute;left:5214;top:11228;width:96;height:120" coordorigin="5214,11228" coordsize="96,120" path="m5223,11276r3,5l5228,11285r7,3l5240,11290r10,3l5264,11297r10,3l5281,11302r2,3l5288,11307r2,2l5290,11319r-2,5l5283,11326r-5,5l5247,11331r-5,-5l5238,11321r-3,-4l5233,11309r-19,3l5216,11324r5,9l5230,11338r8,7l5250,11348r21,l5281,11345r7,-2l5295,11341r5,-5l5305,11331r2,-7l5310,11319r,-14l5307,11300r-2,-5l5302,11290r-4,-2l5293,11285r-7,-2l5276,11281r-12,-5l5254,11273r-7,-2l5242,11271r-2,-5l5238,11261r,-9l5242,11249r5,-2l5252,11245r17,l5274,11247r4,2l5283,11252r3,5l5286,11264r19,-3l5305,11254r-3,-7l5298,11242r-3,-2l5290,11235r-7,-2l5276,11230r-7,-2l5254,11228r-7,2l5242,11230r-4,3l5233,11235r-5,5l5223,11242r-2,5l5218,11252r,21l5223,11276xe" fillcolor="black" stroked="f">
              <v:path arrowok="t"/>
            </v:shape>
            <v:shape id="_x0000_s3885" style="position:absolute;left:5331;top:11187;width:94;height:158" coordorigin="5331,11187" coordsize="94,158" path="m5425,11254r-2,-7l5418,11242r-3,-5l5408,11233r-7,-3l5394,11228r-22,l5360,11235r-7,10l5353,11187r-22,l5331,11345r22,l5353,11266r2,-5l5358,11257r2,-5l5365,11249r5,-2l5377,11245r12,l5396,11247r5,5l5403,11257r3,7l5406,11345r19,l5425,11254xe" fillcolor="black" stroked="f">
              <v:path arrowok="t"/>
            </v:shape>
            <v:shape id="_x0000_s3884" style="position:absolute;left:5504;top:11192;width:58;height:156" coordorigin="5504,11192" coordsize="58,156" path="m5562,11345r-5,-16l5543,11329r-3,-5l5538,11319r,-72l5557,11247r,-17l5538,11230r,-38l5519,11204r,26l5504,11230r,17l5519,11247r,77l5521,11331r,5l5526,11341r5,2l5533,11345r7,3l5550,11348r5,-3l5562,11345xe" fillcolor="black" stroked="f">
              <v:path arrowok="t"/>
            </v:shape>
            <v:shape id="_x0000_s3883" style="position:absolute;left:5569;top:11228;width:108;height:120" coordorigin="5569,11228" coordsize="108,120" path="m5591,11302r,-29l5593,11264r7,-7l5605,11249r10,-4l5634,11245r7,4l5648,11257r5,7l5658,11273r,15l5660,11336r5,-7l5670,11321r5,-9l5677,11302r,-14l5677,11281r-4,-21l5663,11245r-20,-13l5624,11228r-14,l5598,11233r-10,9l5582,11248r-10,17l5569,11288r1,10l5575,11317r11,16l5603,11344r21,4l5605,11329r-5,-8l5593,11314r-2,-12xe" fillcolor="black" stroked="f">
              <v:path arrowok="t"/>
            </v:shape>
            <v:shape id="_x0000_s3882" style="position:absolute;left:5569;top:11228;width:108;height:120" coordorigin="5569,11228" coordsize="108,120" path="m5658,11288r,14l5653,11314r-5,7l5641,11329r-7,2l5615,11331r-10,-2l5624,11348r10,l5643,11345r8,-4l5660,11336r-2,-48xe" fillcolor="black" stroked="f">
              <v:path arrowok="t"/>
            </v:shape>
            <v:shape id="_x0000_s3881" style="position:absolute;left:5754;top:11228;width:51;height:41" coordorigin="5754,11228" coordsize="51,41" path="m5775,11269r5,-10l5785,11254r7,-7l5805,11228r-20,5l5775,11269xe" fillcolor="black" stroked="f">
              <v:path arrowok="t"/>
            </v:shape>
            <v:shape id="_x0000_s3880" style="position:absolute;left:5754;top:11228;width:51;height:41" coordorigin="5754,11228" coordsize="51,41" path="m5775,11307r-2,-14l5860,11293r,-5l5859,11281r-4,-21l5845,11245r-17,-13l5807,11228r-2,l5792,11247r7,-2l5816,11245r10,4l5831,11257r5,4l5838,11269r,9l5775,11278r,-9l5785,11233r-17,12l5764,11250r-8,18l5754,11290r,6l5758,11316r10,17l5788,11345r21,3l5821,11348r12,-3l5840,11338r10,-7l5855,11324r5,-12l5838,11309r-2,8l5831,11324r-5,2l5821,11331r-22,l5790,11329r-5,-8l5778,11317r-3,-10xe" fillcolor="black" stroked="f">
              <v:path arrowok="t"/>
            </v:shape>
            <v:shape id="_x0000_s3879" style="position:absolute;left:5884;top:11228;width:60;height:118" coordorigin="5884,11228" coordsize="60,118" path="m5900,11230r-16,l5884,11345r19,l5903,11271r2,-7l5908,11259r2,-5l5915,11249r19,l5939,11252r5,-17l5939,11230r-7,-2l5920,11228r-3,2l5912,11233r-4,2l5905,11240r-5,9l5900,11230xe" fillcolor="black" stroked="f">
              <v:path arrowok="t"/>
            </v:shape>
            <v:shape id="_x0000_s3878" style="position:absolute;left:5951;top:11283;width:22;height:91" coordorigin="5951,11283" coordsize="22,91" path="m5970,11309r2,-26l5968,11285r2,34l5970,11309xe" fillcolor="black" stroked="f">
              <v:path arrowok="t"/>
            </v:shape>
            <v:shape id="_x0000_s3877" style="position:absolute;left:5951;top:11283;width:22;height:91" coordorigin="5951,11283" coordsize="22,91" path="m6030,11295r,10l6028,11309r-3,5l6023,11321r-5,3l6013,11329r-5,2l6001,11333r-14,l5980,11331r-3,-2l5972,11324r-2,-5l5968,11285r-5,3l5960,11293r-4,2l5953,11300r-2,5l5951,11324r2,9l5960,11338r8,7l5977,11348r27,l6011,11345r5,-4l6023,11338r7,-7l6030,11336r2,5l6035,11345r19,l6052,11341r,-5l6049,11331r,-74l6047,11254r,-5l6044,11245r-2,-5l6040,11237r-5,-2l6028,11233r-5,-3l6013,11228r-19,l5987,11230r-7,3l5970,11235r-5,5l5960,11245r-2,4l5956,11257r-3,7l5972,11266r3,-7l5977,11252r5,-3l5987,11247r5,-2l6011,11245r7,2l6023,11252r5,2l6030,11259r,14l6020,11276r-9,2l5994,11281r-12,l5977,11283r-5,l5970,11309r2,-4l5975,11302r5,-2l5984,11297r5,l5996,11295r15,-2l6023,11290r7,-2l6030,11295xe" fillcolor="black" stroked="f">
              <v:path arrowok="t"/>
            </v:shape>
            <v:shape id="_x0000_s3876" style="position:absolute;left:6071;top:11228;width:94;height:120" coordorigin="6071,11228" coordsize="94,120" path="m6093,11257r2,-5l6097,11249r5,-2l6109,11245r17,l6131,11247r5,2l6138,11252r3,5l6143,11264r19,-3l6160,11254r-3,-7l6155,11242r-2,-2l6145,11235r-4,-2l6133,11230r-7,-2l6109,11228r-4,2l6100,11230r-5,3l6090,11235r-2,2l6083,11240r-2,2l6078,11247r-2,5l6073,11257r,9l6076,11273r2,3l6081,11281r4,4l6090,11288r7,2l6107,11293r14,4l6131,11300r7,2l6141,11305r4,4l6145,11319r-2,5l6138,11326r-2,5l6105,11331r-5,-5l6095,11321r-5,-4l6090,11309r-19,3l6073,11324r5,9l6085,11338r8,7l6105,11348r24,l6136,11345r7,-2l6150,11341r7,-5l6160,11331r5,-7l6165,11300r-3,-5l6157,11290r-4,-2l6148,11285r-5,-2l6133,11281r-14,-5l6109,11273r-4,-2l6100,11271r-5,-5l6093,11261r,-4xe" fillcolor="black" stroked="f">
              <v:path arrowok="t"/>
            </v:shape>
            <v:shape id="_x0000_s3875" style="position:absolute;left:6181;top:11228;width:106;height:120" coordorigin="6181,11228" coordsize="106,120" path="m6249,11348r12,-3l6270,11338r7,-7l6285,11324r2,-12l6268,11309r-5,8l6261,11324r-5,2l6249,11331r-22,l6220,11329r-7,-8l6205,11317r-2,-10l6203,11293r84,l6287,11288r,-7l6282,11260r-9,-15l6263,11235r-12,-7l6232,11228r-12,19l6227,11245r19,l6253,11249r8,8l6263,11261r2,8l6268,11278r-65,l6203,11269r10,-36l6196,11245r-5,5l6184,11268r-3,22l6182,11296r4,20l6196,11333r19,12l6237,11348r12,xe" fillcolor="black" stroked="f">
              <v:path arrowok="t"/>
            </v:shape>
            <v:shape id="_x0000_s3874" style="position:absolute;left:6181;top:11228;width:106;height:120" coordorigin="6181,11228" coordsize="106,120" path="m6203,11269r5,-10l6213,11254r7,-7l6232,11228r-19,5l6203,11269xe" fillcolor="black" stroked="f">
              <v:path arrowok="t"/>
            </v:shape>
            <v:shape id="_x0000_s3873" style="position:absolute;left:6317;top:11333;width:24;height:0" coordorigin="6317,11333" coordsize="24,0" path="m6317,11333r24,e" filled="f" strokeweight="1.3pt">
              <v:path arrowok="t"/>
            </v:shape>
            <v:shape id="_x0000_s3872" style="position:absolute;left:6436;top:11187;width:120;height:158" coordorigin="6436,11187" coordsize="120,158" path="m6556,11247r,-22l6554,11218r-3,-7l6549,11206r-5,-5l6539,11197r-5,-3l6527,11192r-7,-3l6513,11189r-7,-2l6496,11187r-38,19l6513,11206r2,3l6522,11209r5,4l6530,11218r2,5l6534,11228r,14l6532,11249r-2,27l6544,11269r7,-10l6556,11247xe" fillcolor="black" stroked="f">
              <v:path arrowok="t"/>
            </v:shape>
            <v:shape id="_x0000_s3871" style="position:absolute;left:6436;top:11187;width:120;height:158" coordorigin="6436,11187" coordsize="120,158" path="m6525,11254r-5,7l6510,11264r-52,l6458,11206r38,-19l6436,11187r,158l6458,11345r,-64l6496,11281r13,-1l6530,11276r2,-27l6525,11254xe" fillcolor="black" stroked="f">
              <v:path arrowok="t"/>
            </v:shape>
            <v:shape id="_x0000_s3870" style="position:absolute;left:6589;top:11186;width:0;height:158" coordorigin="6589,11186" coordsize="0,158" path="m6589,11186r,159e" filled="f" strokeweight="1.18pt">
              <v:path arrowok="t"/>
            </v:shape>
            <v:shape id="_x0000_s3869" style="position:absolute;left:6623;top:11228;width:103;height:120" coordorigin="6623,11228" coordsize="103,120" path="m6693,11249r7,8l6705,11261r2,8l6707,11278r-65,l6642,11293r84,l6726,11288r,-7l6722,11260r-10,-15l6702,11235r-12,-7l6674,11228r-15,19l6666,11245r20,l6693,11249xe" fillcolor="black" stroked="f">
              <v:path arrowok="t"/>
            </v:shape>
            <v:shape id="_x0000_s3868" style="position:absolute;left:6623;top:11228;width:103;height:120" coordorigin="6623,11228" coordsize="103,120" path="m6642,11307r,-29l6645,11269r2,-10l6654,11254r5,-7l6674,11228r-21,5l6638,11245r-5,5l6626,11268r-3,22l6623,11296r5,20l6638,11333r17,11l6676,11348r14,l6700,11345r10,-7l6717,11331r7,-7l6726,11312r-19,-3l6705,11317r-5,7l6695,11326r-5,5l6666,11331r-7,-2l6652,11321r-5,-4l6642,11307xe" fillcolor="black" stroked="f">
              <v:path arrowok="t"/>
            </v:shape>
            <v:shape id="_x0000_s3867" style="position:absolute;left:6746;top:11228;width:103;height:120" coordorigin="6746,11228" coordsize="103,120" path="m6748,11333r7,5l6762,11345r10,3l6784,11348r-2,-15l6774,11331r-2,-2l6767,11324r-2,-5l6765,11314r2,-5l6767,11305r3,-3l6774,11300r5,-3l6784,11297r7,-2l6806,11293r12,-3l6825,11288r,17l6823,11309r-3,5l6825,11331r2,5l6827,11341r3,4l6849,11345r-2,-4l6847,11336r-3,-5l6844,11257r-2,-3l6842,11249r-3,-4l6837,11240r-2,-3l6830,11235r-7,-2l6818,11230r-10,-2l6789,11228r-7,2l6774,11233r-9,2l6760,11240r-5,5l6753,11249r-3,8l6748,11264r19,2l6770,11259r2,-7l6777,11249r5,-2l6786,11245r20,l6813,11247r5,5l6823,11254r2,5l6825,11273r-7,3l6806,11278r-17,3l6777,11281r-5,2l6767,11283r-5,2l6758,11288r-3,5l6750,11295r-2,5l6746,11305r,19l6748,11333xe" fillcolor="black" stroked="f">
              <v:path arrowok="t"/>
            </v:shape>
            <v:shape id="_x0000_s3866" style="position:absolute;left:6746;top:11228;width:103;height:120" coordorigin="6746,11228" coordsize="103,120" path="m6782,11333r2,15l6798,11348r8,-3l6811,11341r7,-3l6825,11331r-5,-17l6818,11321r-5,3l6808,11329r-5,2l6796,11333r-14,xe" fillcolor="black" stroked="f">
              <v:path arrowok="t"/>
            </v:shape>
            <v:shape id="_x0000_s3865" style="position:absolute;left:6866;top:11228;width:94;height:120" coordorigin="6866,11228" coordsize="94,120" path="m6887,11257r3,-5l6895,11249r2,-2l6904,11245r17,l6926,11247r5,2l6933,11252r2,5l6938,11264r19,-3l6955,11254r-3,-7l6950,11242r-3,-2l6943,11235r-8,-2l6928,11230r-7,-2l6904,11228r-5,2l6895,11230r-5,3l6885,11235r-2,2l6878,11240r-3,2l6873,11247r-2,5l6868,11257r,9l6871,11273r2,3l6875,11281r5,4l6885,11288r7,2l6902,11293r14,4l6926,11300r7,2l6935,11305r5,4l6940,11319r-2,5l6935,11326r-4,5l6899,11331r-4,-5l6890,11321r-5,-4l6885,11309r-19,3l6868,11324r5,9l6880,11338r7,7l6899,11348r24,l6931,11345r7,-2l6945,11341r7,-5l6955,11331r4,-7l6959,11300r-2,-5l6952,11290r-2,-2l6943,11285r-5,-2l6928,11281r-14,-5l6904,11273r-5,-2l6895,11271r-5,-5l6887,11261r,-4xe" fillcolor="black" stroked="f">
              <v:path arrowok="t"/>
            </v:shape>
            <v:shape id="_x0000_s3864" style="position:absolute;left:6976;top:11228;width:106;height:120" coordorigin="6976,11228" coordsize="106,120" path="m7046,11348r10,-3l7065,11338r7,-7l7080,11324r2,-12l7063,11309r-5,8l7056,11324r-5,2l7046,11331r-24,l7015,11329r-8,-8l7000,11317r-2,-10l6998,11293r84,l7082,11288r,-7l7077,11260r-9,-15l7058,11235r-12,-7l7029,11228r-14,19l7022,11245r19,l7048,11249r8,8l7058,11261r2,8l7063,11278r-65,l6998,11269r-5,-24l6987,11250r-8,18l6976,11290r,6l6981,11316r10,17l7011,11345r20,3l7046,11348xe" fillcolor="black" stroked="f">
              <v:path arrowok="t"/>
            </v:shape>
            <v:shape id="_x0000_s3863" style="position:absolute;left:6976;top:11228;width:106;height:120" coordorigin="6976,11228" coordsize="106,120" path="m7009,11233r-16,12l6998,11269r5,-10l7007,11254r8,-7l7029,11228r-20,5xe" fillcolor="black" stroked="f">
              <v:path arrowok="t"/>
            </v:shape>
            <v:shape id="_x0000_s3862" style="position:absolute;left:7166;top:11314;width:34;height:113" coordorigin="7166,11314" coordsize="34,113" path="m7192,11321r-4,-7l7190,11338r5,3l7200,11329r-8,-8xe" fillcolor="black" stroked="f">
              <v:path arrowok="t"/>
            </v:shape>
            <v:shape id="_x0000_s3861" style="position:absolute;left:7166;top:11314;width:34;height:113" coordorigin="7166,11314" coordsize="34,113" path="m7188,11389r,-56l7190,11338r-2,-24l7185,11305r,-32l7188,11264r7,-7l7200,11247r7,-2l7224,11245r7,2l7238,11254r5,7l7248,11273r,29l7243,11314r-5,7l7231,11329r-7,2l7207,11331r-7,-2l7195,11341r5,2l7204,11348r22,l7233,11345r10,-4l7250,11336r5,-7l7260,11319r4,-10l7267,11300r,-24l7264,11266r-4,-9l7257,11249r-7,-7l7243,11237r-7,-7l7228,11228r-19,l7204,11230r-4,3l7192,11235r-2,5l7185,11247r,-17l7166,11230r,159l7188,11389xe" fillcolor="black" stroked="f">
              <v:path arrowok="t"/>
            </v:shape>
            <v:shape id="_x0000_s3860" style="position:absolute;left:7288;top:11228;width:63;height:118" coordorigin="7288,11228" coordsize="63,118" path="m7308,11345r,-67l7310,11271r3,-7l7313,11259r2,-5l7320,11252r2,-3l7339,11249r5,3l7351,11235r-7,-5l7339,11228r-12,l7322,11230r-2,3l7315,11235r-5,5l7308,11249r,-19l7288,11230r,115l7308,11345xe" fillcolor="black" stroked="f">
              <v:path arrowok="t"/>
            </v:shape>
            <v:shape id="_x0000_s3859" style="position:absolute;left:7356;top:11228;width:106;height:120" coordorigin="7356,11228" coordsize="106,120" path="m7375,11302r,-29l7382,11233r-9,9l7367,11248r-9,17l7356,11288r,9l7361,11317r9,16l7388,11344r21,4l7392,11329r-7,-8l7380,11314r-5,-12xe" fillcolor="black" stroked="f">
              <v:path arrowok="t"/>
            </v:shape>
            <v:shape id="_x0000_s3858" style="position:absolute;left:7356;top:11228;width:106;height:120" coordorigin="7356,11228" coordsize="106,120" path="m7409,11228r-15,l7382,11233r-7,40l7380,11264r5,-7l7392,11249r7,-4l7418,11245r10,4l7433,11257r7,7l7442,11273r,29l7440,11314r-7,7l7428,11329r-10,2l7399,11331r-7,-2l7409,11348r9,l7428,11345r9,-4l7445,11336r7,-7l7457,11321r4,-9l7461,11288r,-7l7457,11260r-10,-15l7430,11232r-21,-4xe" fillcolor="black" stroked="f">
              <v:path arrowok="t"/>
            </v:shape>
            <v:shape id="_x0000_s3857" style="position:absolute;left:7473;top:11230;width:106;height:115" coordorigin="7473,11230" coordsize="106,115" path="m7536,11345r43,-115l7557,11230r-24,70l7529,11309r-3,8l7526,11324r-2,-10l7521,11307r-2,-7l7495,11230r-22,l7517,11345r19,xe" fillcolor="black" stroked="f">
              <v:path arrowok="t"/>
            </v:shape>
            <v:shape id="_x0000_s3856" style="position:absolute;left:7596;top:11187;width:19;height:158" coordorigin="7596,11187" coordsize="19,158" path="m7596,11187r,24l7615,11211r,-24l7596,11187xe" fillcolor="black" stroked="f">
              <v:path arrowok="t"/>
            </v:shape>
            <v:shape id="_x0000_s3855" style="position:absolute;left:7596;top:11187;width:19;height:158" coordorigin="7596,11187" coordsize="19,158" path="m7596,11230r,115l7615,11345r,-115l7596,11230xe" fillcolor="black" stroked="f">
              <v:path arrowok="t"/>
            </v:shape>
            <v:shape id="_x0000_s3854" style="position:absolute;left:7605;top:11189;width:0;height:156" coordorigin="7605,11189" coordsize="0,156" path="m7605,11189r,156e" filled="f" strokeweight=".37358mm">
              <v:path arrowok="t"/>
            </v:shape>
            <v:shape id="_x0000_s3853" style="position:absolute;left:7637;top:11187;width:98;height:161" coordorigin="7637,11187" coordsize="98,161" path="m7656,11273r5,-36l7651,11242r-5,7l7644,11257r-5,9l7637,11278r,22l7639,11309r5,10l7649,11329r4,7l7661,11341r7,4l7677,11348r22,l7711,11343r7,-12l7718,11345r17,l7735,11187r-19,l7716,11264r2,9l7718,11305r-2,9l7709,11321r-5,8l7697,11331r-17,l7673,11329r-8,-8l7661,11314r-5,-12l7656,11273xe" fillcolor="black" stroked="f">
              <v:path arrowok="t"/>
            </v:shape>
            <v:shape id="_x0000_s3852" style="position:absolute;left:7637;top:11187;width:98;height:161" coordorigin="7637,11187" coordsize="98,161" path="m7656,11273r5,-12l7665,11254r5,-5l7677,11245r20,l7704,11249r5,8l7716,11264r,-19l7713,11240r-4,-5l7704,11233r-5,-3l7692,11228r-17,l7668,11230r-7,7l7656,11273xe" fillcolor="black" stroked="f">
              <v:path arrowok="t"/>
            </v:shape>
            <v:shape id="_x0000_s3851" style="position:absolute;left:7759;top:11228;width:106;height:120" coordorigin="7759,11228" coordsize="106,120" path="m7814,11331r-9,l7798,11329r-8,-8l7783,11317r-2,-10l7781,11293r84,l7865,11288r,-7l7860,11260r-10,-15l7841,11235r-12,-7l7812,11228r-14,19l7805,11245r19,l7831,11249r7,8l7841,11261r2,8l7846,11278r-65,l7781,11269r-5,-24l7770,11250r-8,18l7759,11290r,6l7764,11316r9,17l7776,11336r18,9l7814,11348r15,l7838,11345r10,-7l7855,11331r7,-7l7865,11312r-19,-3l7841,11317r-3,7l7834,11326r-8,5l7814,11331xe" fillcolor="black" stroked="f">
              <v:path arrowok="t"/>
            </v:shape>
            <v:shape id="_x0000_s3850" style="position:absolute;left:7759;top:11228;width:106;height:120" coordorigin="7759,11228" coordsize="106,120" path="m7792,11233r-16,12l7781,11269r4,-10l7790,11254r8,-7l7812,11228r-20,5xe" fillcolor="black" stroked="f">
              <v:path arrowok="t"/>
            </v:shape>
            <v:shape id="_x0000_s3849" style="position:absolute;left:7944;top:11228;width:79;height:120" coordorigin="7944,11228" coordsize="79,120" path="m7980,11333r2,15l7997,11348r7,-3l8011,11341r5,-3l8023,11331r-5,-17l8016,11321r-2,3l8006,11329r-4,2l7994,11333r-14,xe" fillcolor="black" stroked="f">
              <v:path arrowok="t"/>
            </v:shape>
            <v:shape id="_x0000_s3848" style="position:absolute;left:7944;top:11228;width:79;height:120" coordorigin="7944,11228" coordsize="79,120" path="m7946,11333r8,5l7961,11345r9,3l7982,11348r-2,-15l7973,11331r-3,-2l7966,11324r-3,-5l7963,11314r3,-5l7966,11305r4,-5l7975,11300r3,-3l7982,11297r10,-2l8004,11293r12,-3l8023,11288r,17l8021,11309r-3,5l8023,11331r3,5l8026,11341r2,4l8047,11345r-2,-4l8045,11336r-2,-5l8043,11254r-3,-5l8038,11245r-3,-5l8033,11237r-5,-2l8021,11233r-5,-3l8009,11228r-22,l7980,11230r-7,3l7966,11235r-8,5l7956,11245r-5,4l7949,11257r-3,7l7966,11266r2,-7l7970,11252r5,-3l7980,11247r7,-2l8004,11245r7,2l8018,11252r3,2l8023,11259r,14l8016,11276r-12,2l7987,11281r-12,l7970,11283r-4,l7961,11285r-5,3l7954,11293r-5,2l7946,11300r-2,5l7944,11324r2,9xe" fillcolor="black" stroked="f">
              <v:path arrowok="t"/>
            </v:shape>
            <v:shape id="_x0000_s3847" style="position:absolute;left:8071;top:11228;width:94;height:118" coordorigin="8071,11228" coordsize="94,118" path="m8165,11257r-2,-5l8160,11247r-2,-5l8155,11237r-4,-2l8146,11233r-7,-3l8134,11228r-8,l8105,11233r-14,14l8091,11230r-20,l8071,11345r20,l8091,11269r4,-10l8100,11254r7,-7l8115,11245r12,l8131,11247r5,2l8141,11254r2,5l8146,11261r,84l8165,11345r,-88xe" fillcolor="black" stroked="f">
              <v:path arrowok="t"/>
            </v:shape>
            <v:shape id="_x0000_s3846" style="position:absolute;left:8184;top:11230;width:103;height:161" coordorigin="8184,11230" coordsize="103,161" path="m8191,11372r3,17l8199,11391r19,l8223,11386r4,-2l8230,11379r5,-5l8237,11369r2,-9l8244,11348r43,-118l8268,11230r-24,67l8242,11307r-3,7l8237,11324r-2,-10l8232,11305r-5,-8l8203,11230r-19,l8227,11345r-2,5l8223,11357r-3,5l8218,11367r-5,5l8191,11372xe" fillcolor="black" stroked="f">
              <v:path arrowok="t"/>
            </v:shape>
            <v:shape id="_x0000_s3845" style="position:absolute;left:8367;top:11228;width:60;height:118" coordorigin="8367,11228" coordsize="60,118" path="m8384,11230r-17,l8367,11345r19,l8386,11271r2,-7l8391,11259r2,-5l8398,11249r19,l8422,11252r5,-17l8422,11230r-7,-2l8403,11228r-5,2l8396,11233r-5,2l8388,11240r-4,9l8384,11230xe" fillcolor="black" stroked="f">
              <v:path arrowok="t"/>
            </v:shape>
            <v:shape id="_x0000_s3844" style="position:absolute;left:8432;top:11228;width:106;height:120" coordorigin="8432,11228" coordsize="106,120" path="m8511,11257r2,4l8516,11269r2,9l8453,11278r,-9l8448,11245r-5,5l8435,11268r-3,22l8432,11297r5,20l8448,11333r17,11l8487,11348r14,l8511,11345r9,-7l8528,11331r7,-7l8537,11312r-19,-3l8513,11317r-2,7l8506,11326r-5,5l8477,11331r-7,-2l8463,11321r-5,-4l8453,11307r,-14l8537,11293r,-5l8537,11281r-4,-21l8523,11245r-10,-10l8501,11228r-17,l8470,11247r7,-2l8496,11245r8,4l8511,11257xe" fillcolor="black" stroked="f">
              <v:path arrowok="t"/>
            </v:shape>
            <v:shape id="_x0000_s3843" style="position:absolute;left:8432;top:11228;width:106;height:120" coordorigin="8432,11228" coordsize="106,120" path="m8464,11233r-16,12l8453,11269r5,-10l8463,11254r7,-7l8484,11228r-20,5xe" fillcolor="black" stroked="f">
              <v:path arrowok="t"/>
            </v:shape>
            <v:shape id="_x0000_s3842" style="position:absolute;left:8569;top:11186;width:0;height:158" coordorigin="8569,11186" coordsize="0,158" path="m8569,11186r,159e" filled="f" strokeweight="1.18pt">
              <v:path arrowok="t"/>
            </v:shape>
            <v:shape id="_x0000_s3841" style="position:absolute;left:8604;top:11228;width:106;height:120" coordorigin="8604,11228" coordsize="106,120" path="m8694,11243r-17,-11l8657,11228r-2,l8640,11247r8,-2l8667,11245r7,4l8681,11257r5,4l8688,11269r,9l8626,11278r84,15l8710,11288r,-7l8706,11260r-10,-15l8694,11243xe" fillcolor="black" stroked="f">
              <v:path arrowok="t"/>
            </v:shape>
            <v:shape id="_x0000_s3840" style="position:absolute;left:8604;top:11228;width:106;height:120" coordorigin="8604,11228" coordsize="106,120" path="m8624,11307r,-14l8710,11293r-84,-15l8626,11269r2,-10l8636,11254r4,-7l8655,11228r-21,5l8619,11245r-4,5l8607,11268r-3,22l8605,11296r4,20l8619,11333r17,11l8657,11348r15,l8681,11345r10,-7l8700,11331r5,-7l8708,11312r-20,-3l8686,11317r-5,7l8676,11326r-4,5l8648,11331r-8,-2l8636,11321r-8,-4l8624,11307xe" fillcolor="black" stroked="f">
              <v:path arrowok="t"/>
            </v:shape>
            <v:shape id="_x0000_s3839" style="position:absolute;left:8722;top:11230;width:103;height:115" coordorigin="8722,11230" coordsize="103,115" path="m8782,11345r43,-115l8806,11230r-26,70l8777,11309r-2,8l8772,11324r-2,-10l8768,11307r-3,-7l8741,11230r-19,l8765,11345r17,xe" fillcolor="black" stroked="f">
              <v:path arrowok="t"/>
            </v:shape>
            <v:shape id="_x0000_s3838" style="position:absolute;left:8837;top:11283;width:22;height:91" coordorigin="8837,11283" coordsize="22,91" path="m8857,11309r2,-26l8854,11285r3,34l8857,11309xe" fillcolor="black" stroked="f">
              <v:path arrowok="t"/>
            </v:shape>
            <v:shape id="_x0000_s3837" style="position:absolute;left:8837;top:11283;width:22;height:91" coordorigin="8837,11283" coordsize="22,91" path="m8917,11295r,10l8914,11309r-2,5l8909,11321r-4,3l8900,11329r-5,2l8888,11333r-15,l8866,11331r-2,-2l8859,11324r-2,-5l8854,11285r-5,3l8847,11293r-5,2l8840,11300r-3,5l8837,11324r3,9l8847,11338r7,7l8864,11348r26,l8897,11345r5,-4l8909,11338r8,-7l8917,11336r2,5l8921,11345r20,l8938,11341r,-5l8936,11331r,-74l8933,11254r,-5l8931,11245r-2,-5l8926,11237r-5,-2l8914,11233r-5,-3l8900,11228r-19,l8873,11230r-7,3l8857,11235r-5,5l8847,11245r-2,4l8842,11257r-2,7l8859,11266r2,-7l8864,11252r5,-3l8873,11247r5,-2l8897,11245r8,2l8909,11252r5,2l8917,11259r,14l8907,11276r-10,2l8881,11281r-12,l8864,11283r-5,l8857,11309r2,-4l8861,11302r5,-2l8871,11297r5,l8883,11295r14,-2l8909,11290r8,-2l8917,11295xe" fillcolor="black" stroked="f">
              <v:path arrowok="t"/>
            </v:shape>
            <v:shape id="_x0000_s3836" style="position:absolute;left:8965;top:11228;width:94;height:118" coordorigin="8965,11228" coordsize="94,118" path="m8984,11345r,-76l8986,11259r7,-5l8998,11247r7,-2l9020,11245r5,2l9027,11249r5,3l9034,11254r3,5l9037,11261r2,8l9039,11345r19,l9058,11259r-2,-2l9056,11252r-2,-5l9051,11242r-2,-5l9044,11235r-7,-2l9032,11230r-7,-2l9016,11228r-19,6l8981,11247r,-17l8965,11230r,115l8984,11345xe" fillcolor="black" stroked="f">
              <v:path arrowok="t"/>
            </v:shape>
            <v:shape id="_x0000_s3835" style="position:absolute;left:9078;top:11192;width:55;height:156" coordorigin="9078,11192" coordsize="55,156" path="m9111,11324r,-77l9130,11247r,-17l9111,11230r,-38l9092,11204r,26l9078,11230r,17l9092,11247r,84l9094,11336r3,5l9102,11343r4,2l9111,11348r12,l9128,11345r5,l9130,11329r-16,l9111,11324xe" fillcolor="black" stroked="f">
              <v:path arrowok="t"/>
            </v:shape>
            <v:shape id="_x0000_s3834" style="position:absolute;left:9202;top:11187;width:99;height:161" coordorigin="9202,11187" coordsize="99,161" path="m9222,11273r4,-36l9217,11242r-5,7l9210,11257r-5,9l9202,11278r,22l9205,11309r5,10l9214,11329r5,7l9226,11341r8,4l9243,11348r22,l9277,11343r7,-12l9284,11345r17,l9301,11187r-19,l9282,11264r2,9l9284,11305r-2,9l9274,11321r-4,8l9262,11331r-16,l9238,11329r-7,-8l9226,11314r-4,-12l9222,11273xe" fillcolor="black" stroked="f">
              <v:path arrowok="t"/>
            </v:shape>
            <v:shape id="_x0000_s3833" style="position:absolute;left:9202;top:11187;width:99;height:161" coordorigin="9202,11187" coordsize="99,161" path="m9222,11273r4,-12l9231,11254r5,-5l9243,11245r19,l9270,11249r4,8l9282,11264r,-19l9279,11240r-5,-5l9270,11233r-5,-3l9258,11228r-17,l9234,11230r-8,7l9222,11273xe" fillcolor="black" stroked="f">
              <v:path arrowok="t"/>
            </v:shape>
            <v:shape id="_x0000_s3832" style="position:absolute;left:9325;top:11228;width:106;height:120" coordorigin="9325,11228" coordsize="106,120" path="m9392,11348r12,-3l9414,11338r7,-7l9428,11324r3,-12l9411,11309r-4,8l9404,11324r-5,2l9392,11331r-21,l9363,11329r-7,-8l9349,11317r-2,-10l9347,11293r84,l9431,11288r-1,-7l9426,11260r-10,-15l9407,11235r-12,-7l9378,11228r-15,19l9371,11245r19,l9397,11249r7,8l9407,11261r2,8l9411,11278r-64,l9347,11269r-5,-24l9336,11250r-8,18l9325,11290r,6l9329,11316r10,17l9359,11345r21,3l9392,11348xe" fillcolor="black" stroked="f">
              <v:path arrowok="t"/>
            </v:shape>
            <v:shape id="_x0000_s3831" style="position:absolute;left:9325;top:11228;width:106;height:120" coordorigin="9325,11228" coordsize="106,120" path="m9357,11233r-15,12l9347,11269r4,-10l9356,11254r7,-7l9378,11228r-21,5xe" fillcolor="black" stroked="f">
              <v:path arrowok="t"/>
            </v:shape>
            <v:shape id="_x0000_s3830" style="position:absolute;left:9445;top:11192;width:55;height:156" coordorigin="9445,11192" coordsize="55,156" path="m9479,11348r9,l9493,11345r7,l9498,11329r-17,l9479,11324r-3,-5l9476,11247r22,l9498,11230r-22,l9476,11192r-19,12l9457,11230r-12,l9445,11247r12,l9457,11324r2,7l9459,11336r5,5l9469,11343r2,2l9479,11348xe" fillcolor="black" stroked="f">
              <v:path arrowok="t"/>
            </v:shape>
            <v:shape id="_x0000_s3829" style="position:absolute;left:9510;top:11228;width:79;height:120" coordorigin="9510,11228" coordsize="79,120" path="m9546,11333r2,15l9563,11348r7,-3l9577,11341r5,-3l9589,11331r-5,-17l9582,11321r-3,3l9572,11329r-5,2l9560,11333r-14,xe" fillcolor="black" stroked="f">
              <v:path arrowok="t"/>
            </v:shape>
            <v:shape id="_x0000_s3828" style="position:absolute;left:9510;top:11228;width:79;height:120" coordorigin="9510,11228" coordsize="79,120" path="m9512,11333r7,5l9527,11345r9,3l9548,11348r-2,-15l9539,11331r-3,-2l9531,11324r-2,-5l9529,11314r2,-5l9531,11305r5,-5l9541,11300r2,-3l9548,11297r10,-2l9570,11293r12,-3l9589,11288r,17l9587,11309r-3,5l9589,11331r2,5l9591,11341r3,4l9613,11345r-2,-4l9611,11336r-3,-5l9608,11254r-2,-5l9603,11245r-2,-5l9599,11237r-5,-2l9587,11233r-5,-3l9575,11228r-22,l9546,11230r-7,3l9531,11235r-7,5l9522,11245r-5,4l9515,11257r-3,7l9531,11266r3,-7l9536,11252r5,-3l9546,11247r7,-2l9570,11245r7,2l9584,11252r3,2l9589,11259r,14l9582,11276r-12,2l9553,11281r-12,l9536,11283r-5,l9527,11285r-5,3l9519,11293r-4,2l9512,11300r-2,5l9510,11324r2,9xe" fillcolor="black" stroked="f">
              <v:path arrowok="t"/>
            </v:shape>
            <v:shape id="_x0000_s3827" style="position:absolute;left:9637;top:11187;width:19;height:158" coordorigin="9637,11187" coordsize="19,158" path="m9637,11187r,24l9656,11211r,-24l9637,11187xe" fillcolor="black" stroked="f">
              <v:path arrowok="t"/>
            </v:shape>
            <v:shape id="_x0000_s3826" style="position:absolute;left:9637;top:11187;width:19;height:158" coordorigin="9637,11187" coordsize="19,158" path="m9637,11230r,115l9656,11345r,-115l9637,11230xe" fillcolor="black" stroked="f">
              <v:path arrowok="t"/>
            </v:shape>
            <v:shape id="_x0000_s3825" style="position:absolute;left:9647;top:11189;width:0;height:156" coordorigin="9647,11189" coordsize="0,156" path="m9647,11189r,156e" filled="f" strokeweight="1.06pt">
              <v:path arrowok="t"/>
            </v:shape>
            <v:shape id="_x0000_s3824" style="position:absolute;left:9695;top:11186;width:0;height:158" coordorigin="9695,11186" coordsize="0,158" path="m9695,11186r,159e" filled="f" strokeweight="1.18pt">
              <v:path arrowok="t"/>
            </v:shape>
            <v:shape id="_x0000_s3823" style="position:absolute;left:9728;top:11228;width:94;height:120" coordorigin="9728,11228" coordsize="94,120" path="m9800,11324r-4,2l9793,11331r-31,l9757,11326r-5,-5l9747,11317r,-8l9728,11312r3,12l9735,11333r8,5l9750,11345r12,3l9786,11348r7,-3l9800,11343r8,-2l9812,11336r5,-5l9822,11324r,-24l9817,11295r-2,-5l9810,11288r-5,-3l9800,11283r-9,-2l9776,11276r-9,-3l9762,11271r-5,l9752,11266r-2,-5l9750,11257r2,-5l9755,11249r4,-2l9767,11245r14,l9788,11247r5,2l9796,11252r2,5l9800,11264r20,-3l9817,11254r-2,-7l9812,11242r-4,-2l9803,11235r-5,-2l9791,11230r-10,-2l9767,11228r-5,2l9757,11230r-5,3l9747,11235r-2,2l9740,11240r-2,2l9735,11247r-2,5l9731,11257r,9l9733,11273r2,3l9738,11281r5,4l9747,11288r5,2l9764,11293r12,4l9788,11300r8,2l9798,11305r5,4l9803,11319r-3,5xe" fillcolor="black" stroked="f">
              <v:path arrowok="t"/>
            </v:shape>
            <v:shape id="_x0000_s3822" style="position:absolute;left:9896;top:11230;width:103;height:161" coordorigin="9896,11230" coordsize="103,161" path="m9904,11372r2,17l9911,11391r19,l9935,11386r5,-2l9942,11379r5,-5l9949,11369r3,-9l9956,11348r44,-118l9980,11230r-24,67l9954,11307r-2,7l9949,11324r-2,-10l9944,11305r-4,-8l9916,11230r-20,l9940,11345r-3,5l9935,11357r-3,5l9930,11367r-5,5l9904,11372xe" fillcolor="black" stroked="f">
              <v:path arrowok="t"/>
            </v:shape>
            <v:shape id="_x0000_s3821" style="position:absolute;left:10009;top:11302;width:32;height:117" coordorigin="10009,11302" coordsize="32,117" path="m10042,11344r-4,-23l10033,11314r-4,-12l10024,11334r18,10xe" fillcolor="black" stroked="f">
              <v:path arrowok="t"/>
            </v:shape>
            <v:shape id="_x0000_s3820" style="position:absolute;left:10009;top:11302;width:32;height:117" coordorigin="10009,11302" coordsize="32,117" path="m10062,11331r-9,l10045,11329r-7,-8l10042,11344r20,4l10074,11348r7,-3l10091,11341r7,-5l10105,11329r5,-8l10115,11312r2,-10l10117,11288r,-8l10112,11260r-11,-15l10083,11232r-21,-4l10050,11228r-12,5l10029,11242r-7,6l10013,11265r-4,23l10010,11297r4,20l10024,11333r,1l10029,11302r,-29l10033,11264r5,-7l10045,11249r8,-4l10072,11245r9,4l10086,11257r7,7l10096,11273r,29l10093,11314r-7,7l10081,11329r-9,2l10062,11331xe" fillcolor="black" stroked="f">
              <v:path arrowok="t"/>
            </v:shape>
            <v:shape id="_x0000_s3819" style="position:absolute;left:10139;top:11230;width:91;height:118" coordorigin="10139,11230" coordsize="91,118" path="m10161,11319r,-5l10158,11312r,-82l10139,11230r,89l10141,11326r3,5l10146,11333r3,5l10153,11341r5,2l10165,11348r13,l10199,11343r14,-14l10213,11345r17,l10230,11230r-19,l10211,11309r-2,5l10206,11319r-2,5l10199,11326r-7,5l10170,11331r-2,-5l10163,11324r-2,-5xe" fillcolor="black" stroked="f">
              <v:path arrowok="t"/>
            </v:shape>
            <v:shape id="_x0000_s3818" style="position:absolute;left:10312;top:11192;width:55;height:156" coordorigin="10312,11192" coordsize="55,156" path="m10346,11230r,-38l10326,11204r,26l10312,11230r,17l10326,11247r,84l10329,11336r2,2l10336,11343r5,2l10346,11348r12,l10362,11345r5,l10365,11329r-15,l10346,11324r,-77l10365,11247r,-17l10346,11230xe" fillcolor="black" stroked="f">
              <v:path arrowok="t"/>
            </v:shape>
            <v:shape id="_x0000_s3817" style="position:absolute;left:10384;top:11187;width:94;height:158" coordorigin="10384,11187" coordsize="94,158" path="m10408,11257r5,-5l10418,11249r4,-2l10427,11245r15,l10446,11247r5,5l10456,11257r2,7l10458,11345r20,l10478,11261r-3,-7l10473,11247r-3,-5l10466,11237r-8,-4l10454,11230r-8,-2l10425,11228r-12,7l10403,11245r,-58l10384,11187r,158l10403,11345r,-72l10406,11266r,-5l10408,11257xe" fillcolor="black" stroked="f">
              <v:path arrowok="t"/>
            </v:shape>
            <v:shape id="_x0000_s3816" style="position:absolute;left:10506;top:11187;width:19;height:158" coordorigin="10506,11187" coordsize="19,158" path="m10506,11187r,24l10526,11211r,-24l10506,11187xe" fillcolor="black" stroked="f">
              <v:path arrowok="t"/>
            </v:shape>
            <v:shape id="_x0000_s3815" style="position:absolute;left:10506;top:11187;width:19;height:158" coordorigin="10506,11187" coordsize="19,158" path="m10506,11230r,115l10526,11345r,-115l10506,11230xe" fillcolor="black" stroked="f">
              <v:path arrowok="t"/>
            </v:shape>
            <v:shape id="_x0000_s3814" style="position:absolute;left:10516;top:11189;width:0;height:156" coordorigin="10516,11189" coordsize="0,156" path="m10516,11189r,156e" filled="f" strokeweight=".37678mm">
              <v:path arrowok="t"/>
            </v:shape>
            <v:shape id="_x0000_s3813" style="position:absolute;left:10554;top:11228;width:94;height:118" coordorigin="10554,11228" coordsize="94,118" path="m10646,11252r-3,-5l10641,11242r-3,-5l10634,11235r-5,-2l10622,11230r-5,-2l10609,11228r-21,5l10574,11247r,-17l10554,11230r,115l10574,11345r,-76l10578,11259r5,-5l10590,11247r8,-2l10610,11245r4,2l10619,11249r5,5l10626,11259r3,2l10629,11345r19,l10648,11259r-2,-2l10646,11252xe" fillcolor="black" stroked="f">
              <v:path arrowok="t"/>
            </v:shape>
            <v:shape id="_x0000_s3812" style="position:absolute;left:10677;top:11187;width:96;height:158" coordorigin="10677,11187" coordsize="96,158" path="m10677,11187r,158l10696,11345r,-45l10710,11288r39,57l10773,11345r-48,-72l10768,11230r-26,l10696,11278r,-91l10677,11187xe" fillcolor="black" stroked="f">
              <v:path arrowok="t"/>
            </v:shape>
            <v:shape id="_x0000_s3811" style="position:absolute;left:1441;top:11530;width:156;height:115" coordorigin="1441,11530" coordsize="156,115" path="m1477,11646r19,l1520,11557r5,21l1542,11646r21,l1597,11530r-17,l1559,11598r-5,21l1547,11598r-17,-68l1511,11530r-20,68l1489,11612r-2,10l1479,11598r-16,-68l1441,11530r36,116xe" fillcolor="black" stroked="f">
              <v:path arrowok="t"/>
            </v:shape>
            <v:shape id="_x0000_s3810" style="position:absolute;left:1614;top:11487;width:19;height:159" coordorigin="1614,11487" coordsize="19,159" path="m1614,11487r,24l1633,11511r,-24l1614,11487xe" fillcolor="black" stroked="f">
              <v:path arrowok="t"/>
            </v:shape>
            <v:shape id="_x0000_s3809" style="position:absolute;left:1614;top:11487;width:19;height:159" coordorigin="1614,11487" coordsize="19,159" path="m1614,11530r,116l1633,11646r,-116l1614,11530xe" fillcolor="black" stroked="f">
              <v:path arrowok="t"/>
            </v:shape>
            <v:shape id="_x0000_s3808" style="position:absolute;left:1623;top:11489;width:0;height:156" coordorigin="1623,11489" coordsize="0,156" path="m1623,11489r,157e" filled="f" strokeweight=".37431mm">
              <v:path arrowok="t"/>
            </v:shape>
            <v:shape id="_x0000_s3807" style="position:absolute;left:1672;top:11486;width:0;height:158" coordorigin="1672,11486" coordsize="0,158" path="m1672,11486r,159e" filled="f" strokeweight="1.18pt">
              <v:path arrowok="t"/>
            </v:shape>
            <v:shape id="_x0000_s3806" style="position:absolute;left:1720;top:11486;width:0;height:158" coordorigin="1720,11486" coordsize="0,158" path="m1720,11486r,159e" filled="f" strokeweight="1.18pt">
              <v:path arrowok="t"/>
            </v:shape>
            <v:shape id="_x0000_s3805" style="position:absolute;left:1823;top:11487;width:91;height:159" coordorigin="1823,11487" coordsize="91,159" path="m1914,11554r-2,-7l1909,11542r-5,-4l1897,11533r-5,-3l1885,11528r-24,l1851,11535r-9,10l1842,11487r-19,l1823,11646r19,l1842,11566r2,-4l1847,11557r4,-5l1856,11550r5,-3l1866,11545r14,l1885,11547r5,5l1895,11557r,89l1914,11646r,-92xe" fillcolor="black" stroked="f">
              <v:path arrowok="t"/>
            </v:shape>
            <v:shape id="_x0000_s3804" style="position:absolute;left:1938;top:11528;width:51;height:31" coordorigin="1938,11528" coordsize="51,31" path="m1969,11533r-17,12l1962,11559r7,-5l1974,11547r15,-19l1969,11533xe" fillcolor="black" stroked="f">
              <v:path arrowok="t"/>
            </v:shape>
            <v:shape id="_x0000_s3803" style="position:absolute;left:1938;top:11528;width:51;height:31" coordorigin="1938,11528" coordsize="51,31" path="m1960,11607r-3,-14l2044,11593r,-5l2043,11581r-4,-21l2029,11545r-17,-13l1991,11528r-2,l1974,11547r10,-2l2000,11545r10,5l2015,11557r5,5l2022,11569r,9l1960,11578r,-9l1962,11559r-10,-14l1948,11550r-7,18l1938,11590r,6l1943,11616r9,18l1972,11645r21,3l2005,11648r12,-2l2024,11638r10,-7l2039,11624r5,-12l2022,11610r-2,7l2015,11624r-5,2l2005,11631r-21,l1974,11629r-5,-7l1962,11617r-2,-10xe" fillcolor="black" stroked="f">
              <v:path arrowok="t"/>
            </v:shape>
            <v:shape id="_x0000_s3802" style="position:absolute;left:2077;top:11486;width:0;height:158" coordorigin="2077,11486" coordsize="0,158" path="m2077,11486r,159e" filled="f" strokeweight="1.18pt">
              <v:path arrowok="t"/>
            </v:shape>
            <v:shape id="_x0000_s3801" style="position:absolute;left:2116;top:11614;width:67;height:120" coordorigin="2116,11614" coordsize="67,120" path="m2135,11634r2,4l2142,11641r5,2l2152,11648r21,l2183,11646r-10,-15l2154,11631r-7,-2l2142,11622r-5,-8l2135,11634xe" fillcolor="black" stroked="f">
              <v:path arrowok="t"/>
            </v:shape>
            <v:shape id="_x0000_s3800" style="position:absolute;left:2116;top:11614;width:67;height:120" coordorigin="2116,11614" coordsize="67,120" path="m2135,11689r,-55l2137,11614r-4,-9l2133,11574r4,-10l2142,11557r7,-10l2157,11545r16,l2181,11547r4,7l2193,11562r2,12l2195,11602r-2,12l2185,11622r-4,7l2173,11631r10,15l2190,11641r7,-5l2205,11629r4,-10l2212,11610r2,-10l2214,11576r-2,-10l2209,11557r-4,-7l2200,11542r-7,-4l2185,11530r-9,-2l2159,11528r-7,2l2147,11533r-5,2l2137,11540r-4,7l2133,11530r-17,l2116,11689r19,xe" fillcolor="black" stroked="f">
              <v:path arrowok="t"/>
            </v:shape>
            <v:shape id="_x0000_s3799" style="position:absolute;left:2298;top:11530;width:94;height:118" coordorigin="2298,11530" coordsize="94,118" path="m2327,11626r-5,-2l2320,11619r,-5l2317,11612r,-82l2298,11530r,87l2301,11619r,7l2303,11631r2,3l2308,11638r5,3l2320,11643r5,5l2340,11648r20,-6l2375,11629r,17l2392,11646r,-116l2373,11530r,72l2370,11610r-2,4l2366,11619r-3,5l2358,11626r-4,5l2332,11631r-5,-5xe" fillcolor="black" stroked="f">
              <v:path arrowok="t"/>
            </v:shape>
            <v:shape id="_x0000_s3798" style="position:absolute;left:2414;top:11528;width:96;height:120" coordorigin="2414,11528" coordsize="96,120" path="m2435,11557r3,-5l2442,11550r3,-3l2452,11545r17,l2474,11547r4,3l2483,11552r3,5l2486,11564r19,-2l2502,11554r-2,-7l2498,11542r-3,-2l2490,11535r-7,-2l2476,11530r-7,-2l2454,11528r-7,2l2442,11530r-4,3l2433,11535r-3,3l2426,11540r-3,2l2421,11547r-3,5l2416,11557r,9l2418,11574r3,2l2423,11581r5,5l2433,11588r7,2l2450,11593r14,5l2474,11600r7,2l2483,11605r5,2l2488,11619r-2,5l2483,11626r-5,5l2447,11631r-5,-5l2438,11622r-3,-5l2433,11610r-19,2l2416,11624r5,10l2428,11638r10,8l2447,11648r24,l2481,11646r5,-3l2493,11641r7,-5l2502,11631r5,-7l2510,11619r,-14l2507,11600r-2,-5l2500,11590r-2,-2l2490,11586r-4,-3l2476,11581r-14,-5l2454,11574r-7,-3l2442,11571r-4,-5l2435,11562r,-5xe" fillcolor="black" stroked="f">
              <v:path arrowok="t"/>
            </v:shape>
            <v:shape id="_x0000_s3797" style="position:absolute;left:2582;top:11492;width:55;height:156" coordorigin="2582,11492" coordsize="55,156" path="m2615,11530r,-38l2596,11504r,26l2582,11530r,17l2596,11547r,84l2598,11636r5,5l2608,11643r2,3l2615,11648r12,l2632,11646r5,l2634,11629r-14,l2618,11624r-3,-5l2615,11547r19,l2634,11530r-19,xe" fillcolor="black" stroked="f">
              <v:path arrowok="t"/>
            </v:shape>
            <v:shape id="_x0000_s3796" style="position:absolute;left:2646;top:11528;width:108;height:120" coordorigin="2646,11528" coordsize="108,120" path="m2666,11574r4,-10l2675,11557r7,-7l2690,11545r19,l2718,11550r5,7l2730,11564r3,10l2733,11602r-3,12l2723,11622r-5,7l2709,11631r2,17l2718,11646r10,-5l2735,11636r7,-7l2747,11622r5,-10l2754,11602r,-14l2754,11580r-5,-20l2738,11545r-18,-13l2699,11528r-14,l2675,11533r-12,9l2658,11548r-8,17l2646,11588r1,9l2651,11617r10,17l2679,11645r-4,-23l2670,11614r-4,-12l2666,11574xe" fillcolor="black" stroked="f">
              <v:path arrowok="t"/>
            </v:shape>
            <v:shape id="_x0000_s3795" style="position:absolute;left:2646;top:11528;width:108;height:120" coordorigin="2646,11528" coordsize="108,120" path="m2699,11631r-9,l2682,11629r-7,-7l2679,11645r20,3l2711,11648r-2,-17l2699,11631xe" fillcolor="black" stroked="f">
              <v:path arrowok="t"/>
            </v:shape>
            <v:shape id="_x0000_s3794" style="position:absolute;left:2838;top:11487;width:19;height:159" coordorigin="2838,11487" coordsize="19,159" path="m2838,11487r,24l2858,11511r,-24l2838,11487xe" fillcolor="black" stroked="f">
              <v:path arrowok="t"/>
            </v:shape>
            <v:shape id="_x0000_s3793" style="position:absolute;left:2838;top:11487;width:19;height:159" coordorigin="2838,11487" coordsize="19,159" path="m2838,11530r,116l2858,11646r,-116l2838,11530xe" fillcolor="black" stroked="f">
              <v:path arrowok="t"/>
            </v:shape>
            <v:shape id="_x0000_s3792" style="position:absolute;left:2848;top:11489;width:0;height:156" coordorigin="2848,11489" coordsize="0,156" path="m2848,11489r,157e" filled="f" strokeweight=".37642mm">
              <v:path arrowok="t"/>
            </v:shape>
            <v:shape id="_x0000_s3791" style="position:absolute;left:2879;top:11487;width:98;height:161" coordorigin="2879,11487" coordsize="98,161" path="m2899,11574r2,-36l2894,11542r-5,8l2884,11557r-2,9l2879,11578r,22l2882,11610r5,9l2889,11629r7,7l2903,11641r8,5l2920,11648r22,l2954,11643r7,-12l2961,11646r17,l2978,11487r-19,l2959,11564r2,10l2961,11605r-2,9l2951,11622r-4,7l2939,11631r-16,l2915,11629r-7,-7l2903,11614r-4,-12l2899,11574xe" fillcolor="black" stroked="f">
              <v:path arrowok="t"/>
            </v:shape>
            <v:shape id="_x0000_s3790" style="position:absolute;left:2879;top:11487;width:98;height:161" coordorigin="2879,11487" coordsize="98,161" path="m2899,11574r2,-12l2908,11554r5,-4l2920,11545r17,l2947,11550r4,7l2959,11564r,-19l2956,11540r-5,-5l2947,11533r-8,-3l2935,11528r-17,l2911,11530r-10,8l2899,11574xe" fillcolor="black" stroked="f">
              <v:path arrowok="t"/>
            </v:shape>
            <v:shape id="_x0000_s3789" style="position:absolute;left:3002;top:11528;width:51;height:41" coordorigin="3002,11528" coordsize="51,41" path="m3023,11569r5,-10l3033,11554r7,-7l3053,11528r-20,5l3023,11569xe" fillcolor="black" stroked="f">
              <v:path arrowok="t"/>
            </v:shape>
            <v:shape id="_x0000_s3788" style="position:absolute;left:3002;top:11528;width:51;height:41" coordorigin="3002,11528" coordsize="51,41" path="m3023,11607r-2,-14l3108,11593r,-5l3107,11581r-4,-21l3093,11545r-17,-13l3055,11528r-2,l3040,11547r7,-2l3067,11545r7,5l3079,11557r4,5l3086,11569r,9l3023,11578r,-9l3033,11533r-17,12l3012,11550r-8,18l3002,11590r,6l3006,11616r10,18l3035,11645r22,3l3069,11648r12,-2l3088,11638r10,-7l3103,11624r5,-12l3086,11610r-3,7l3079,11624r-5,2l3069,11631r-22,l3040,11629r-7,-7l3026,11617r-3,-10xe" fillcolor="black" stroked="f">
              <v:path arrowok="t"/>
            </v:shape>
            <v:shape id="_x0000_s3787" style="position:absolute;left:3132;top:11528;width:91;height:118" coordorigin="3132,11528" coordsize="91,118" path="m3151,11569r2,-10l3160,11554r5,-7l3172,11545r15,l3189,11547r5,3l3199,11552r2,2l3201,11559r3,3l3204,11646r19,l3223,11557r-3,-5l3220,11547r-4,-5l3213,11538r-5,-3l3204,11533r-5,-3l3192,11528r-8,l3164,11533r-16,14l3148,11530r-16,l3132,11646r19,l3151,11569xe" fillcolor="black" stroked="f">
              <v:path arrowok="t"/>
            </v:shape>
            <v:shape id="_x0000_s3786" style="position:absolute;left:3242;top:11492;width:55;height:156" coordorigin="3242,11492" coordsize="55,156" path="m3297,11646r-2,-17l3280,11629r-2,-5l3276,11619r,-72l3295,11547r,-17l3276,11530r,-38l3256,11504r,26l3242,11530r,17l3256,11547r,77l3259,11631r,5l3264,11641r4,2l3271,11646r5,2l3288,11648r4,-2l3297,11646xe" fillcolor="black" stroked="f">
              <v:path arrowok="t"/>
            </v:shape>
            <v:shape id="_x0000_s3785" style="position:absolute;left:3314;top:11487;width:19;height:159" coordorigin="3314,11487" coordsize="19,159" path="m3314,11487r,24l3333,11511r,-24l3314,11487xe" fillcolor="black" stroked="f">
              <v:path arrowok="t"/>
            </v:shape>
            <v:shape id="_x0000_s3784" style="position:absolute;left:3314;top:11487;width:19;height:159" coordorigin="3314,11487" coordsize="19,159" path="m3314,11530r,116l3333,11646r,-116l3314,11530xe" fillcolor="black" stroked="f">
              <v:path arrowok="t"/>
            </v:shape>
            <v:shape id="_x0000_s3783" style="position:absolute;left:3324;top:11489;width:0;height:156" coordorigin="3324,11489" coordsize="0,156" path="m3324,11489r,157e" filled="f" strokeweight="1.06pt">
              <v:path arrowok="t"/>
            </v:shape>
            <v:shape id="_x0000_s3782" style="position:absolute;left:3350;top:11485;width:67;height:161" coordorigin="3350,11485" coordsize="67,161" path="m3367,11511r,19l3350,11530r,17l3367,11547r,99l3386,11646r,-99l3410,11547r,-17l3386,11530r,-16l3389,11509r4,-5l3415,11504r2,-17l3410,11487r-5,-2l3391,11485r-7,2l3379,11489r-5,5l3372,11497r-3,5l3369,11506r-2,5xe" fillcolor="black" stroked="f">
              <v:path arrowok="t"/>
            </v:shape>
            <v:shape id="_x0000_s3781" style="position:absolute;left:3413;top:11530;width:106;height:161" coordorigin="3413,11530" coordsize="106,161" path="m3427,11672r-5,l3425,11689r4,2l3449,11691r2,-5l3456,11684r5,-5l3463,11674r2,-4l3470,11660r5,-12l3518,11530r-19,l3475,11598r-5,9l3468,11614r-3,10l3463,11614r-2,-9l3458,11598r-24,-68l3413,11530r43,116l3456,11650r-3,8l3451,11662r-2,3l3446,11670r-5,2l3427,11672xe" fillcolor="black" stroked="f">
              <v:path arrowok="t"/>
            </v:shape>
            <v:shape id="_x0000_s3780" style="position:absolute;left:3585;top:11492;width:55;height:156" coordorigin="3585,11492" coordsize="55,156" path="m3641,11646r-3,-17l3624,11629r-5,-5l3619,11547r19,l3638,11530r-19,l3619,11492r-19,12l3600,11530r-15,l3585,11547r15,l3600,11631r2,5l3602,11638r5,3l3609,11643r5,3l3619,11648r12,l3636,11646r5,xe" fillcolor="black" stroked="f">
              <v:path arrowok="t"/>
            </v:shape>
            <v:shape id="_x0000_s3779" style="position:absolute;left:3657;top:11487;width:91;height:159" coordorigin="3657,11487" coordsize="91,159" path="m3749,11554r-3,-7l3744,11542r-5,-4l3732,11533r-5,-3l3720,11528r-24,l3686,11535r-9,10l3677,11487r-20,l3657,11646r20,l3677,11566r2,-4l3681,11557r5,-5l3691,11550r5,-3l3701,11545r14,l3720,11547r5,5l3729,11557r,89l3749,11646r,-92xe" fillcolor="black" stroked="f">
              <v:path arrowok="t"/>
            </v:shape>
            <v:shape id="_x0000_s3778" style="position:absolute;left:3773;top:11528;width:51;height:31" coordorigin="3773,11528" coordsize="51,31" path="m3804,11533r-17,12l3797,11559r7,-5l3809,11547r14,-19l3804,11533xe" fillcolor="black" stroked="f">
              <v:path arrowok="t"/>
            </v:shape>
            <v:shape id="_x0000_s3777" style="position:absolute;left:3773;top:11528;width:51;height:31" coordorigin="3773,11528" coordsize="51,31" path="m3794,11607r-2,-14l3878,11593r,-5l3878,11581r-4,-21l3864,11545r-17,-13l3825,11528r-2,l3809,11547r9,-2l3835,11545r10,5l3850,11557r4,5l3857,11569r,9l3794,11578r,-9l3797,11559r-10,-14l3783,11550r-8,18l3773,11590r,6l3777,11616r10,18l3806,11645r22,3l3840,11648r12,-2l3859,11638r10,-7l3874,11624r4,-12l3857,11610r-3,7l3850,11624r-5,2l3840,11631r-22,l3809,11629r-5,-7l3797,11617r-3,-10xe" fillcolor="black" stroked="f">
              <v:path arrowok="t"/>
            </v:shape>
            <v:shape id="_x0000_s3776" style="position:absolute;left:3962;top:11487;width:19;height:159" coordorigin="3962,11487" coordsize="19,159" path="m3962,11487r,24l3982,11511r,-24l3962,11487xe" fillcolor="black" stroked="f">
              <v:path arrowok="t"/>
            </v:shape>
            <v:shape id="_x0000_s3775" style="position:absolute;left:3962;top:11487;width:19;height:159" coordorigin="3962,11487" coordsize="19,159" path="m3962,11530r,116l3982,11646r,-116l3962,11530xe" fillcolor="black" stroked="f">
              <v:path arrowok="t"/>
            </v:shape>
            <v:shape id="_x0000_s3774" style="position:absolute;left:3972;top:11489;width:0;height:156" coordorigin="3972,11489" coordsize="0,156" path="m3972,11489r,157e" filled="f" strokeweight="1.06pt">
              <v:path arrowok="t"/>
            </v:shape>
            <v:shape id="_x0000_s3773" style="position:absolute;left:4010;top:11528;width:94;height:118" coordorigin="4010,11528" coordsize="94,118" path="m4032,11646r,-77l4034,11559r5,-5l4046,11547r8,-2l4066,11545r4,2l4075,11550r5,4l4083,11559r2,3l4085,11646r19,l4104,11557r-2,-5l4099,11547r-2,-5l4095,11538r-5,-3l4085,11533r-7,-3l4073,11528r-8,l4044,11533r-14,14l4030,11530r-20,l4010,11646r22,xe" fillcolor="black" stroked="f">
              <v:path arrowok="t"/>
            </v:shape>
            <v:shape id="_x0000_s3772" style="position:absolute;left:4121;top:11485;width:67;height:161" coordorigin="4121,11485" coordsize="67,161" path="m4138,11511r,19l4121,11530r,17l4138,11547r,99l4157,11646r,-99l4181,11547r,-17l4157,11530r,-16l4159,11509r5,-5l4186,11504r2,-17l4181,11487r-5,-2l4162,11485r-7,2l4150,11489r-5,5l4143,11497r-3,5l4140,11506r-2,5xe" fillcolor="black" stroked="f">
              <v:path arrowok="t"/>
            </v:shape>
            <v:shape id="_x0000_s3771" style="position:absolute;left:4188;top:11528;width:106;height:120" coordorigin="4188,11528" coordsize="106,120" path="m4207,11602r,-28l4210,11564r7,-7l4224,11550r7,-5l4251,11545r7,5l4265,11557r7,7l4275,11574r,14l4277,11636r7,-7l4289,11622r2,-10l4294,11602r,-14l4294,11581r-5,-21l4279,11545r-17,-13l4241,11528r-14,l4215,11533r-10,9l4199,11548r-8,17l4188,11588r1,9l4193,11617r10,17l4220,11645r21,3l4224,11629r-7,-7l4210,11614r-3,-12xe" fillcolor="black" stroked="f">
              <v:path arrowok="t"/>
            </v:shape>
            <v:shape id="_x0000_s3770" style="position:absolute;left:4188;top:11528;width:106;height:120" coordorigin="4188,11528" coordsize="106,120" path="m4275,11588r,14l4272,11614r-7,8l4258,11629r-7,2l4231,11631r-7,-2l4241,11648r10,l4260,11646r10,-5l4277,11636r-2,-48xe" fillcolor="black" stroked="f">
              <v:path arrowok="t"/>
            </v:shape>
            <v:shape id="_x0000_s3769" style="position:absolute;left:4318;top:11528;width:63;height:118" coordorigin="4318,11528" coordsize="63,118" path="m4335,11530r-17,l4318,11646r19,l4337,11571r3,-7l4342,11559r2,-5l4347,11552r5,-2l4368,11550r5,2l4380,11535r-7,-5l4366,11528r-12,l4352,11530r-5,3l4344,11535r-4,5l4335,11550r,-20xe" fillcolor="black" stroked="f">
              <v:path arrowok="t"/>
            </v:shape>
            <v:shape id="_x0000_s3768" style="position:absolute;left:4390;top:11528;width:156;height:118" coordorigin="4390,11528" coordsize="156,118" path="m4424,11550r4,-3l4433,11545r12,l4450,11547r5,5l4457,11557r3,7l4460,11646r19,l4479,11566r2,-7l4486,11554r5,-7l4498,11545r12,l4515,11547r5,5l4524,11557r,5l4527,11566r,80l4546,11646r,-92l4541,11545r-5,-7l4529,11533r-7,-5l4508,11528r-19,6l4474,11550r-2,-8l4469,11538r-5,-3l4457,11530r-7,-2l4436,11528r-8,2l4421,11535r-5,3l4412,11542r-3,5l4409,11530r-19,l4390,11646r19,l4409,11576r3,-7l4414,11562r2,-5l4419,11552r5,-2xe" fillcolor="black" stroked="f">
              <v:path arrowok="t"/>
            </v:shape>
            <v:shape id="_x0000_s3767" style="position:absolute;left:4568;top:11528;width:75;height:120" coordorigin="4568,11528" coordsize="75,120" path="m4604,11634r2,14l4620,11648r8,-2l4635,11641r7,-3l4642,11622r-5,2l4630,11629r-5,2l4618,11634r-14,xe" fillcolor="black" stroked="f">
              <v:path arrowok="t"/>
            </v:shape>
            <v:shape id="_x0000_s3766" style="position:absolute;left:4568;top:11528;width:75;height:120" coordorigin="4568,11528" coordsize="75,120" path="m4652,11646r21,l4671,11641r-3,-5l4668,11631r-2,-5l4666,11554r-2,-4l4661,11545r-2,-5l4656,11538r-4,-3l4647,11533r-7,-3l4632,11528r-19,l4604,11530r-8,3l4589,11535r-7,5l4580,11545r-5,5l4572,11557r-2,7l4589,11566r3,-7l4594,11552r5,-2l4604,11547r7,-2l4630,11545r7,2l4642,11552r2,2l4647,11559r,15l4640,11576r-12,2l4613,11581r-14,l4594,11583r-5,l4584,11586r-2,2l4577,11593r-2,2l4572,11600r-4,5l4568,11624r2,10l4577,11638r7,8l4594,11648r12,l4604,11634r-5,-3l4594,11629r-5,-5l4589,11610r3,-5l4594,11600r5,l4601,11598r7,l4616,11595r14,-2l4640,11590r7,-2l4647,11610r-3,4l4642,11622r,16l4649,11631r,10l4652,11646xe" fillcolor="black" stroked="f">
              <v:path arrowok="t"/>
            </v:shape>
            <v:shape id="_x0000_s3765" style="position:absolute;left:4685;top:11492;width:55;height:156" coordorigin="4685,11492" coordsize="55,156" path="m4719,11530r,-38l4700,11504r,26l4685,11530r,17l4700,11547r,84l4702,11636r2,2l4709,11643r5,3l4719,11648r12,l4736,11646r4,l4738,11629r-14,l4721,11624r-2,-5l4719,11547r19,l4738,11530r-19,xe" fillcolor="black" stroked="f">
              <v:path arrowok="t"/>
            </v:shape>
            <v:shape id="_x0000_s3764" style="position:absolute;left:4757;top:11487;width:19;height:159" coordorigin="4757,11487" coordsize="19,159" path="m4757,11487r,24l4776,11511r,-24l4757,11487xe" fillcolor="black" stroked="f">
              <v:path arrowok="t"/>
            </v:shape>
            <v:shape id="_x0000_s3763" style="position:absolute;left:4757;top:11487;width:19;height:159" coordorigin="4757,11487" coordsize="19,159" path="m4757,11530r,116l4776,11646r,-116l4757,11530xe" fillcolor="black" stroked="f">
              <v:path arrowok="t"/>
            </v:shape>
            <v:shape id="_x0000_s3762" style="position:absolute;left:4767;top:11489;width:0;height:156" coordorigin="4767,11489" coordsize="0,156" path="m4767,11489r,157e" filled="f" strokeweight=".37358mm">
              <v:path arrowok="t"/>
            </v:shape>
            <v:shape id="_x0000_s3761" style="position:absolute;left:4798;top:11528;width:108;height:120" coordorigin="4798,11528" coordsize="108,120" path="m4820,11602r,-28l4822,11564r7,-7l4834,11550r10,-5l4863,11545r7,5l4877,11557r5,7l4887,11574r,14l4889,11636r5,-7l4899,11622r5,-10l4906,11602r,-14l4906,11581r-4,-21l4892,11545r-19,-13l4853,11528r-14,l4827,11533r-10,9l4811,11548r-10,17l4798,11588r1,10l4805,11617r10,17l4832,11645r21,3l4834,11629r-5,-7l4822,11614r-2,-12xe" fillcolor="black" stroked="f">
              <v:path arrowok="t"/>
            </v:shape>
            <v:shape id="_x0000_s3760" style="position:absolute;left:4798;top:11528;width:108;height:120" coordorigin="4798,11528" coordsize="108,120" path="m4887,11588r,14l4882,11614r-5,8l4870,11629r-7,2l4844,11631r-10,-2l4853,11648r10,l4873,11646r7,-5l4889,11636r-2,-48xe" fillcolor="black" stroked="f">
              <v:path arrowok="t"/>
            </v:shape>
            <v:shape id="_x0000_s3759" style="position:absolute;left:4928;top:11528;width:94;height:118" coordorigin="4928,11528" coordsize="94,118" path="m5021,11557r-2,-5l5017,11547r-3,-5l5012,11538r-5,-3l5002,11533r-7,-3l4990,11528r-8,l4961,11533r-14,14l4947,11530r-19,l4928,11646r19,l4947,11569r5,-10l4957,11554r7,-7l4971,11545r12,l4988,11547r5,3l4997,11554r3,5l5002,11562r,84l5021,11646r,-89xe" fillcolor="black" stroked="f">
              <v:path arrowok="t"/>
            </v:shape>
            <v:shape id="_x0000_s3758" style="position:absolute;left:5054;top:11633;width:24;height:0" coordorigin="5054,11633" coordsize="24,0" path="m5054,11633r24,e" filled="f" strokeweight="1.3pt">
              <v:path arrowok="t"/>
            </v:shape>
            <v:shape id="_x0000_s3757" style="position:absolute;left:5175;top:11487;width:120;height:159" coordorigin="5175,11487" coordsize="120,159" path="m5175,11646r22,l5197,11581r41,l5247,11580r22,-4l5266,11554r-4,8l5252,11564r-55,l5197,11506r50,l5254,11489r-9,-2l5175,11487r,159xe" fillcolor="black" stroked="f">
              <v:path arrowok="t"/>
            </v:shape>
            <v:shape id="_x0000_s3756" style="position:absolute;left:5175;top:11487;width:120;height:159" coordorigin="5175,11487" coordsize="120,159" path="m5295,11518r-5,-7l5288,11506r-5,-4l5278,11497r-4,-3l5266,11492r-7,-3l5254,11489r-7,17l5252,11506r5,3l5262,11509r4,5l5269,11518r5,5l5274,11542r-3,8l5266,11554r3,22l5283,11569r10,-10l5295,11547r,-29xe" fillcolor="black" stroked="f">
              <v:path arrowok="t"/>
            </v:shape>
            <v:shape id="_x0000_s3755" style="position:absolute;left:5319;top:11528;width:62;height:118" coordorigin="5319,11528" coordsize="62,118" path="m5339,11646r,-68l5341,11571r2,-7l5343,11559r3,-5l5351,11552r2,-2l5370,11550r5,2l5382,11535r-7,-5l5370,11528r-12,l5353,11530r-2,3l5346,11535r-5,5l5339,11550r,-20l5319,11530r,116l5339,11646xe" fillcolor="black" stroked="f">
              <v:path arrowok="t"/>
            </v:shape>
            <v:shape id="_x0000_s3754" style="position:absolute;left:5387;top:11528;width:106;height:120" coordorigin="5387,11528" coordsize="106,120" path="m5406,11602r,-28l5411,11564r4,-7l5423,11550r7,-5l5449,11545r7,5l5463,11557r8,7l5473,11574r,14l5475,11636r8,-7l5487,11622r3,-10l5492,11602r,-14l5492,11581r-4,-21l5478,11545r-18,-13l5439,11528r-14,l5413,11533r-10,9l5398,11548r-9,17l5387,11588r,9l5391,11617r10,17l5419,11645r20,3l5423,11629r-8,-7l5408,11614r-2,-12xe" fillcolor="black" stroked="f">
              <v:path arrowok="t"/>
            </v:shape>
            <v:shape id="_x0000_s3753" style="position:absolute;left:5387;top:11528;width:106;height:120" coordorigin="5387,11528" coordsize="106,120" path="m5473,11588r,14l5471,11614r-8,8l5456,11629r-7,2l5430,11631r-7,-2l5439,11648r10,l5459,11646r9,-5l5475,11636r-2,-48xe" fillcolor="black" stroked="f">
              <v:path arrowok="t"/>
            </v:shape>
            <v:shape id="_x0000_s3752" style="position:absolute;left:5504;top:11530;width:106;height:115" coordorigin="5504,11530" coordsize="106,115" path="m5567,11646r43,-116l5588,11530r-24,70l5559,11610r-2,7l5557,11624r-2,-10l5552,11607r-2,-7l5523,11530r-19,l5547,11646r20,xe" fillcolor="black" stroked="f">
              <v:path arrowok="t"/>
            </v:shape>
            <v:shape id="_x0000_s3751" style="position:absolute;left:5627;top:11487;width:19;height:159" coordorigin="5627,11487" coordsize="19,159" path="m5627,11487r,24l5646,11511r,-24l5627,11487xe" fillcolor="black" stroked="f">
              <v:path arrowok="t"/>
            </v:shape>
            <v:shape id="_x0000_s3750" style="position:absolute;left:5627;top:11487;width:19;height:159" coordorigin="5627,11487" coordsize="19,159" path="m5627,11530r,116l5646,11646r,-116l5627,11530xe" fillcolor="black" stroked="f">
              <v:path arrowok="t"/>
            </v:shape>
            <v:shape id="_x0000_s3749" style="position:absolute;left:5636;top:11489;width:0;height:156" coordorigin="5636,11489" coordsize="0,156" path="m5636,11489r,157e" filled="f" strokeweight=".37431mm">
              <v:path arrowok="t"/>
            </v:shape>
            <v:shape id="_x0000_s3748" style="position:absolute;left:5667;top:11487;width:98;height:161" coordorigin="5667,11487" coordsize="98,161" path="m5687,11574r4,-36l5682,11542r-5,8l5672,11557r-2,9l5667,11578r,22l5670,11610r5,9l5677,11629r7,7l5691,11641r8,5l5708,11648r22,l5742,11643r7,-12l5749,11646r17,l5766,11487r-19,l5747,11564r2,10l5749,11605r-2,9l5739,11622r-4,7l5727,11631r-16,l5703,11629r-7,-7l5691,11614r-4,-12l5687,11574xe" fillcolor="black" stroked="f">
              <v:path arrowok="t"/>
            </v:shape>
            <v:shape id="_x0000_s3747" style="position:absolute;left:5667;top:11487;width:98;height:161" coordorigin="5667,11487" coordsize="98,161" path="m5687,11574r4,-12l5696,11554r5,-4l5708,11545r19,l5735,11550r4,7l5747,11564r,-19l5744,11540r-5,-5l5735,11533r-5,-3l5723,11528r-17,l5699,11530r-8,8l5687,11574xe" fillcolor="black" stroked="f">
              <v:path arrowok="t"/>
            </v:shape>
            <v:shape id="_x0000_s3746" style="position:absolute;left:5797;top:11487;width:19;height:159" coordorigin="5797,11487" coordsize="19,159" path="m5797,11487r,24l5816,11511r,-24l5797,11487xe" fillcolor="black" stroked="f">
              <v:path arrowok="t"/>
            </v:shape>
            <v:shape id="_x0000_s3745" style="position:absolute;left:5797;top:11487;width:19;height:159" coordorigin="5797,11487" coordsize="19,159" path="m5797,11530r,116l5816,11646r,-116l5797,11530xe" fillcolor="black" stroked="f">
              <v:path arrowok="t"/>
            </v:shape>
            <v:shape id="_x0000_s3744" style="position:absolute;left:5807;top:11489;width:0;height:156" coordorigin="5807,11489" coordsize="0,156" path="m5807,11489r,157e" filled="f" strokeweight=".37642mm">
              <v:path arrowok="t"/>
            </v:shape>
            <v:shape id="_x0000_s3743" style="position:absolute;left:5845;top:11528;width:94;height:118" coordorigin="5845,11528" coordsize="94,118" path="m5936,11552r-2,-5l5932,11542r-3,-4l5924,11535r-4,-2l5912,11530r-4,-2l5899,11528r-21,5l5864,11547r,-17l5845,11530r,116l5864,11646r,-77l5869,11559r5,-5l5881,11547r7,-2l5900,11545r5,2l5910,11550r5,4l5917,11559r3,3l5920,11646r19,l5939,11559r-3,-2l5936,11552xe" fillcolor="black" stroked="f">
              <v:path arrowok="t"/>
            </v:shape>
            <v:shape id="_x0000_s3742" style="position:absolute;left:5960;top:11528;width:50;height:163" coordorigin="5960,11528" coordsize="50,163" path="m5980,11574r4,-12l5989,11554r7,-4l6004,11545r7,-17l6001,11528r-9,2l5984,11538r-4,36xe" fillcolor="black" stroked="f">
              <v:path arrowok="t"/>
            </v:shape>
            <v:shape id="_x0000_s3741" style="position:absolute;left:5960;top:11528;width:50;height:163" coordorigin="5960,11528" coordsize="50,163" path="m5960,11592r5,20l5975,11629r7,12l5994,11646r29,l6032,11641r10,-10l6042,11650r-2,5l6040,11662r-5,5l6030,11670r-5,4l6018,11677r-17,l5994,11674r-5,-4l5984,11665r,-7l5965,11655r,12l5968,11677r9,5l5984,11689r12,2l6020,11691r10,-2l6040,11686r7,-4l6052,11674r4,-7l6059,11660r2,-12l6061,11530r-17,l6044,11545r-9,-10l6023,11528r-12,l6004,11545r16,l6028,11550r7,7l6040,11562r4,12l6044,11602r-4,10l6035,11619r-7,7l6020,11629r-16,l5996,11626r-7,-7l5984,11612r-4,-10l5980,11574r4,-36l5977,11542r-7,8l5968,11557r-5,9l5960,11576r,16xe" fillcolor="black" stroked="f">
              <v:path arrowok="t"/>
            </v:shape>
            <v:shape id="_x0000_s3740" style="position:absolute;left:6141;top:11492;width:55;height:156" coordorigin="6141,11492" coordsize="55,156" path="m6196,11646r-3,-17l6179,11629r-2,-5l6174,11619r,-72l6193,11547r,-17l6174,11530r,-38l6155,11504r,26l6141,11530r,17l6155,11547r,77l6157,11631r,5l6162,11641r5,2l6169,11646r5,2l6186,11648r5,-2l6196,11646xe" fillcolor="black" stroked="f">
              <v:path arrowok="t"/>
            </v:shape>
            <v:shape id="_x0000_s3739" style="position:absolute;left:6213;top:11487;width:94;height:159" coordorigin="6213,11487" coordsize="94,159" path="m6253,11528r-12,7l6232,11545r,-58l6213,11487r,159l6232,11646r,-72l6234,11566r3,-4l6237,11557r4,-5l6246,11550r5,-3l6256,11545r14,l6275,11547r5,5l6285,11557r2,7l6287,11646r19,l6306,11562r-2,-8l6301,11547r-2,-5l6294,11538r-5,-5l6282,11530r-7,-2l6253,11528xe" fillcolor="black" stroked="f">
              <v:path arrowok="t"/>
            </v:shape>
            <v:shape id="_x0000_s3738" style="position:absolute;left:6328;top:11528;width:106;height:120" coordorigin="6328,11528" coordsize="106,120" path="m6407,11557r3,5l6412,11569r2,9l6350,11578r,-9l6345,11545r-6,5l6331,11568r-3,22l6328,11597r5,20l6345,11634r17,11l6383,11648r15,l6407,11646r10,-8l6424,11631r7,-7l6434,11612r-20,-2l6410,11617r-3,7l6402,11626r-4,5l6374,11631r-8,-2l6359,11622r-5,-5l6350,11607r,-14l6434,11593r,-5l6433,11581r-4,-21l6419,11545r-9,-10l6398,11528r-17,l6366,11547r8,-2l6393,11545r7,5l6407,11557xe" fillcolor="black" stroked="f">
              <v:path arrowok="t"/>
            </v:shape>
            <v:shape id="_x0000_s3737" style="position:absolute;left:6328;top:11528;width:106;height:120" coordorigin="6328,11528" coordsize="106,120" path="m6360,11533r-15,12l6350,11569r4,-10l6359,11554r7,-7l6381,11528r-21,5xe" fillcolor="black" stroked="f">
              <v:path arrowok="t"/>
            </v:shape>
            <v:shape id="_x0000_s3736" style="position:absolute;left:6522;top:11487;width:123;height:161" coordorigin="6522,11487" coordsize="123,161" path="m6542,11487r-20,l6522,11580r2,22l6527,11619r5,10l6539,11636r10,5l6556,11646r14,2l6599,11648r12,-2l6621,11638r9,-4l6638,11626r2,-9l6645,11607r,-120l6626,11487r,94l6622,11604r-6,15l6609,11626r-12,3l6566,11629r-8,-5l6554,11622r-5,-5l6546,11610r-2,-8l6542,11593r,-106xe" fillcolor="black" stroked="f">
              <v:path arrowok="t"/>
            </v:shape>
            <v:shape id="_x0000_s3735" style="position:absolute;left:6681;top:11487;width:139;height:159" coordorigin="6681,11487" coordsize="139,159" path="m6782,11588r-8,-7l6772,11578r-5,-2l6762,11574r15,-3l6789,11566r7,-7l6803,11552r3,-10l6806,11523r-3,-9l6801,11506r-5,-7l6789,11494r-7,-2l6774,11489r-9,-2l6750,11487r-48,19l6762,11506r10,3l6777,11514r5,4l6784,11523r,17l6782,11545r-5,5l6774,11552r-4,2l6762,11557r-7,l6750,11583r3,3l6758,11590r2,5l6767,11602r5,10l6794,11646r26,l6791,11602r-5,-7l6782,11588xe" fillcolor="black" stroked="f">
              <v:path arrowok="t"/>
            </v:shape>
            <v:shape id="_x0000_s3734" style="position:absolute;left:6681;top:11487;width:139;height:159" coordorigin="6681,11487" coordsize="139,159" path="m6681,11487r,159l6702,11646r,-70l6736,11576r5,2l6746,11581r4,2l6755,11557r-53,l6702,11506r48,-19l6681,11487xe" fillcolor="black" stroked="f">
              <v:path arrowok="t"/>
            </v:shape>
            <v:shape id="_x0000_s3733" style="position:absolute;left:6839;top:11487;width:98;height:159" coordorigin="6839,11487" coordsize="98,159" path="m6839,11646r99,l6938,11626r-79,l6859,11487r-20,l6839,11646xe" fillcolor="black" stroked="f">
              <v:path arrowok="t"/>
            </v:shape>
            <v:shape id="_x0000_s3732" style="position:absolute;left:7007;top:11485;width:67;height:161" coordorigin="7007,11485" coordsize="67,161" path="m7043,11514r3,-5l7048,11506r5,-2l7072,11504r3,-17l7068,11487r-5,-2l7048,11485r-7,2l7036,11489r-5,5l7029,11497r-2,5l7024,11506r,24l7007,11530r,17l7024,11547r,99l7043,11646r,-99l7065,11547r,-17l7043,11530r,-16xe" fillcolor="black" stroked="f">
              <v:path arrowok="t"/>
            </v:shape>
            <v:shape id="_x0000_s3731" style="position:absolute;left:7075;top:11528;width:106;height:120" coordorigin="7075,11528" coordsize="106,120" path="m7094,11602r,-28l7096,11564r8,-7l7111,11550r7,-5l7137,11545r7,5l7152,11557r7,7l7161,11574r,14l7164,11636r7,-7l7176,11622r2,-10l7180,11602r,-14l7180,11581r-4,-21l7166,11545r-17,-13l7128,11528r-15,l7101,11533r-9,9l7086,11548r-9,17l7075,11588r,9l7080,11617r9,17l7106,11645r22,3l7111,11629r-7,-7l7096,11614r-2,-12xe" fillcolor="black" stroked="f">
              <v:path arrowok="t"/>
            </v:shape>
            <v:shape id="_x0000_s3730" style="position:absolute;left:7075;top:11528;width:106;height:120" coordorigin="7075,11528" coordsize="106,120" path="m7161,11588r,14l7159,11614r-7,8l7144,11629r-7,2l7118,11631r-7,-2l7128,11648r9,l7147,11646r7,-5l7164,11636r-3,-48xe" fillcolor="black" stroked="f">
              <v:path arrowok="t"/>
            </v:shape>
            <v:shape id="_x0000_s3729" style="position:absolute;left:7204;top:11528;width:60;height:118" coordorigin="7204,11528" coordsize="60,118" path="m7221,11530r-17,l7204,11646r20,l7224,11571r2,-7l7228,11559r3,-5l7236,11550r19,l7260,11552r4,-17l7260,11530r-8,-2l7240,11528r-2,2l7233,11533r-5,2l7226,11540r-5,10l7221,11530xe" fillcolor="black" stroked="f">
              <v:path arrowok="t"/>
            </v:shape>
            <v:shape id="_x0000_s3728" style="position:absolute;left:7332;top:11528;width:51;height:31" coordorigin="7332,11528" coordsize="51,31" path="m7363,11533r-17,12l7356,11559r7,-5l7368,11547r15,-19l7363,11533xe" fillcolor="black" stroked="f">
              <v:path arrowok="t"/>
            </v:shape>
            <v:shape id="_x0000_s3727" style="position:absolute;left:7332;top:11528;width:51;height:31" coordorigin="7332,11528" coordsize="51,31" path="m7353,11607r-2,-14l7437,11593r,-5l7437,11581r-4,-21l7423,11545r-17,-13l7385,11528r-2,l7368,11547r9,-2l7394,11545r10,5l7409,11557r4,5l7416,11569r,9l7353,11578r,-9l7356,11559r-10,-14l7342,11550r-8,18l7332,11590r,6l7336,11616r10,18l7365,11645r22,3l7399,11648r12,-2l7418,11638r10,-7l7433,11624r4,-12l7416,11610r-3,7l7409,11624r-5,2l7399,11631r-22,l7368,11629r-5,-7l7356,11617r-3,-10xe" fillcolor="black" stroked="f">
              <v:path arrowok="t"/>
            </v:shape>
            <v:shape id="_x0000_s3726" style="position:absolute;left:7454;top:11528;width:106;height:120" coordorigin="7454,11528" coordsize="106,120" path="m7538,11646r22,l7557,11641r-2,-5l7555,11631r-2,-5l7553,11554r-3,-4l7548,11545r-3,-5l7543,11538r-5,-3l7533,11533r-7,-3l7519,11528r-19,l7490,11530r-7,3l7476,11535r-7,5l7466,11545r-5,5l7459,11557r-2,7l7476,11566r2,-7l7481,11552r4,-2l7490,11547r7,-2l7517,11545r7,2l7529,11552r2,2l7533,11559r,15l7526,11576r-12,2l7500,11581r-15,l7481,11583r-5,l7471,11586r-2,2l7464,11593r-3,2l7457,11600r-3,5l7454,11624r3,10l7464,11638r7,8l7481,11648r-5,-24l7473,11619r,-5l7476,11610r2,-5l7481,11600r4,l7488,11598r5,l7502,11595r15,-2l7526,11590r7,-2l7533,11610r-2,4l7529,11622r,16l7536,11631r,10l7538,11646xe" fillcolor="black" stroked="f">
              <v:path arrowok="t"/>
            </v:shape>
            <v:shape id="_x0000_s3725" style="position:absolute;left:7454;top:11528;width:106;height:120" coordorigin="7454,11528" coordsize="106,120" path="m7490,11634r-5,-3l7481,11629r-5,-5l7481,11648r26,l7514,11646r7,-5l7529,11638r,-16l7524,11624r-7,5l7512,11631r-7,3l7490,11634xe" fillcolor="black" stroked="f">
              <v:path arrowok="t"/>
            </v:shape>
            <v:shape id="_x0000_s3724" style="position:absolute;left:7577;top:11528;width:101;height:120" coordorigin="7577,11528" coordsize="101,120" path="m7579,11566r-2,10l7577,11588r,9l7582,11617r9,17l7608,11645r21,3l7641,11648r10,-2l7661,11636r7,-7l7675,11619r2,-12l7658,11605r-2,9l7653,11622r-4,4l7641,11629r-4,2l7620,11631r-7,-2l7605,11622r-4,-8l7596,11605r,-31l7601,11562r4,-8l7613,11547r7,-2l7637,11545r4,2l7646,11550r5,4l7653,11559r3,10l7675,11564r-2,-10l7668,11545r-10,-7l7651,11533r-10,-5l7620,11528r-10,2l7601,11535r-8,5l7586,11547r-2,10l7579,11566xe" fillcolor="black" stroked="f">
              <v:path arrowok="t"/>
            </v:shape>
            <v:shape id="_x0000_s3723" style="position:absolute;left:7692;top:11487;width:94;height:159" coordorigin="7692,11487" coordsize="94,159" path="m7785,11554r-4,-7l7778,11542r-5,-4l7769,11533r-8,-3l7754,11528r-21,l7721,11535r-10,10l7711,11487r-19,l7692,11646r19,l7711,11574r2,-8l7716,11562r2,-5l7721,11552r4,-2l7730,11547r7,-2l7749,11545r8,2l7759,11552r5,5l7766,11564r,82l7785,11646r,-92xe" fillcolor="black" stroked="f">
              <v:path arrowok="t"/>
            </v:shape>
            <v:shape id="_x0000_s3722" style="position:absolute;left:7885;top:11486;width:0;height:158" coordorigin="7885,11486" coordsize="0,158" path="m7885,11486r,159e" filled="f" strokeweight="1.18pt">
              <v:path arrowok="t"/>
            </v:shape>
            <v:shape id="_x0000_s3721" style="position:absolute;left:7925;top:11487;width:19;height:159" coordorigin="7925,11487" coordsize="19,159" path="m7925,11487r,24l7944,11511r,-24l7925,11487xe" fillcolor="black" stroked="f">
              <v:path arrowok="t"/>
            </v:shape>
            <v:shape id="_x0000_s3720" style="position:absolute;left:7925;top:11487;width:19;height:159" coordorigin="7925,11487" coordsize="19,159" path="m7925,11530r,116l7944,11646r,-116l7925,11530xe" fillcolor="black" stroked="f">
              <v:path arrowok="t"/>
            </v:shape>
            <v:shape id="_x0000_s3719" style="position:absolute;left:7934;top:11489;width:0;height:156" coordorigin="7934,11489" coordsize="0,156" path="m7934,11489r,157e" filled="f" strokeweight="1.06pt">
              <v:path arrowok="t"/>
            </v:shape>
            <v:shape id="_x0000_s3718" style="position:absolute;left:7975;top:11528;width:91;height:118" coordorigin="7975,11528" coordsize="91,118" path="m8067,11557r-3,-5l8062,11547r-3,-5l8057,11538r-5,-3l8047,11533r-7,-3l8035,11528r-8,l8006,11533r-14,14l7992,11530r-17,l7975,11646r19,l7994,11569r3,-10l8002,11554r7,-7l8016,11545r12,l8033,11547r5,3l8040,11552r5,2l8045,11559r2,3l8047,11646r20,l8067,11557xe" fillcolor="black" stroked="f">
              <v:path arrowok="t"/>
            </v:shape>
            <v:shape id="_x0000_s3717" style="position:absolute;left:8098;top:11487;width:94;height:159" coordorigin="8098,11487" coordsize="94,159" path="m8098,11487r,159l8117,11646r,-46l8129,11588r38,58l8191,11646r-48,-72l8187,11530r-24,l8117,11578r,-91l8098,11487xe" fillcolor="black" stroked="f">
              <v:path arrowok="t"/>
            </v:shape>
            <v:shape id="_x0000_s3716" style="position:absolute;left:8256;top:11530;width:106;height:161" coordorigin="8256,11530" coordsize="106,161" path="m8263,11672r3,17l8271,11691r19,l8295,11686r5,-2l8304,11679r3,-5l8309,11670r5,-10l8319,11648r43,-118l8343,11530r-24,68l8314,11607r-2,7l8309,11624r-2,-10l8304,11605r-2,-7l8278,11530r-22,l8300,11646r-3,4l8295,11658r,4l8290,11667r-5,5l8263,11672xe" fillcolor="black" stroked="f">
              <v:path arrowok="t"/>
            </v:shape>
            <v:shape id="_x0000_s3715" style="position:absolute;left:8372;top:11528;width:106;height:120" coordorigin="8372,11528" coordsize="106,120" path="m8391,11602r,-28l8393,11564r7,-7l8405,11550r10,-5l8434,11545r7,5l8448,11557r5,7l8458,11574r,14l8460,11636r5,-7l8470,11622r5,-10l8477,11602r,-14l8477,11581r-4,-21l8463,11545r-19,-13l8424,11528r-14,l8398,11533r-10,9l8383,11548r-9,17l8372,11588r,9l8376,11617r10,17l8403,11645r21,3l8405,11629r-5,-7l8393,11614r-2,-12xe" fillcolor="black" stroked="f">
              <v:path arrowok="t"/>
            </v:shape>
            <v:shape id="_x0000_s3714" style="position:absolute;left:8372;top:11528;width:106;height:120" coordorigin="8372,11528" coordsize="106,120" path="m8458,11588r,14l8453,11614r-5,8l8441,11629r-7,2l8415,11631r-10,-2l8424,11648r10,l8444,11646r7,-5l8460,11636r-2,-48xe" fillcolor="black" stroked="f">
              <v:path arrowok="t"/>
            </v:shape>
            <v:shape id="_x0000_s3713" style="position:absolute;left:8499;top:11530;width:94;height:118" coordorigin="8499,11530" coordsize="94,118" path="m8540,11648r1,l8560,11643r16,-14l8576,11646r16,l8592,11530r-19,l8573,11602r-2,8l8568,11614r,5l8564,11624r-5,2l8554,11631r-22,l8528,11626r-5,-2l8520,11619r,-7l8518,11605r,-75l8499,11530r,80l8501,11617r,9l8504,11631r2,3l8508,11638r5,3l8520,11643r5,5l8540,11648xe" fillcolor="black" stroked="f">
              <v:path arrowok="t"/>
            </v:shape>
            <v:shape id="_x0000_s3712" style="position:absolute;left:8669;top:11530;width:156;height:115" coordorigin="8669,11530" coordsize="156,115" path="m8724,11646r24,-89l8753,11578r17,68l8789,11646r36,-116l8809,11530r-22,68l8782,11619r-7,-21l8758,11530r-19,l8720,11598r-3,14l8715,11622r-7,-24l8688,11530r-19,l8705,11646r19,xe" fillcolor="black" stroked="f">
              <v:path arrowok="t"/>
            </v:shape>
            <v:shape id="_x0000_s3711" style="position:absolute;left:8842;top:11487;width:19;height:159" coordorigin="8842,11487" coordsize="19,159" path="m8842,11487r,24l8861,11511r,-24l8842,11487xe" fillcolor="black" stroked="f">
              <v:path arrowok="t"/>
            </v:shape>
            <v:shape id="_x0000_s3710" style="position:absolute;left:8842;top:11487;width:19;height:159" coordorigin="8842,11487" coordsize="19,159" path="m8842,11530r,116l8861,11646r,-116l8842,11530xe" fillcolor="black" stroked="f">
              <v:path arrowok="t"/>
            </v:shape>
            <v:shape id="_x0000_s3709" style="position:absolute;left:8852;top:11489;width:0;height:156" coordorigin="8852,11489" coordsize="0,156" path="m8852,11489r,157e" filled="f" strokeweight="1.06pt">
              <v:path arrowok="t"/>
            </v:shape>
            <v:shape id="_x0000_s3708" style="position:absolute;left:8883;top:11528;width:96;height:120" coordorigin="8883,11528" coordsize="96,120" path="m8902,11610r-19,2l8885,11624r5,10l8897,11638r10,8l8917,11648r24,l8950,11646r7,-3l8965,11641r4,-5l8972,11631r5,-7l8979,11619r,-14l8977,11600r-3,-5l8969,11590r-2,-2l8960,11586r-5,-3l8945,11581r-12,-5l8924,11574r-7,-3l8912,11571r-5,-5l8905,11562r,-5l8907,11552r5,-2l8914,11547r7,-2l8938,11545r5,2l8948,11550r5,2l8955,11557r,7l8974,11562r-2,-8l8969,11547r-2,-5l8965,11540r-5,-5l8953,11533r-8,-3l8938,11528r-14,l8917,11530r-5,l8907,11533r-5,2l8900,11538r-5,2l8893,11542r-3,5l8888,11552r,22l8890,11576r5,5l8897,11586r8,2l8909,11590r10,3l8933,11598r10,2l8950,11602r3,3l8957,11607r,17l8953,11626r-5,5l8917,11631r-5,-5l8907,11622r-2,-5l8902,11610xe" fillcolor="black" stroked="f">
              <v:path arrowok="t"/>
            </v:shape>
            <v:shape id="_x0000_s3707" style="position:absolute;left:9001;top:11487;width:94;height:159" coordorigin="9001,11487" coordsize="94,159" path="m9042,11528r-13,7l9020,11545r,-58l9001,11487r,159l9020,11646r,-72l9022,11566r3,-4l9027,11557r2,-5l9034,11550r5,-3l9046,11545r12,l9066,11547r2,5l9073,11557r2,7l9075,11646r19,l9094,11562r-2,-8l9090,11547r-3,-5l9082,11538r-4,-5l9070,11530r-7,-2l9042,11528xe" fillcolor="black" stroked="f">
              <v:path arrowok="t"/>
            </v:shape>
            <v:shape id="_x0000_s3706" style="position:absolute;left:9174;top:11492;width:55;height:156" coordorigin="9174,11492" coordsize="55,156" path="m9207,11530r,-38l9188,11504r,26l9174,11530r,17l9188,11547r,84l9190,11636r5,5l9200,11643r2,3l9207,11648r12,l9224,11646r5,l9226,11629r-14,l9210,11624r-3,-5l9207,11547r19,l9226,11530r-19,xe" fillcolor="black" stroked="f">
              <v:path arrowok="t"/>
            </v:shape>
            <v:shape id="_x0000_s3705" style="position:absolute;left:9238;top:11528;width:108;height:120" coordorigin="9238,11528" coordsize="108,120" path="m9258,11574r4,-10l9267,11557r7,-7l9282,11545r19,l9311,11550r4,7l9323,11564r2,10l9325,11602r-2,12l9315,11622r-4,7l9301,11631r2,17l9311,11646r9,-5l9327,11636r8,-7l9339,11622r5,-10l9347,11602r,-14l9346,11580r-5,-20l9330,11545r-18,-13l9291,11528r-12,l9267,11533r-12,9l9250,11548r-8,17l9238,11588r1,9l9243,11617r10,17l9271,11645r-4,-23l9262,11614r-4,-12l9258,11574xe" fillcolor="black" stroked="f">
              <v:path arrowok="t"/>
            </v:shape>
            <v:shape id="_x0000_s3704" style="position:absolute;left:9238;top:11528;width:108;height:120" coordorigin="9238,11528" coordsize="108,120" path="m9291,11631r-9,l9274,11629r-7,-7l9271,11645r20,3l9303,11648r-2,-17l9291,11631xe" fillcolor="black" stroked="f">
              <v:path arrowok="t"/>
            </v:shape>
            <v:shape id="_x0000_s3703" style="position:absolute;left:9431;top:11487;width:74;height:161" coordorigin="9431,11487" coordsize="74,161" path="m9505,11614r-5,8l9493,11629r-7,2l9467,11631r12,17l9493,11648r12,-5l9505,11614xe" fillcolor="black" stroked="f">
              <v:path arrowok="t"/>
            </v:shape>
            <v:shape id="_x0000_s3702" style="position:absolute;left:9431;top:11487;width:74;height:161" coordorigin="9431,11487" coordsize="74,161" path="m9515,11631r3,-4l9526,11610r3,-22l9529,11578r-2,-7l9524,11564r-2,-7l9519,11550r-4,-5l9512,11540r-7,-5l9500,11533r-7,-3l9486,11528r-19,l9457,11535r-7,10l9450,11487r-19,l9431,11646r16,l9447,11631r8,12l9467,11648r12,l9467,11631r-8,-5l9452,11617r-2,-5l9447,11602r,-28l9450,11564r7,-7l9462,11550r7,-5l9486,11545r7,5l9500,11554r5,8l9507,11574r,28l9505,11614r,29l9515,11631xe" fillcolor="black" stroked="f">
              <v:path arrowok="t"/>
            </v:shape>
            <v:shape id="_x0000_s3701" style="position:absolute;left:9546;top:11528;width:106;height:120" coordorigin="9546,11528" coordsize="106,120" path="m9636,11543r-17,-11l9599,11528r-3,l9582,11547r7,-2l9608,11545r10,5l9623,11557r4,5l9630,11569r,9l9567,11578r84,15l9651,11588r,-7l9647,11560r-10,-15l9636,11543xe" fillcolor="black" stroked="f">
              <v:path arrowok="t"/>
            </v:shape>
            <v:shape id="_x0000_s3700" style="position:absolute;left:9546;top:11528;width:106;height:120" coordorigin="9546,11528" coordsize="106,120" path="m9578,11645r21,3l9613,11648r12,-2l9632,11638r10,-7l9647,11624r2,-12l9630,11610r-3,7l9623,11624r-5,2l9613,11631r-22,l9582,11629r-5,-7l9570,11617r-5,-10l9565,11593r86,l9567,11578r,-9l9570,11559r7,-5l9582,11547r14,-19l9576,11533r-16,12l9556,11550r-8,18l9546,11590r,6l9550,11616r10,18l9561,11634r17,11xe" fillcolor="black" stroked="f">
              <v:path arrowok="t"/>
            </v:shape>
            <v:shape id="_x0000_s3699" style="position:absolute;left:9735;top:11528;width:63;height:118" coordorigin="9735,11528" coordsize="63,118" path="m9752,11530r-17,l9735,11646r20,l9755,11571r2,-7l9759,11559r3,-5l9764,11552r5,-2l9786,11550r5,2l9798,11535r-7,-5l9784,11528r-13,l9769,11530r-5,3l9762,11535r-5,5l9752,11550r,-20xe" fillcolor="black" stroked="f">
              <v:path arrowok="t"/>
            </v:shape>
            <v:shape id="_x0000_s3698" style="position:absolute;left:9803;top:11528;width:106;height:120" coordorigin="9803,11528" coordsize="106,120" path="m9892,11543r-17,-11l9856,11528r-3,l9839,11547r7,-2l9865,11545r7,5l9880,11557r4,5l9887,11569r,9l9824,11578r82,15l9908,11588r,-7l9904,11560r-10,-15l9892,11543xe" fillcolor="black" stroked="f">
              <v:path arrowok="t"/>
            </v:shape>
            <v:shape id="_x0000_s3697" style="position:absolute;left:9803;top:11528;width:106;height:120" coordorigin="9803,11528" coordsize="106,120" path="m9822,11607r,-14l9906,11593r-82,-15l9824,11569r3,-10l9834,11554r5,-7l9853,11528r-20,5l9817,11545r-4,5l9805,11568r-2,22l9803,11596r4,20l9817,11634r17,11l9856,11648r14,l9880,11646r9,-8l9899,11631r5,-7l9906,11612r-19,-2l9884,11617r-4,7l9875,11626r-5,5l9846,11631r-7,-2l9832,11622r-5,-5l9822,11607xe" fillcolor="black" stroked="f">
              <v:path arrowok="t"/>
            </v:shape>
            <v:shape id="_x0000_s3696" style="position:absolute;left:9930;top:11528;width:156;height:118" coordorigin="9930,11528" coordsize="156,118" path="m9959,11552r5,-2l9968,11547r5,-2l9985,11545r5,2l9995,11552r2,5l10000,11564r,82l10019,11646r,-80l10021,11559r5,-5l10031,11547r7,-2l10050,11545r5,2l10057,11550r5,2l10065,11557r2,5l10067,11646r19,l10086,11554r-5,-9l10077,11538r-8,-5l10062,11528r-14,l10029,11534r-15,16l10012,11542r-3,-4l10004,11535r-7,-5l9992,11528r-16,l9968,11530r-4,5l9956,11538r-4,4l9949,11547r,-17l9930,11530r,116l9949,11646r,-70l9952,11569r2,-7l9956,11557r3,-5xe" fillcolor="black" stroked="f">
              <v:path arrowok="t"/>
            </v:shape>
            <v:shape id="_x0000_s3695" style="position:absolute;left:10108;top:11528;width:106;height:120" coordorigin="10108,11528" coordsize="106,120" path="m10127,11602r,-28l10129,11564r8,-7l10144,11550r7,-5l10170,11545r7,5l10185,11557r7,7l10194,11574r,14l10197,11636r7,-7l10206,11622r5,-10l10213,11602r,-14l10213,11581r-4,-21l10199,11545r-17,-13l10161,11528r-15,l10134,11533r-9,9l10119,11548r-9,17l10108,11588r,9l10113,11617r9,17l10139,11645r22,3l10144,11629r-7,-7l10129,11614r-2,-12xe" fillcolor="black" stroked="f">
              <v:path arrowok="t"/>
            </v:shape>
            <v:shape id="_x0000_s3694" style="position:absolute;left:10108;top:11528;width:106;height:120" coordorigin="10108,11528" coordsize="106,120" path="m10194,11588r,14l10192,11614r-7,8l10177,11629r-7,2l10151,11631r-7,-2l10161,11648r9,l10180,11646r7,-5l10197,11636r-3,-48xe" fillcolor="black" stroked="f">
              <v:path arrowok="t"/>
            </v:shape>
            <v:shape id="_x0000_s3693" style="position:absolute;left:10225;top:11530;width:103;height:115" coordorigin="10225,11530" coordsize="103,115" path="m10245,11530r-20,l10269,11646r17,l10329,11530r-19,l10286,11600r-5,10l10278,11617r,7l10276,11614r-2,-7l10269,11600r-24,-70xe" fillcolor="black" stroked="f">
              <v:path arrowok="t"/>
            </v:shape>
            <v:shape id="_x0000_s3692" style="position:absolute;left:10341;top:11528;width:106;height:120" coordorigin="10341,11528" coordsize="106,120" path="m10431,11543r-17,-11l10394,11528r-3,l10377,11547r7,-2l10403,11545r10,5l10418,11557r4,5l10425,11569r,9l10362,11578r84,15l10446,11588r,-7l10442,11560r-10,-15l10431,11543xe" fillcolor="black" stroked="f">
              <v:path arrowok="t"/>
            </v:shape>
            <v:shape id="_x0000_s3691" style="position:absolute;left:10341;top:11528;width:106;height:120" coordorigin="10341,11528" coordsize="106,120" path="m10373,11645r21,3l10408,11648r12,-2l10427,11638r10,-7l10442,11624r2,-12l10425,11610r-3,7l10418,11624r-5,2l10408,11631r-24,l10377,11629r-5,-7l10365,11617r-5,-10l10360,11593r86,l10362,11578r,-9l10365,11559r7,-5l10377,11547r14,-19l10371,11533r-16,12l10351,11550r-8,18l10341,11590r,6l10345,11616r10,18l10356,11634r17,11xe" fillcolor="black" stroked="f">
              <v:path arrowok="t"/>
            </v:shape>
            <v:shape id="_x0000_s3690" style="position:absolute;left:10463;top:11528;width:58;height:67" coordorigin="10463,11528" coordsize="58,67" path="m10485,11538r5,16l10497,11550r7,-5l10521,11545r-10,-17l10502,11528r-10,2l10485,11538xe" fillcolor="black" stroked="f">
              <v:path arrowok="t"/>
            </v:shape>
            <v:shape id="_x0000_s3689" style="position:absolute;left:10463;top:11528;width:58;height:67" coordorigin="10463,11528" coordsize="58,67" path="m10542,11590r,15l10540,11614r-5,8l10528,11629r-7,2l10504,11631r-7,-2l10492,11622r-7,-8l10482,11602r,-28l10485,11562r5,-8l10485,11538r-7,4l10470,11550r-2,7l10463,11566r,44l10468,11619r5,10l10478,11636r9,5l10494,11646r8,2l10526,11648r9,-5l10542,11631r,15l10562,11646r,-159l10542,11487r,58l10538,11540r-3,-5l10528,11533r-5,-3l10516,11528r-5,l10521,11545r7,5l10535,11557r5,7l10542,11574r,16xe" fillcolor="black" stroked="f">
              <v:path arrowok="t"/>
            </v:shape>
            <v:shape id="_x0000_s3688" style="position:absolute;left:1441;top:11831;width:156;height:115" coordorigin="1441,11831" coordsize="156,115" path="m1477,11946r19,l1520,11857r5,22l1542,11946r21,l1597,11831r-17,l1559,11898r-5,21l1547,11898r-17,-67l1511,11831r-20,67l1489,11912r-2,10l1479,11898r-16,-67l1441,11831r36,115xe" fillcolor="black" stroked="f">
              <v:path arrowok="t"/>
            </v:shape>
            <v:shape id="_x0000_s3687" style="position:absolute;left:1607;top:11903;width:32;height:117" coordorigin="1607,11903" coordsize="32,117" path="m1639,11945r-4,-23l1631,11915r-5,-12l1622,11934r17,11xe" fillcolor="black" stroked="f">
              <v:path arrowok="t"/>
            </v:shape>
            <v:shape id="_x0000_s3686" style="position:absolute;left:1607;top:11903;width:32;height:117" coordorigin="1607,11903" coordsize="32,117" path="m1659,11931r-9,l1643,11929r-8,-7l1639,11945r20,3l1671,11948r8,-2l1688,11941r7,-5l1703,11929r4,-7l1712,11912r3,-9l1715,11888r-1,-7l1710,11860r-10,-15l1697,11842r-17,-10l1659,11828r-12,l1635,11833r-9,10l1619,11849r-9,16l1607,11888r,9l1611,11917r10,17l1622,11934r4,-31l1626,11874r5,-10l1635,11857r8,-7l1650,11845r19,l1679,11850r4,7l1691,11864r2,10l1693,11903r-2,12l1683,11922r-4,7l1669,11931r-10,xe" fillcolor="black" stroked="f">
              <v:path arrowok="t"/>
            </v:shape>
            <v:shape id="_x0000_s3685" style="position:absolute;left:1736;top:11831;width:94;height:118" coordorigin="1736,11831" coordsize="94,118" path="m1758,11919r,-4l1755,11912r,-81l1736,11831r,88l1739,11927r2,4l1743,11934r3,5l1751,11941r4,2l1763,11948r13,l1797,11943r14,-14l1811,11946r19,l1830,11831r-22,l1808,11910r-2,5l1803,11919r-2,5l1796,11927r-5,4l1767,11931r-2,-4l1760,11924r-2,-5xe" fillcolor="black" stroked="f">
              <v:path arrowok="t"/>
            </v:shape>
            <v:shape id="_x0000_s3684" style="position:absolute;left:1868;top:11786;width:0;height:158" coordorigin="1868,11786" coordsize="0,158" path="m1868,11786r,159e" filled="f" strokeweight="1.18pt">
              <v:path arrowok="t"/>
            </v:shape>
            <v:shape id="_x0000_s3683" style="position:absolute;left:1902;top:11828;width:58;height:67" coordorigin="1902,11828" coordsize="58,67" path="m1924,11838r4,17l1936,11850r7,-5l1960,11845r-10,-17l1940,11828r-9,3l1924,11838xe" fillcolor="black" stroked="f">
              <v:path arrowok="t"/>
            </v:shape>
            <v:shape id="_x0000_s3682" style="position:absolute;left:1902;top:11828;width:58;height:67" coordorigin="1902,11828" coordsize="58,67" path="m1981,11891r,14l1979,11915r-5,7l1967,11929r-7,2l1943,11931r-7,-2l1931,11922r-7,-7l1921,11903r,-29l1924,11862r4,-7l1924,11838r-8,5l1912,11850r-5,7l1902,11867r,43l1907,11919r5,10l1916,11936r10,5l1933,11946r7,2l1964,11948r10,-5l1981,11931r,15l2000,11946r,-159l1981,11787r,58l1976,11840r-2,-5l1967,11833r-5,-2l1957,11828r-7,l1960,11845r7,5l1974,11857r5,7l1981,11874r,17xe" fillcolor="black" stroked="f">
              <v:path arrowok="t"/>
            </v:shape>
            <v:shape id="_x0000_s3681" style="position:absolute;left:2092;top:11787;width:99;height:161" coordorigin="2092,11787" coordsize="99,161" path="m2169,11915r-8,7l2154,11929r-7,2l2130,11931r-9,-4l2116,11917r-5,-5l2118,11943r10,5l2154,11948r12,-5l2176,11931r3,-3l2187,11911r3,-23l2190,11871r-2,-7l2185,11857r-4,-7l2178,11845r-5,-5l2169,11835r-8,-2l2157,11831r-8,-3l2130,11828r-12,7l2113,11864r5,-7l2125,11850r8,-5l2149,11845r8,5l2161,11855r8,7l2171,11874r,29l2169,11915xe" fillcolor="black" stroked="f">
              <v:path arrowok="t"/>
            </v:shape>
            <v:shape id="_x0000_s3680" style="position:absolute;left:2092;top:11787;width:99;height:161" coordorigin="2092,11787" coordsize="99,161" path="m2109,11874r4,-10l2118,11835r-7,10l2111,11787r-19,l2092,11946r17,l2109,11931r9,12l2111,11912r-2,-9l2109,11874xe" fillcolor="black" stroked="f">
              <v:path arrowok="t"/>
            </v:shape>
            <v:shape id="_x0000_s3679" style="position:absolute;left:2207;top:11828;width:51;height:41" coordorigin="2207,11828" coordsize="51,41" path="m2229,11869r4,-10l2238,11855r7,-8l2258,11828r-20,5l2229,11869xe" fillcolor="black" stroked="f">
              <v:path arrowok="t"/>
            </v:shape>
            <v:shape id="_x0000_s3678" style="position:absolute;left:2207;top:11828;width:51;height:41" coordorigin="2207,11828" coordsize="51,41" path="m2229,11907r-3,-14l2313,11893r,-5l2312,11881r-4,-21l2298,11845r-17,-13l2260,11828r-2,l2245,11847r8,-2l2272,11845r7,5l2284,11857r5,5l2291,11869r,10l2229,11879r,-10l2238,11833r-17,12l2217,11850r-8,18l2207,11891r,6l2211,11916r10,18l2241,11945r21,3l2274,11948r12,-2l2293,11939r10,-8l2308,11924r5,-12l2291,11910r-2,7l2284,11924r-5,3l2274,11931r-21,l2245,11929r-7,-7l2231,11917r-2,-10xe" fillcolor="black" stroked="f">
              <v:path arrowok="t"/>
            </v:shape>
            <v:shape id="_x0000_s3677" style="position:absolute;left:2397;top:11787;width:94;height:159" coordorigin="2397,11787" coordsize="94,159" path="m2438,11828r-12,7l2416,11845r,-58l2397,11787r,159l2416,11946r,-72l2418,11867r3,-5l2423,11857r3,-5l2430,11850r5,-3l2442,11845r12,l2462,11847r2,5l2469,11857r2,7l2471,11946r19,l2490,11862r-2,-7l2486,11847r-3,-4l2478,11838r-4,-5l2466,11831r-7,-3l2438,11828xe" fillcolor="black" stroked="f">
              <v:path arrowok="t"/>
            </v:shape>
            <v:shape id="_x0000_s3676" style="position:absolute;left:2514;top:11828;width:103;height:120" coordorigin="2514,11828" coordsize="103,120" path="m2534,11907r,-14l2618,11893r,-5l2617,11881r-4,-21l2603,11845r-9,-10l2582,11828r-17,l2550,11847r8,-2l2577,11845r7,5l2591,11857r3,5l2596,11869r2,10l2534,11879r-5,-34l2524,11850r-7,18l2514,11891r1,6l2519,11916r10,18l2546,11945r21,3l2582,11948r9,-2l2601,11939r7,-8l2615,11924r3,-12l2598,11910r-2,7l2591,11924r-5,3l2582,11931r-24,l2550,11929r-7,-7l2538,11917r-4,-10xe" fillcolor="black" stroked="f">
              <v:path arrowok="t"/>
            </v:shape>
            <v:shape id="_x0000_s3675" style="position:absolute;left:2514;top:11828;width:103;height:120" coordorigin="2514,11828" coordsize="103,120" path="m2544,11833r-15,12l2534,11879r2,-10l2538,11859r5,-4l2550,11847r15,-19l2544,11833xe" fillcolor="black" stroked="f">
              <v:path arrowok="t"/>
            </v:shape>
            <v:shape id="_x0000_s3674" style="position:absolute;left:2653;top:11786;width:0;height:158" coordorigin="2653,11786" coordsize="0,158" path="m2653,11786r,159e" filled="f" strokeweight="1.18pt">
              <v:path arrowok="t"/>
            </v:shape>
            <v:shape id="_x0000_s3673" style="position:absolute;left:2692;top:11828;width:98;height:161" coordorigin="2692,11828" coordsize="98,161" path="m2711,11989r,-55l2714,11939r-3,-24l2709,11905r,-31l2711,11864r7,-7l2723,11847r7,-2l2747,11845r7,2l2762,11855r-3,-24l2752,11828r-17,l2728,11831r-5,2l2718,11835r-4,5l2709,11847r,-16l2692,11831r,158l2711,11989xe" fillcolor="black" stroked="f">
              <v:path arrowok="t"/>
            </v:shape>
            <v:shape id="_x0000_s3672" style="position:absolute;left:2692;top:11828;width:98;height:161" coordorigin="2692,11828" coordsize="98,161" path="m2714,11939r4,2l2723,11943r5,5l2750,11948r7,-2l2766,11941r8,-5l2778,11929r5,-10l2788,11910r2,-10l2790,11876r-2,-9l2783,11857r-2,-7l2774,11843r-8,-5l2759,11831r3,24l2766,11862r5,12l2771,11903r-5,12l2762,11922r-8,7l2747,11931r-17,l2723,11929r-5,-7l2711,11915r3,24xe" fillcolor="black" stroked="f">
              <v:path arrowok="t"/>
            </v:shape>
            <v:shape id="_x0000_s3671" style="position:absolute;left:2800;top:11785;width:67;height:161" coordorigin="2800,11785" coordsize="67,161" path="m2817,11811r,20l2800,11831r,16l2817,11847r,99l2836,11946r,-99l2860,11847r,-16l2836,11831r,-17l2838,11809r5,-5l2865,11804r2,-17l2860,11787r-5,-2l2841,11785r-7,2l2829,11790r-5,4l2822,11797r-3,5l2819,11806r-2,5xe" fillcolor="black" stroked="f">
              <v:path arrowok="t"/>
            </v:shape>
            <v:shape id="_x0000_s3670" style="position:absolute;left:2875;top:11831;width:91;height:118" coordorigin="2875,11831" coordsize="91,118" path="m2894,11831r-19,l2875,11919r2,8l2879,11931r3,3l2884,11939r5,2l2894,11943r7,5l2914,11948r19,-5l2949,11929r,17l2966,11946r,-115l2947,11831r,79l2944,11915r-2,4l2939,11924r-7,3l2927,11931r-21,l2903,11927r-4,-3l2896,11919r-2,-4l2894,11831xe" fillcolor="black" stroked="f">
              <v:path arrowok="t"/>
            </v:shape>
            <v:shape id="_x0000_s3669" style="position:absolute;left:3006;top:11786;width:0;height:158" coordorigin="3006,11786" coordsize="0,158" path="m3006,11786r,159e" filled="f" strokeweight="1.18pt">
              <v:path arrowok="t"/>
            </v:shape>
            <v:shape id="_x0000_s3668" style="position:absolute;left:3050;top:11933;width:24;height:0" coordorigin="3050,11933" coordsize="24,0" path="m3050,11933r24,e" filled="f" strokeweight="1.3pt">
              <v:path arrowok="t"/>
            </v:shape>
            <v:shape id="_x0000_s3667" style="position:absolute;left:1500;top:12524;width:9247;height:0" coordorigin="1500,12524" coordsize="9247,0" path="m1500,12524r9247,e" filled="f" strokecolor="#878787" strokeweight=".94pt">
              <v:path arrowok="t"/>
            </v:shape>
            <v:shape id="_x0000_s3666" style="position:absolute;left:1500;top:13124;width:9247;height:0" coordorigin="1500,13124" coordsize="9247,0" path="m1500,13124r9247,e" filled="f" strokecolor="#878787" strokeweight=".94pt">
              <v:path arrowok="t"/>
            </v:shape>
            <v:shape id="_x0000_s3665" style="position:absolute;left:1441;top:13588;width:146;height:159" coordorigin="1441,13588" coordsize="146,159" path="m1518,13624r5,14l1539,13682r-52,l1501,13588r-60,159l1463,13747r16,-49l1547,13698r16,49l1587,13747r-64,-159l1518,13624xe" fillcolor="black" stroked="f">
              <v:path arrowok="t"/>
            </v:shape>
            <v:shape id="_x0000_s3664" style="position:absolute;left:1441;top:13588;width:146;height:159" coordorigin="1441,13588" coordsize="146,159" path="m1487,13682r16,-46l1508,13626r3,-9l1513,13605r2,9l1518,13624r5,-36l1501,13588r-14,94xe" fillcolor="black" stroked="f">
              <v:path arrowok="t"/>
            </v:shape>
            <v:shape id="_x0000_s3663" style="position:absolute;left:1612;top:13589;width:0;height:158" coordorigin="1612,13589" coordsize="0,158" path="m1612,13589r,158e" filled="f" strokeweight="1.18pt">
              <v:path arrowok="t"/>
            </v:shape>
            <v:shape id="_x0000_s3662" style="position:absolute;left:1643;top:13629;width:96;height:120" coordorigin="1643,13629" coordsize="96,120" path="m1662,13711r-19,2l1645,13725r5,10l1657,13739r10,8l1676,13749r24,l1710,13747r7,-3l1724,13742r5,-5l1731,13732r5,-7l1739,13720r,-14l1736,13701r-2,-5l1731,13691r-4,-2l1722,13686r-7,-2l1705,13682r-12,-5l1683,13674r-7,-2l1671,13672r-4,-5l1664,13662r,-4l1667,13653r4,-3l1674,13648r7,-2l1698,13646r5,2l1707,13650r5,3l1715,13658r,7l1734,13662r-3,-7l1731,13648r-4,-5l1724,13641r-5,-5l1712,13634r-7,-3l1698,13629r-15,l1676,13631r-5,l1667,13634r-5,2l1659,13638r-4,3l1652,13643r-2,5l1647,13653r,21l1650,13677r5,5l1657,13686r7,3l1669,13691r10,3l1693,13698r10,3l1710,13703r2,3l1717,13708r,17l1712,13727r-5,5l1676,13732r-5,-5l1667,13723r-3,-5l1662,13711xe" fillcolor="black" stroked="f">
              <v:path arrowok="t"/>
            </v:shape>
            <v:shape id="_x0000_s3661" style="position:absolute;left:1753;top:13629;width:108;height:120" coordorigin="1753,13629" coordsize="108,120" path="m1775,13703r,-29l1777,13665r7,-7l1789,13650r10,-4l1818,13646r7,4l1832,13658r5,7l1842,13674r,15l1844,13737r5,-7l1854,13723r5,-10l1861,13703r,-14l1861,13682r-4,-21l1847,13646r-20,-13l1808,13629r-14,l1782,13634r-10,9l1766,13649r-10,17l1753,13689r,9l1758,13718r9,17l1770,13737r18,9l1808,13749r-19,-19l1784,13723r-7,-8l1775,13703xe" fillcolor="black" stroked="f">
              <v:path arrowok="t"/>
            </v:shape>
            <v:shape id="_x0000_s3660" style="position:absolute;left:1753;top:13629;width:108;height:120" coordorigin="1753,13629" coordsize="108,120" path="m1842,13689r,14l1837,13715r-5,8l1825,13730r-7,2l1799,13732r-10,-2l1808,13749r10,l1827,13747r8,-5l1844,13737r-2,-48xe" fillcolor="black" stroked="f">
              <v:path arrowok="t"/>
            </v:shape>
            <v:shape id="_x0000_s3659" style="position:absolute;left:1888;top:13725;width:24;height:53" coordorigin="1888,13725" coordsize="24,53" path="m1900,13775r4,-4l1907,13766r2,-5l1912,13754r,-29l1888,13725r,22l1900,13747r,7l1897,13759r,2l1895,13766r-3,2l1888,13771r4,7l1900,13775xe" fillcolor="black" stroked="f">
              <v:path arrowok="t"/>
            </v:shape>
            <v:shape id="_x0000_s3658" style="position:absolute;left:2005;top:13629;width:99;height:161" coordorigin="2005,13629" coordsize="99,161" path="m2024,13790r,-55l2029,13739r3,-16l2027,13715r-5,-9l2022,13674r5,-9l2032,13658r7,-10l2046,13646r-2,-15l2036,13634r-4,2l2027,13641r-3,7l2024,13631r-19,l2005,13790r19,xe" fillcolor="black" stroked="f">
              <v:path arrowok="t"/>
            </v:shape>
            <v:shape id="_x0000_s3657" style="position:absolute;left:2005;top:13629;width:99;height:161" coordorigin="2005,13629" coordsize="99,161" path="m2084,13689r,14l2082,13715r-7,8l2070,13730r-7,2l2046,13732r-7,-2l2032,13723r-3,16l2032,13742r7,2l2044,13749r19,l2072,13747r8,-5l2089,13737r5,-7l2099,13720r5,-9l2104,13667r-5,-9l2094,13650r-5,-7l2082,13638r-7,-7l2065,13629r-17,l2044,13631r2,15l2063,13646r7,2l2075,13655r7,7l2084,13674r,15xe" fillcolor="black" stroked="f">
              <v:path arrowok="t"/>
            </v:shape>
            <v:shape id="_x0000_s3656" style="position:absolute;left:2137;top:13589;width:0;height:158" coordorigin="2137,13589" coordsize="0,158" path="m2137,13589r,158e" filled="f" strokeweight="1.18pt">
              <v:path arrowok="t"/>
            </v:shape>
            <v:shape id="_x0000_s3655" style="position:absolute;left:2171;top:13629;width:106;height:120" coordorigin="2171,13629" coordsize="106,120" path="m2261,13644r-17,-11l2224,13629r-3,l2207,13648r7,-2l2233,13646r10,4l2248,13658r5,4l2255,13670r,9l2193,13679r84,15l2277,13689r-1,-7l2272,13661r-10,-15l2261,13644xe" fillcolor="black" stroked="f">
              <v:path arrowok="t"/>
            </v:shape>
            <v:shape id="_x0000_s3654" style="position:absolute;left:2171;top:13629;width:106;height:120" coordorigin="2171,13629" coordsize="106,120" path="m2203,13746r21,3l2238,13749r12,-2l2257,13739r10,-7l2272,13725r2,-12l2255,13711r-2,7l2248,13725r-5,2l2238,13732r-21,l2207,13730r-5,-7l2195,13718r-5,-10l2190,13694r87,l2193,13679r,-9l2195,13660r7,-5l2207,13648r14,-19l2201,13634r-16,12l2181,13651r-8,18l2171,13691r,6l2175,13717r10,18l2186,13735r17,11xe" fillcolor="black" stroked="f">
              <v:path arrowok="t"/>
            </v:shape>
            <v:shape id="_x0000_s3653" style="position:absolute;left:2293;top:13629;width:79;height:120" coordorigin="2293,13629" coordsize="79,120" path="m2329,13735r3,14l2346,13749r8,-2l2361,13742r5,-3l2373,13732r-5,-17l2366,13723r-3,2l2356,13730r-5,2l2344,13735r-15,xe" fillcolor="black" stroked="f">
              <v:path arrowok="t"/>
            </v:shape>
            <v:shape id="_x0000_s3652" style="position:absolute;left:2293;top:13629;width:79;height:120" coordorigin="2293,13629" coordsize="79,120" path="m2296,13735r7,4l2310,13747r10,2l2332,13749r-3,-14l2322,13732r-2,-2l2315,13725r-2,-5l2313,13715r2,-4l2315,13706r5,-5l2325,13701r2,-3l2332,13698r9,-2l2356,13694r10,-3l2373,13689r,17l2370,13711r-2,4l2373,13732r2,5l2375,13742r3,5l2397,13747r-3,-5l2394,13737r-2,-5l2392,13655r-2,-5l2387,13646r-2,-5l2382,13638r-4,-2l2370,13634r-4,-3l2358,13629r-21,l2329,13631r-7,3l2315,13636r-7,5l2305,13646r-4,4l2298,13658r-2,7l2315,13667r2,-7l2320,13653r5,-3l2329,13648r8,-2l2354,13646r9,2l2368,13653r2,2l2373,13660r,14l2366,13677r-12,2l2337,13682r-12,l2320,13684r-5,l2310,13686r-5,3l2303,13694r-5,2l2296,13701r-3,5l2293,13725r3,10xe" fillcolor="black" stroked="f">
              <v:path arrowok="t"/>
            </v:shape>
            <v:shape id="_x0000_s3651" style="position:absolute;left:2414;top:13629;width:96;height:120" coordorigin="2414,13629" coordsize="96,120" path="m2433,13711r-19,2l2416,13725r5,10l2428,13739r10,8l2447,13749r24,l2481,13747r7,-3l2493,13742r7,-5l2502,13732r5,-7l2510,13720r,-14l2507,13701r-2,-5l2500,13691r-2,-2l2490,13686r-4,-2l2476,13682r-12,-5l2454,13674r-7,-2l2442,13672r-4,-5l2435,13662r,-4l2438,13653r4,-3l2445,13648r7,-2l2469,13646r5,2l2478,13650r5,3l2486,13658r,7l2505,13662r-3,-7l2500,13648r-2,-5l2495,13641r-5,-5l2483,13634r-7,-3l2469,13629r-15,l2447,13631r-5,l2438,13634r-5,2l2430,13638r-4,3l2423,13643r-2,5l2418,13653r,21l2421,13677r2,5l2428,13686r5,3l2440,13691r10,3l2464,13698r10,3l2481,13703r2,3l2488,13708r,12l2486,13725r-3,2l2478,13732r-31,l2442,13727r-4,-4l2435,13718r-2,-7xe" fillcolor="black" stroked="f">
              <v:path arrowok="t"/>
            </v:shape>
            <v:shape id="_x0000_s3650" style="position:absolute;left:2526;top:13629;width:103;height:120" coordorigin="2526,13629" coordsize="103,120" path="m2546,13708r,-14l2630,13694r,-5l2629,13682r-4,-21l2615,13646r-9,-10l2594,13629r-17,l2562,13648r8,-2l2589,13646r7,4l2603,13658r3,4l2608,13670r2,9l2546,13679r-5,-33l2536,13651r-7,18l2526,13691r1,6l2531,13717r10,18l2558,13746r21,3l2594,13749r9,-2l2613,13739r7,-7l2627,13725r3,-12l2610,13711r-2,7l2603,13725r-5,2l2594,13732r-24,l2562,13730r-7,-7l2550,13718r-4,-10xe" fillcolor="black" stroked="f">
              <v:path arrowok="t"/>
            </v:shape>
            <v:shape id="_x0000_s3649" style="position:absolute;left:2526;top:13629;width:103;height:120" coordorigin="2526,13629" coordsize="103,120" path="m2556,13634r-15,12l2546,13679r2,-9l2550,13660r5,-5l2562,13648r15,-19l2556,13634xe" fillcolor="black" stroked="f">
              <v:path arrowok="t"/>
            </v:shape>
            <v:shape id="_x0000_s3648" style="position:absolute;left:2709;top:13629;width:51;height:31" coordorigin="2709,13629" coordsize="51,31" path="m2740,13634r-17,12l2733,13660r7,-5l2745,13648r15,-19l2740,13634xe" fillcolor="black" stroked="f">
              <v:path arrowok="t"/>
            </v:shape>
            <v:shape id="_x0000_s3647" style="position:absolute;left:2709;top:13629;width:51;height:31" coordorigin="2709,13629" coordsize="51,31" path="m2730,13708r-2,-14l2814,13694r,-5l2814,13682r-4,-21l2800,13646r-17,-13l2762,13629r-2,l2745,13648r9,-2l2771,13646r10,4l2786,13658r4,4l2793,13670r,9l2730,13679r,-9l2733,13660r-10,-14l2719,13651r-8,18l2709,13691r,6l2713,13717r10,18l2743,13746r21,3l2776,13749r12,-2l2795,13739r10,-7l2810,13725r2,-12l2793,13711r-3,7l2786,13725r-5,2l2776,13732r-22,l2745,13730r-5,-7l2733,13718r-3,-10xe" fillcolor="black" stroked="f">
              <v:path arrowok="t"/>
            </v:shape>
            <v:shape id="_x0000_s3646" style="position:absolute;left:2824;top:13631;width:108;height:115" coordorigin="2824,13631" coordsize="108,115" path="m2867,13686r-43,61l2848,13747r29,-46l2884,13711r24,36l2932,13747r-43,-61l2927,13631r-21,l2887,13660r-3,2l2879,13667r-2,5l2875,13670r-3,-5l2870,13660r-17,-29l2829,13631r38,55xe" fillcolor="black" stroked="f">
              <v:path arrowok="t"/>
            </v:shape>
            <v:shape id="_x0000_s3645" style="position:absolute;left:2947;top:13629;width:101;height:161" coordorigin="2947,13629" coordsize="101,161" path="m3019,13655r4,7l3026,13674r,29l3023,13715r-4,8l3011,13730r-7,2l2987,13732r-7,-2l2975,13742r5,2l2985,13749r22,l3014,13747r7,-5l3031,13737r4,-7l3040,13720r5,-9l3047,13701r,-24l3045,13667r-5,-9l3038,13650r-7,-7l3023,13638r-7,-7l3009,13629r-19,l2985,13631r-5,3l2973,13636r-5,5l2966,13648r,-17l2947,13631r,159l2966,13790r,-55l2971,13739r2,-16l2968,13715r-2,-9l2966,13674r2,-9l2975,13658r5,-10l2987,13646r17,l3011,13648r8,7xe" fillcolor="black" stroked="f">
              <v:path arrowok="t"/>
            </v:shape>
            <v:shape id="_x0000_s3644" style="position:absolute;left:2947;top:13629;width:101;height:161" coordorigin="2947,13629" coordsize="101,161" path="m2973,13723r-2,16l2975,13742r5,-12l2973,13723xe" fillcolor="black" stroked="f">
              <v:path arrowok="t"/>
            </v:shape>
            <v:shape id="_x0000_s3643" style="position:absolute;left:3080;top:13589;width:0;height:158" coordorigin="3080,13589" coordsize="0,158" path="m3080,13589r,158e" filled="f" strokeweight="1.18pt">
              <v:path arrowok="t"/>
            </v:shape>
            <v:shape id="_x0000_s3642" style="position:absolute;left:3112;top:13629;width:106;height:120" coordorigin="3112,13629" coordsize="106,120" path="m3211,13655r-3,-5l3206,13646r-2,-5l3201,13638r-5,-2l3192,13634r-8,-3l3177,13629r-19,l3148,13631r-7,3l3134,13636r-5,5l3124,13646r-4,4l3117,13658r-2,7l3134,13667r2,-7l3139,13653r5,-3l3148,13648r8,-2l3175,13646r7,2l3187,13653r2,2l3192,13660r,14l3184,13677r-12,2l3158,13682r-14,l3141,13684r-7,l3129,13686r5,39l3134,13711r2,-5l3136,13703r5,-2l3146,13698r7,l3160,13696r15,-2l3184,13691r8,-2l3192,13711r-3,4l3187,13723r,16l3194,13732r,5l3196,13742r,5l3218,13747r-2,-5l3213,13737r,-5l3211,13727r,-72xe" fillcolor="black" stroked="f">
              <v:path arrowok="t"/>
            </v:shape>
            <v:shape id="_x0000_s3641" style="position:absolute;left:3112;top:13629;width:106;height:120" coordorigin="3112,13629" coordsize="106,120" path="m3115,13735r7,4l3129,13747r10,2l3165,13749r7,-2l3180,13742r7,-3l3187,13723r-5,2l3175,13730r-5,2l3163,13735r-15,l3144,13732r-5,-2l3134,13725r-5,-39l3127,13689r-5,5l3120,13696r-3,5l3115,13706r-3,5l3112,13725r3,10xe" fillcolor="black" stroked="f">
              <v:path arrowok="t"/>
            </v:shape>
            <v:shape id="_x0000_s3640" style="position:absolute;left:3242;top:13588;width:19;height:159" coordorigin="3242,13588" coordsize="19,159" path="m3242,13588r,24l3261,13612r,-24l3242,13588xe" fillcolor="black" stroked="f">
              <v:path arrowok="t"/>
            </v:shape>
            <v:shape id="_x0000_s3639" style="position:absolute;left:3242;top:13588;width:19;height:159" coordorigin="3242,13588" coordsize="19,159" path="m3242,13631r,116l3261,13747r,-116l3242,13631xe" fillcolor="black" stroked="f">
              <v:path arrowok="t"/>
            </v:shape>
            <v:shape id="_x0000_s3638" style="position:absolute;left:3252;top:13590;width:0;height:156" coordorigin="3252,13590" coordsize="0,156" path="m3252,13590r,157e" filled="f" strokeweight=".37431mm">
              <v:path arrowok="t"/>
            </v:shape>
            <v:shape id="_x0000_s3637" style="position:absolute;left:3290;top:13629;width:94;height:118" coordorigin="3290,13629" coordsize="94,118" path="m3381,13653r-2,-5l3377,13643r-5,-5l3369,13636r-7,-2l3357,13631r-7,-2l3342,13629r-19,5l3307,13648r,-17l3290,13631r,116l3309,13747r,-77l3312,13660r7,-5l3324,13648r7,-2l3345,13646r5,2l3353,13650r4,3l3360,13655r2,5l3362,13662r3,8l3365,13747r19,l3384,13667r-3,-7l3381,13653xe" fillcolor="black" stroked="f">
              <v:path arrowok="t"/>
            </v:shape>
            <v:shape id="_x0000_s3636" style="position:absolute;left:3417;top:13725;width:22;height:53" coordorigin="3417,13725" coordsize="22,53" path="m3422,13778r5,-3l3432,13771r2,-5l3439,13761r,-36l3417,13725r,22l3429,13747r,7l3427,13759r-2,2l3425,13766r-5,2l3417,13771r5,7xe" fillcolor="black" stroked="f">
              <v:path arrowok="t"/>
            </v:shape>
            <v:shape id="_x0000_s3635" style="position:absolute;left:3535;top:13588;width:19;height:159" coordorigin="3535,13588" coordsize="19,159" path="m3535,13588r,24l3554,13612r,-24l3535,13588xe" fillcolor="black" stroked="f">
              <v:path arrowok="t"/>
            </v:shape>
            <v:shape id="_x0000_s3634" style="position:absolute;left:3535;top:13588;width:19;height:159" coordorigin="3535,13588" coordsize="19,159" path="m3535,13631r,116l3554,13747r,-116l3535,13631xe" fillcolor="black" stroked="f">
              <v:path arrowok="t"/>
            </v:shape>
            <v:shape id="_x0000_s3633" style="position:absolute;left:3545;top:13590;width:0;height:156" coordorigin="3545,13590" coordsize="0,156" path="m3545,13590r,157e" filled="f" strokeweight="1.06pt">
              <v:path arrowok="t"/>
            </v:shape>
            <v:shape id="_x0000_s3632" style="position:absolute;left:3571;top:13586;width:67;height:161" coordorigin="3571,13586" coordsize="67,161" path="m3607,13614r2,-4l3612,13607r5,-2l3636,13605r2,-17l3631,13588r-5,-2l3612,13586r-7,2l3600,13590r-5,5l3593,13598r-3,4l3588,13607r,24l3571,13631r,17l3588,13648r,99l3607,13747r,-99l3629,13648r,-17l3607,13631r,-17xe" fillcolor="black" stroked="f">
              <v:path arrowok="t"/>
            </v:shape>
            <v:shape id="_x0000_s3631" style="position:absolute;left:3705;top:13588;width:19;height:159" coordorigin="3705,13588" coordsize="19,159" path="m3705,13588r,24l3725,13612r,-24l3705,13588xe" fillcolor="black" stroked="f">
              <v:path arrowok="t"/>
            </v:shape>
            <v:shape id="_x0000_s3630" style="position:absolute;left:3705;top:13588;width:19;height:159" coordorigin="3705,13588" coordsize="19,159" path="m3705,13631r,116l3725,13747r,-116l3705,13631xe" fillcolor="black" stroked="f">
              <v:path arrowok="t"/>
            </v:shape>
            <v:shape id="_x0000_s3629" style="position:absolute;left:3715;top:13590;width:0;height:156" coordorigin="3715,13590" coordsize="0,156" path="m3715,13590r,157e" filled="f" strokeweight=".37358mm">
              <v:path arrowok="t"/>
            </v:shape>
            <v:shape id="_x0000_s3628" style="position:absolute;left:3744;top:13593;width:55;height:156" coordorigin="3744,13593" coordsize="55,156" path="m3777,13631r,-38l3758,13605r,26l3744,13631r,17l3758,13648r,84l3761,13737r2,2l3768,13744r5,3l3777,13749r12,l3794,13747r5,l3797,13730r-15,l3777,13725r,-77l3797,13648r,-17l3777,13631xe" fillcolor="black" stroked="f">
              <v:path arrowok="t"/>
            </v:shape>
            <v:shape id="_x0000_s3627" style="position:absolute;left:3876;top:13588;width:22;height:159" coordorigin="3876,13588" coordsize="22,159" path="m3876,13588r,24l3898,13612r,-24l3876,13588xe" fillcolor="black" stroked="f">
              <v:path arrowok="t"/>
            </v:shape>
            <v:shape id="_x0000_s3626" style="position:absolute;left:3876;top:13588;width:22;height:159" coordorigin="3876,13588" coordsize="22,159" path="m3876,13631r,116l3898,13747r,-116l3876,13631xe" fillcolor="black" stroked="f">
              <v:path arrowok="t"/>
            </v:shape>
            <v:shape id="_x0000_s3625" style="position:absolute;left:3887;top:13589;width:0;height:157" coordorigin="3887,13589" coordsize="0,157" path="m3887,13589r,158e" filled="f" strokeweight="1.18pt">
              <v:path arrowok="t"/>
            </v:shape>
            <v:shape id="_x0000_s3624" style="position:absolute;left:3919;top:13629;width:94;height:120" coordorigin="3919,13629" coordsize="94,120" path="m3986,13727r-4,5l3950,13732r-4,-5l3941,13723r-3,-5l3938,13711r-19,2l3919,13725r7,10l3934,13739r7,8l3953,13749r24,l3984,13747r7,-3l3998,13742r5,-5l4008,13732r2,-7l4013,13720r,-14l4010,13701r-2,-5l4006,13691r-5,-2l3996,13686r-5,-2l3982,13682r-15,-5l3958,13674r-5,-2l3946,13672r-3,-5l3941,13662r,-4l3943,13653r3,-3l3950,13648r5,-2l3972,13646r7,2l3982,13650r4,3l3989,13658r,7l4008,13662r,-7l4006,13648r-5,-5l3998,13641r-4,-5l3986,13634r-7,-3l3972,13629r-14,l3953,13631r-7,l3941,13634r-3,2l3934,13638r-3,3l3926,13643r-2,5l3922,13653r,14l3924,13674r2,3l3929,13682r5,4l3938,13689r5,2l3953,13694r14,4l3979,13701r5,2l3986,13706r5,2l3994,13711r,9l3991,13725r-5,2xe" fillcolor="black" stroked="f">
              <v:path arrowok="t"/>
            </v:shape>
            <v:shape id="_x0000_s3623" style="position:absolute;left:4097;top:13629;width:94;height:118" coordorigin="4097,13629" coordsize="94,118" path="m4188,13653r-2,-5l4183,13643r-2,-5l4176,13636r-7,-2l4164,13631r-7,-2l4149,13629r-19,5l4114,13648r,-17l4097,13631r,116l4116,13747r,-77l4119,13660r7,-5l4131,13648r7,-2l4152,13646r5,2l4159,13650r5,3l4167,13655r2,5l4169,13662r2,8l4171,13747r20,l4191,13660r-3,-2l4188,13653xe" fillcolor="black" stroked="f">
              <v:path arrowok="t"/>
            </v:shape>
            <v:shape id="_x0000_s3622" style="position:absolute;left:4212;top:13629;width:108;height:120" coordorigin="4212,13629" coordsize="108,120" path="m4231,13703r,-29l4236,13665r5,-7l4248,13650r7,-4l4275,13646r9,4l4289,13658r7,7l4299,13674r,15l4301,13737r7,-7l4313,13723r5,-10l4320,13703r,-14l4320,13681r-6,-20l4303,13646r-17,-13l4265,13629r-14,l4239,13634r-10,9l4223,13649r-8,17l4212,13689r1,9l4217,13718r10,17l4244,13746r21,3l4248,13730r-7,-7l4236,13715r-5,-12xe" fillcolor="black" stroked="f">
              <v:path arrowok="t"/>
            </v:shape>
            <v:shape id="_x0000_s3621" style="position:absolute;left:4212;top:13629;width:108;height:120" coordorigin="4212,13629" coordsize="108,120" path="m4299,13689r,14l4296,13715r-7,8l4284,13730r-9,2l4255,13732r-7,-2l4265,13749r10,l4284,13747r10,-5l4301,13737r-2,-48xe" fillcolor="black" stroked="f">
              <v:path arrowok="t"/>
            </v:shape>
            <v:shape id="_x0000_s3620" style="position:absolute;left:4332;top:13593;width:55;height:156" coordorigin="4332,13593" coordsize="55,156" path="m4366,13749r10,l4380,13747r8,l4385,13730r-17,l4366,13725r-2,-5l4364,13648r21,l4385,13631r-21,l4364,13593r-20,12l4344,13631r-12,l4332,13648r12,l4344,13725r3,7l4347,13737r5,5l4356,13744r3,3l4366,13749xe" fillcolor="black" stroked="f">
              <v:path arrowok="t"/>
            </v:shape>
            <v:shape id="_x0000_s3619" style="position:absolute;left:4457;top:13629;width:74;height:120" coordorigin="4457,13629" coordsize="74,120" path="m4493,13735r3,14l4512,13749r5,-2l4524,13742r8,-3l4532,13723r-5,2l4522,13730r-7,2l4508,13735r-15,xe" fillcolor="black" stroked="f">
              <v:path arrowok="t"/>
            </v:shape>
            <v:shape id="_x0000_s3618" style="position:absolute;left:4457;top:13629;width:74;height:120" coordorigin="4457,13629" coordsize="74,120" path="m4462,13735r5,4l4474,13747r10,2l4496,13749r-3,-14l4488,13732r-4,-2l4481,13725r-2,-5l4479,13711r2,-5l4486,13701r5,-3l4498,13698r7,-2l4520,13694r9,-3l4536,13689r,22l4534,13715r-2,8l4532,13739r7,-7l4539,13737r2,5l4544,13747r19,l4560,13742r-2,-5l4558,13727r-2,-9l4556,13655r-3,-5l4553,13646r-5,-5l4546,13638r-5,-2l4536,13634r-7,-3l4522,13629r-19,l4493,13631r-7,3l4479,13636r-5,5l4469,13646r-5,4l4462,13658r,7l4479,13667r2,-7l4486,13653r2,-3l4493,13648r7,-2l4520,13646r7,2l4532,13653r4,2l4536,13674r-7,3l4517,13679r-14,3l4488,13682r-2,2l4481,13684r-5,2l4472,13689r-5,5l4464,13696r-2,5l4460,13706r-3,5l4457,13725r5,10xe" fillcolor="black" stroked="f">
              <v:path arrowok="t"/>
            </v:shape>
            <v:shape id="_x0000_s3617" style="position:absolute;left:4587;top:13588;width:98;height:161" coordorigin="4587,13588" coordsize="98,161" path="m4671,13732r3,-4l4682,13711r3,-22l4685,13672r-2,-7l4680,13658r-4,-8l4673,13646r-5,-5l4664,13636r-8,-2l4652,13631r-8,-2l4625,13629r-12,7l4606,13646r,-58l4587,13588r,159l4604,13747r,-15l4611,13744r12,5l4611,13718r-5,-5l4604,13703r,-29l4606,13665r7,-7l4620,13650r8,-4l4644,13646r8,4l4656,13655r8,7l4666,13674r,29l4661,13715r-5,8l4649,13730r-7,2l4635,13732r14,17l4661,13744r10,-12xe" fillcolor="black" stroked="f">
              <v:path arrowok="t"/>
            </v:shape>
            <v:shape id="_x0000_s3616" style="position:absolute;left:4587;top:13588;width:98;height:161" coordorigin="4587,13588" coordsize="98,161" path="m4649,13749r-14,-17l4623,13732r-7,-5l4611,13718r12,31l4649,13749xe" fillcolor="black" stroked="f">
              <v:path arrowok="t"/>
            </v:shape>
            <v:shape id="_x0000_s3615" style="position:absolute;left:4709;top:13631;width:91;height:118" coordorigin="4709,13631" coordsize="91,118" path="m4728,13631r-19,l4709,13720r3,7l4712,13732r4,3l4719,13739r5,3l4728,13744r5,5l4749,13749r19,-5l4784,13730r,17l4800,13747r,-116l4781,13631r,80l4779,13715r-3,5l4772,13725r-5,2l4762,13732r-22,l4736,13727r-3,-2l4731,13720r-3,-5l4728,13631xe" fillcolor="black" stroked="f">
              <v:path arrowok="t"/>
            </v:shape>
            <v:shape id="_x0000_s3614" style="position:absolute;left:4832;top:13629;width:91;height:118" coordorigin="4832,13629" coordsize="91,118" path="m4851,13670r2,-10l4861,13655r4,-7l4873,13646r14,l4889,13648r5,2l4899,13653r2,2l4901,13660r3,2l4904,13747r19,l4923,13658r-2,-5l4921,13648r-5,-5l4913,13638r-4,-2l4904,13634r-5,-3l4892,13629r-8,l4864,13634r-15,14l4849,13631r-17,l4832,13747r19,l4851,13670xe" fillcolor="black" stroked="f">
              <v:path arrowok="t"/>
            </v:shape>
            <v:shape id="_x0000_s3613" style="position:absolute;left:4947;top:13588;width:98;height:161" coordorigin="4947,13588" coordsize="98,161" path="m4966,13674r3,-36l4961,13643r-4,7l4952,13658r-3,9l4947,13679r,22l4949,13711r3,9l4957,13730r7,7l4971,13742r7,5l4985,13749r24,l5021,13744r8,-12l5029,13747r16,l5045,13588r-19,l5026,13646r-2,-5l5024,13665r5,9l5029,13706r-5,9l5019,13723r-5,7l5007,13732r-17,l4981,13730r-5,-7l4969,13715r-3,-12l4966,13674xe" fillcolor="black" stroked="f">
              <v:path arrowok="t"/>
            </v:shape>
            <v:shape id="_x0000_s3612" style="position:absolute;left:4947;top:13588;width:98;height:161" coordorigin="4947,13588" coordsize="98,161" path="m4966,13674r3,-12l4976,13655r5,-5l4988,13646r17,l5012,13650r7,8l5024,13665r,-24l5019,13636r-5,-2l5007,13631r-5,-2l4985,13629r-9,2l4969,13638r-3,36xe" fillcolor="black" stroked="f">
              <v:path arrowok="t"/>
            </v:shape>
            <v:shape id="_x0000_s3611" style="position:absolute;left:5069;top:13629;width:75;height:120" coordorigin="5069,13629" coordsize="75,120" path="m5106,13735r2,14l5122,13749r8,-2l5137,13742r7,-3l5144,13723r-5,2l5132,13730r-5,2l5120,13735r-14,xe" fillcolor="black" stroked="f">
              <v:path arrowok="t"/>
            </v:shape>
            <v:shape id="_x0000_s3610" style="position:absolute;left:5069;top:13629;width:75;height:120" coordorigin="5069,13629" coordsize="75,120" path="m5154,13747r21,l5173,13742r-3,-5l5170,13732r-2,-5l5168,13655r-2,-5l5163,13646r-2,-5l5158,13638r-4,-2l5149,13634r-7,-3l5134,13629r-19,l5106,13631r-8,3l5091,13636r-5,5l5082,13646r-5,4l5074,13658r-2,7l5091,13667r3,-7l5096,13653r5,-3l5106,13648r7,-2l5132,13646r7,2l5144,13653r2,2l5149,13660r,14l5142,13677r-12,2l5115,13682r-14,l5098,13684r-7,l5086,13686r-2,3l5079,13694r-2,2l5074,13701r-5,5l5069,13725r3,10l5079,13739r7,8l5096,13749r12,l5106,13735r-5,-3l5096,13730r-5,-5l5091,13711r3,-5l5096,13701r5,l5103,13698r7,l5118,13696r14,-2l5142,13691r7,-2l5149,13711r-3,4l5144,13723r,16l5151,13732r,10l5154,13747xe" fillcolor="black" stroked="f">
              <v:path arrowok="t"/>
            </v:shape>
            <v:shape id="_x0000_s3609" style="position:absolute;left:5199;top:13629;width:91;height:118" coordorigin="5199,13629" coordsize="91,118" path="m5218,13747r,-77l5221,13660r5,-5l5233,13648r7,-2l5252,13646r5,2l5262,13650r4,3l5269,13655r,5l5271,13662r,85l5290,13747r,-89l5288,13653r-2,-5l5283,13643r-2,-5l5276,13636r-5,-2l5264,13631r-5,-2l5251,13629r-21,5l5216,13648r,-17l5199,13631r,116l5218,13747xe" fillcolor="black" stroked="f">
              <v:path arrowok="t"/>
            </v:shape>
            <v:shape id="_x0000_s3608" style="position:absolute;left:5310;top:13593;width:55;height:156" coordorigin="5310,13593" coordsize="55,156" path="m5343,13631r,-38l5324,13605r,26l5310,13631r,17l5324,13648r,84l5327,13737r2,2l5334,13744r5,3l5343,13749r12,l5360,13747r5,l5363,13730r-15,l5346,13725r-3,-5l5343,13648r20,l5363,13631r-20,xe" fillcolor="black" stroked="f">
              <v:path arrowok="t"/>
            </v:shape>
            <v:shape id="_x0000_s3607" style="position:absolute;left:5389;top:13589;width:0;height:158" coordorigin="5389,13589" coordsize="0,158" path="m5389,13589r,158e" filled="f" strokeweight="1.18pt">
              <v:path arrowok="t"/>
            </v:shape>
            <v:shape id="_x0000_s3606" style="position:absolute;left:5420;top:13631;width:103;height:161" coordorigin="5420,13631" coordsize="103,161" path="m5427,13773r3,17l5435,13792r19,l5459,13787r4,-2l5466,13780r5,-5l5473,13771r2,-10l5480,13749r43,-118l5504,13631r-24,67l5478,13708r-3,7l5473,13725r-2,-10l5468,13706r-5,-8l5442,13631r-22,l5463,13747r-2,4l5459,13759r-3,4l5454,13768r-5,5l5427,13773xe" fillcolor="black" stroked="f">
              <v:path arrowok="t"/>
            </v:shape>
            <v:shape id="_x0000_s3605" style="position:absolute;left:5595;top:13629;width:101;height:120" coordorigin="5595,13629" coordsize="101,120" path="m5598,13667r-3,10l5595,13689r1,9l5600,13718r10,17l5627,13746r21,3l5660,13749r10,-2l5679,13737r10,-7l5694,13720r2,-12l5677,13706r-2,9l5672,13723r-5,4l5663,13730r-8,2l5639,13732r-8,-2l5624,13723r-5,-8l5617,13706r,-32l5619,13662r5,-7l5631,13648r8,-2l5655,13646r5,2l5665,13650r5,5l5672,13660r3,10l5694,13665r-3,-10l5687,13646r-8,-8l5670,13634r-10,-5l5639,13629r-10,2l5622,13636r-10,5l5605,13648r-2,10l5598,13667xe" fillcolor="black" stroked="f">
              <v:path arrowok="t"/>
            </v:shape>
            <v:shape id="_x0000_s3604" style="position:absolute;left:5720;top:13589;width:0;height:158" coordorigin="5720,13589" coordsize="0,158" path="m5720,13589r,158e" filled="f" strokeweight="1.18pt">
              <v:path arrowok="t"/>
            </v:shape>
            <v:shape id="_x0000_s3603" style="position:absolute;left:5754;top:13629;width:51;height:41" coordorigin="5754,13629" coordsize="51,41" path="m5775,13670r5,-10l5785,13655r7,-7l5805,13629r-20,5l5775,13670xe" fillcolor="black" stroked="f">
              <v:path arrowok="t"/>
            </v:shape>
            <v:shape id="_x0000_s3602" style="position:absolute;left:5754;top:13629;width:51;height:41" coordorigin="5754,13629" coordsize="51,41" path="m5775,13708r-2,-14l5860,13694r,-5l5859,13682r-4,-21l5845,13646r-17,-13l5807,13629r-2,l5792,13648r7,-2l5819,13646r7,4l5831,13658r5,4l5838,13670r,9l5775,13679r,-9l5785,13634r-17,12l5764,13651r-8,18l5754,13691r,6l5758,13717r10,18l5788,13746r21,3l5821,13749r12,-2l5840,13739r10,-7l5855,13725r5,-12l5838,13711r-2,7l5831,13725r-5,2l5821,13732r-22,l5792,13730r-7,-7l5778,13718r-3,-10xe" fillcolor="black" stroked="f">
              <v:path arrowok="t"/>
            </v:shape>
            <v:shape id="_x0000_s3601" style="position:absolute;left:5876;top:13629;width:106;height:120" coordorigin="5876,13629" coordsize="106,120" path="m5879,13735r7,4l5893,13747r10,2l5929,13749r7,-2l5944,13742r7,-3l5951,13723r-5,2l5941,13730r-7,2l5927,13735r-15,l5908,13732r-5,-2l5898,13725r-2,-39l5891,13689r-5,5l5884,13696r-3,5l5879,13706r-3,5l5876,13725r3,10xe" fillcolor="black" stroked="f">
              <v:path arrowok="t"/>
            </v:shape>
            <v:shape id="_x0000_s3600" style="position:absolute;left:5876;top:13629;width:106;height:120" coordorigin="5876,13629" coordsize="106,120" path="m5972,13646r-4,-5l5965,13638r-5,-2l5956,13634r-8,-3l5941,13629r-19,l5912,13631r-7,3l5898,13636r-5,5l5888,13646r-4,4l5881,13658r-2,7l5898,13667r2,-7l5905,13653r3,-3l5912,13648r8,-2l5939,13646r7,2l5951,13653r2,2l5956,13660r,14l5948,13677r-12,2l5922,13682r-14,l5905,13684r-7,l5896,13686r2,39l5898,13711r2,-5l5905,13701r5,-3l5917,13698r7,-2l5939,13694r9,-3l5956,13689r,22l5953,13715r-2,8l5951,13739r7,-7l5958,13737r2,5l5960,13747r22,l5980,13742r-3,-5l5977,13732r-2,-5l5975,13655r-3,-5l5972,13646xe" fillcolor="black" stroked="f">
              <v:path arrowok="t"/>
            </v:shape>
            <v:shape id="_x0000_s3599" style="position:absolute;left:6006;top:13629;width:60;height:118" coordorigin="6006,13629" coordsize="60,118" path="m6023,13631r-17,l6006,13747r19,l6025,13672r3,-7l6030,13660r2,-5l6037,13650r19,l6061,13653r5,-17l6061,13631r-7,-2l6042,13629r-2,2l6035,13634r-5,2l6028,13641r-5,9l6023,13631xe" fillcolor="black" stroked="f">
              <v:path arrowok="t"/>
            </v:shape>
            <v:shape id="_x0000_s3598" style="position:absolute;left:6071;top:13725;width:22;height:53" coordorigin="6071,13725" coordsize="22,53" path="m6081,13759r,2l6078,13766r-5,2l6071,13771r5,7l6083,13775r5,-4l6090,13766r3,-5l6093,13725r-22,l6071,13747r12,l6083,13754r-2,5xe" fillcolor="black" stroked="f">
              <v:path arrowok="t"/>
            </v:shape>
            <v:shape id="_x0000_s3597" style="position:absolute;left:6174;top:13631;width:159;height:115" coordorigin="6174,13631" coordsize="159,115" path="m6210,13747r19,l6253,13658r5,21l6275,13747r22,l6333,13631r-19,l6294,13698r-7,22l6280,13698r-17,-67l6244,13631r-17,67l6222,13713r-2,10l6213,13698r-17,-67l6174,13631r36,116xe" fillcolor="black" stroked="f">
              <v:path arrowok="t"/>
            </v:shape>
            <v:shape id="_x0000_s3596" style="position:absolute;left:6347;top:13588;width:94;height:159" coordorigin="6347,13588" coordsize="94,159" path="m6388,13629r-12,7l6366,13646r,-58l6347,13588r,159l6366,13747r,-73l6369,13667r2,-5l6374,13658r2,-5l6381,13650r5,-2l6393,13646r12,l6412,13648r2,5l6419,13658r3,7l6422,13747r19,l6441,13662r-3,-7l6436,13648r-2,-5l6429,13638r-5,-4l6417,13631r-7,-2l6388,13629xe" fillcolor="black" stroked="f">
              <v:path arrowok="t"/>
            </v:shape>
            <v:shape id="_x0000_s3595" style="position:absolute;left:6460;top:13631;width:103;height:161" coordorigin="6460,13631" coordsize="103,161" path="m6498,13759r-2,4l6496,13766r-5,5l6486,13773r-19,l6470,13790r4,2l6494,13792r4,-5l6503,13785r3,-5l6510,13775r3,-4l6515,13761r5,-12l6563,13631r-19,l6520,13698r-2,10l6515,13715r-2,10l6510,13715r-2,-9l6503,13698r-24,-67l6460,13631r43,116l6501,13751r-3,8xe" fillcolor="black" stroked="f">
              <v:path arrowok="t"/>
            </v:shape>
            <v:shape id="_x0000_s3594" style="position:absolute;left:6630;top:13593;width:55;height:156" coordorigin="6630,13593" coordsize="55,156" path="m6664,13631r,-38l6645,13605r,26l6630,13631r,17l6645,13648r,84l6647,13737r3,2l6654,13744r5,3l6664,13749r12,l6681,13747r5,l6683,13730r-14,l6664,13725r,-77l6683,13648r,-17l6664,13631xe" fillcolor="black" stroked="f">
              <v:path arrowok="t"/>
            </v:shape>
            <v:shape id="_x0000_s3593" style="position:absolute;left:6702;top:13588;width:94;height:159" coordorigin="6702,13588" coordsize="94,159" path="m6743,13629r-12,7l6722,13646r,-58l6702,13588r,159l6722,13747r,-80l6724,13662r2,-4l6731,13653r5,-3l6741,13648r5,-2l6760,13646r5,2l6770,13653r4,5l6777,13665r,82l6796,13747r,-85l6794,13655r-3,-7l6789,13643r-5,-5l6777,13634r-5,-3l6765,13629r-22,xe" fillcolor="black" stroked="f">
              <v:path arrowok="t"/>
            </v:shape>
            <v:shape id="_x0000_s3592" style="position:absolute;left:6818;top:13629;width:106;height:120" coordorigin="6818,13629" coordsize="106,120" path="m6885,13749r12,-2l6907,13739r7,-7l6919,13725r4,-12l6902,13711r-3,7l6897,13725r-5,2l6885,13732r-22,l6856,13730r-7,-7l6842,13718r-3,-10l6839,13694r84,l6923,13689r,-7l6919,13661r-10,-15l6892,13633r-21,-4l6869,13629r-6,17l6883,13646r7,4l6897,13658r2,4l6902,13670r2,9l6839,13679r,-9l6844,13660r6,-26l6832,13646r-4,5l6820,13669r-2,22l6818,13697r4,20l6832,13735r19,11l6873,13749r12,xe" fillcolor="black" stroked="f">
              <v:path arrowok="t"/>
            </v:shape>
            <v:shape id="_x0000_s3591" style="position:absolute;left:6818;top:13629;width:106;height:120" coordorigin="6818,13629" coordsize="106,120" path="m6844,13660r5,-5l6856,13648r7,-2l6869,13629r-19,5l6844,13660xe" fillcolor="black" stroked="f">
              <v:path arrowok="t"/>
            </v:shape>
            <v:shape id="_x0000_s3590" style="position:absolute;left:7019;top:13589;width:0;height:158" coordorigin="7019,13589" coordsize="0,158" path="m7019,13589r,158e" filled="f" strokeweight="1.18pt">
              <v:path arrowok="t"/>
            </v:shape>
            <v:shape id="_x0000_s3589" style="position:absolute;left:7058;top:13588;width:19;height:159" coordorigin="7058,13588" coordsize="19,159" path="m7058,13588r,24l7077,13612r,-24l7058,13588xe" fillcolor="black" stroked="f">
              <v:path arrowok="t"/>
            </v:shape>
            <v:shape id="_x0000_s3588" style="position:absolute;left:7058;top:13588;width:19;height:159" coordorigin="7058,13588" coordsize="19,159" path="m7058,13631r,116l7077,13747r,-116l7058,13631xe" fillcolor="black" stroked="f">
              <v:path arrowok="t"/>
            </v:shape>
            <v:shape id="_x0000_s3587" style="position:absolute;left:7068;top:13590;width:0;height:156" coordorigin="7068,13590" coordsize="0,156" path="m7068,13590r,157e" filled="f" strokeweight=".37431mm">
              <v:path arrowok="t"/>
            </v:shape>
            <v:shape id="_x0000_s3586" style="position:absolute;left:7106;top:13629;width:94;height:118" coordorigin="7106,13629" coordsize="94,118" path="m7197,13653r-2,-5l7192,13643r-2,-5l7185,13636r-7,-2l7173,13631r-7,-2l7158,13629r-19,5l7123,13648r,-17l7106,13631r,116l7125,13747r,-77l7128,13660r7,-5l7140,13648r7,-2l7161,13646r5,2l7168,13650r5,3l7176,13655r2,5l7178,13662r2,8l7180,13747r20,l7200,13660r-3,-2l7197,13653xe" fillcolor="black" stroked="f">
              <v:path arrowok="t"/>
            </v:shape>
            <v:shape id="_x0000_s3585" style="position:absolute;left:7228;top:13588;width:94;height:159" coordorigin="7228,13588" coordsize="94,159" path="m7228,13588r,159l7248,13747r,-46l7262,13689r39,58l7322,13747r-48,-73l7320,13631r-27,l7248,13679r,-91l7228,13588xe" fillcolor="black" stroked="f">
              <v:path arrowok="t"/>
            </v:shape>
            <v:shape id="_x0000_s3584" style="position:absolute;left:7332;top:13629;width:51;height:41" coordorigin="7332,13629" coordsize="51,41" path="m7353,13670r5,-10l7363,13655r7,-7l7383,13629r-20,5l7353,13670xe" fillcolor="black" stroked="f">
              <v:path arrowok="t"/>
            </v:shape>
            <v:shape id="_x0000_s3583" style="position:absolute;left:7332;top:13629;width:51;height:41" coordorigin="7332,13629" coordsize="51,41" path="m7353,13708r-2,-14l7437,13694r,-5l7437,13682r-4,-21l7423,13646r-17,-13l7385,13629r-2,l7370,13648r7,-2l7397,13646r7,4l7409,13658r4,4l7416,13670r,9l7353,13679r,-9l7363,13634r-17,12l7342,13651r-8,18l7332,13691r,6l7336,13717r10,18l7365,13746r22,3l7399,13749r12,-2l7418,13739r10,-7l7433,13725r4,-12l7416,13711r-3,7l7409,13725r-5,2l7399,13732r-22,l7370,13730r-7,-7l7356,13718r-3,-10xe" fillcolor="black" stroked="f">
              <v:path arrowok="t"/>
            </v:shape>
            <v:shape id="_x0000_s3582" style="position:absolute;left:7454;top:13588;width:99;height:161" coordorigin="7454,13588" coordsize="99,161" path="m7473,13674r3,-36l7469,13643r-5,7l7459,13658r-2,9l7454,13679r,22l7457,13711r4,9l7464,13730r7,7l7478,13742r7,5l7495,13749r22,l7529,13744r7,-12l7536,13747r17,l7553,13588r-20,l7533,13665r3,9l7536,13706r-3,9l7526,13723r-5,7l7514,13732r-17,l7490,13730r-7,-7l7476,13715r-3,-12l7473,13674xe" fillcolor="black" stroked="f">
              <v:path arrowok="t"/>
            </v:shape>
            <v:shape id="_x0000_s3581" style="position:absolute;left:7454;top:13588;width:99;height:161" coordorigin="7454,13588" coordsize="99,161" path="m7473,13674r3,-12l7483,13655r5,-5l7495,13646r17,l7519,13650r7,8l7533,13665r,-19l7531,13641r-5,-5l7521,13634r-7,-3l7509,13629r-16,l7485,13631r-9,7l7473,13674xe" fillcolor="black" stroked="f">
              <v:path arrowok="t"/>
            </v:shape>
            <v:shape id="_x0000_s3580" style="position:absolute;left:7644;top:13629;width:98;height:161" coordorigin="7644,13629" coordsize="98,161" path="m7723,13689r,14l7721,13715r-8,8l7709,13730r-8,2l7685,13732r-8,-2l7670,13723r-2,16l7670,13742r7,2l7682,13749r19,l7711,13747r7,-5l7728,13737r5,-7l7737,13720r5,-9l7742,13667r-5,-9l7735,13650r-7,-7l7721,13638r-8,-7l7704,13629r-17,l7682,13631r3,15l7701,13646r8,2l7713,13655r8,7l7723,13674r,15xe" fillcolor="black" stroked="f">
              <v:path arrowok="t"/>
            </v:shape>
            <v:shape id="_x0000_s3579" style="position:absolute;left:7644;top:13629;width:98;height:161" coordorigin="7644,13629" coordsize="98,161" path="m7682,13631r-7,3l7670,13636r-5,5l7663,13648r,-17l7644,13631r,159l7663,13790r,-55l7668,13739r2,-16l7665,13715r-2,-9l7663,13674r2,-9l7670,13658r7,-10l7685,13646r-3,-15xe" fillcolor="black" stroked="f">
              <v:path arrowok="t"/>
            </v:shape>
            <v:shape id="_x0000_s3578" style="position:absolute;left:7759;top:13629;width:106;height:120" coordorigin="7759,13629" coordsize="106,120" path="m7783,13667r2,-7l7788,13653r5,-3l7798,13648r4,-2l7822,13646r7,2l7834,13653r4,2l7841,13660r,14l7831,13677r-9,2l7834,13691r7,-2l7841,13706r-3,5l7836,13715r-2,8l7829,13725r-5,5l7817,13732r-5,3l7795,13735r-5,-3l7785,13730r-2,-5l7781,13720r,-9l7783,13706r,-22l7778,13686r-5,3l7769,13694r-3,2l7764,13701r-3,5l7759,13711r,14l7764,13735r7,4l7776,13747r9,2l7814,13749r8,-2l7826,13742r8,-3l7841,13732r,5l7843,13742r3,5l7865,13747r-3,-5l7860,13737r,-79l7858,13655r,-5l7855,13646r-2,-5l7850,13638r-4,-2l7838,13634r-4,-3l7824,13629r-19,l7798,13631r-10,3l7781,13636r-5,5l7771,13646r-2,4l7766,13658r-2,7l7783,13667xe" fillcolor="black" stroked="f">
              <v:path arrowok="t"/>
            </v:shape>
            <v:shape id="_x0000_s3577" style="position:absolute;left:7759;top:13629;width:106;height:120" coordorigin="7759,13629" coordsize="106,120" path="m7783,13684r,22l7785,13703r5,-2l7795,13698r5,l7807,13696r15,-2l7834,13691r-12,-12l7805,13682r-12,l7788,13684r-5,xe" fillcolor="black" stroked="f">
              <v:path arrowok="t"/>
            </v:shape>
            <v:shape id="_x0000_s3576" style="position:absolute;left:7882;top:13629;width:50;height:163" coordorigin="7882,13629" coordsize="50,163" path="m7901,13674r5,-12l7910,13655r8,-5l7925,13646r7,-17l7920,13629r-7,2l7906,13638r-5,36xe" fillcolor="black" stroked="f">
              <v:path arrowok="t"/>
            </v:shape>
            <v:shape id="_x0000_s3575" style="position:absolute;left:7882;top:13629;width:50;height:163" coordorigin="7882,13629" coordsize="50,163" path="m7901,13674r5,-36l7898,13643r-7,7l7889,13658r-5,9l7882,13677r,15l7885,13712r9,18l7895,13731r16,12l7932,13747r12,l7954,13742r9,-10l7963,13751r-2,5l7958,13763r-2,5l7951,13771r-5,4l7939,13778r-17,l7915,13775r-5,-4l7906,13766r-3,-7l7886,13756r,12l7889,13778r9,5l7906,13790r12,2l7942,13792r9,-2l7958,13787r10,-4l7973,13775r5,-7l7980,13761r2,-12l7982,13631r-19,l7963,13646r-7,-10l7944,13629r-12,l7925,13646r17,l7949,13650r7,8l7961,13662r2,12l7963,13703r-2,10l7956,13720r-7,7l7942,13730r-17,l7915,13727r-5,-7l7906,13713r-5,-10l7901,13674xe" fillcolor="black" stroked="f">
              <v:path arrowok="t"/>
            </v:shape>
            <v:shape id="_x0000_s3574" style="position:absolute;left:8004;top:13629;width:106;height:120" coordorigin="8004,13629" coordsize="106,120" path="m8074,13749r9,-2l8093,13739r7,-7l8107,13725r3,-12l8091,13711r-5,7l8083,13725r-4,2l8074,13732r-24,l8043,13730r-8,-7l8028,13718r-2,-10l8026,13694r84,l8110,13689r,-7l8105,13661r-10,-15l8086,13636r-12,-7l8057,13629r-14,19l8050,13646r19,l8076,13650r7,8l8086,13662r2,8l8091,13679r-65,l8026,13670r-5,-24l8015,13651r-8,18l8004,13691r,7l8009,13718r12,17l8038,13746r21,3l8074,13749xe" fillcolor="black" stroked="f">
              <v:path arrowok="t"/>
            </v:shape>
            <v:shape id="_x0000_s3573" style="position:absolute;left:8004;top:13629;width:106;height:120" coordorigin="8004,13629" coordsize="106,120" path="m8036,13634r-15,12l8026,13670r4,-10l8035,13655r8,-7l8057,13629r-21,5xe" fillcolor="black" stroked="f">
              <v:path arrowok="t"/>
            </v:shape>
            <v:shape id="_x0000_s3572" style="position:absolute;left:8196;top:13588;width:19;height:159" coordorigin="8196,13588" coordsize="19,159" path="m8196,13588r,24l8215,13612r,-24l8196,13588xe" fillcolor="black" stroked="f">
              <v:path arrowok="t"/>
            </v:shape>
            <v:shape id="_x0000_s3571" style="position:absolute;left:8196;top:13588;width:19;height:159" coordorigin="8196,13588" coordsize="19,159" path="m8196,13631r,116l8215,13747r,-116l8196,13631xe" fillcolor="black" stroked="f">
              <v:path arrowok="t"/>
            </v:shape>
            <v:shape id="_x0000_s3570" style="position:absolute;left:8206;top:13590;width:0;height:156" coordorigin="8206,13590" coordsize="0,156" path="m8206,13590r,157e" filled="f" strokeweight=".37358mm">
              <v:path arrowok="t"/>
            </v:shape>
            <v:shape id="_x0000_s3569" style="position:absolute;left:8237;top:13629;width:94;height:120" coordorigin="8237,13629" coordsize="94,120" path="m8304,13727r-4,5l8268,13732r-5,-5l8259,13723r-3,-5l8256,13711r-19,2l8239,13725r5,10l8251,13739r8,8l8271,13749r24,l8302,13747r7,-3l8316,13742r5,-5l8326,13732r2,-7l8331,13720r,-14l8328,13701r-2,-5l8324,13691r-5,-2l8314,13686r-5,-2l8300,13682r-15,-5l8275,13674r-4,-2l8263,13672r-2,-5l8259,13662r,-4l8261,13653r2,-3l8268,13648r5,-2l8290,13646r7,2l8300,13650r4,3l8307,13658r,7l8326,13662r,-7l8324,13648r-3,-5l8316,13641r-4,-5l8304,13634r-7,-3l8290,13629r-15,l8271,13631r-5,l8259,13634r-3,2l8251,13638r-2,3l8244,13643r-2,5l8239,13653r,14l8242,13674r2,3l8247,13682r4,4l8256,13689r5,2l8271,13694r14,4l8297,13701r5,2l8304,13706r5,2l8312,13711r,9l8309,13725r-5,2xe" fillcolor="black" stroked="f">
              <v:path arrowok="t"/>
            </v:shape>
            <v:shape id="_x0000_s3568" style="position:absolute;left:8408;top:13629;width:74;height:120" coordorigin="8408,13629" coordsize="74,120" path="m8444,13735r-5,-3l8434,13730r-2,-5l8429,13720r5,29l8463,13749r7,-2l8475,13742r7,-3l8482,13723r-5,2l8472,13730r-7,2l8460,13735r-16,xe" fillcolor="black" stroked="f">
              <v:path arrowok="t"/>
            </v:shape>
            <v:shape id="_x0000_s3567" style="position:absolute;left:8408;top:13629;width:74;height:120" coordorigin="8408,13629" coordsize="74,120" path="m8432,13667r2,-7l8436,13653r5,-3l8444,13648r7,-2l8470,13646r7,2l8482,13653r5,2l8489,13660r,10l8487,13674r-7,3l8470,13679r-17,3l8441,13682r-5,2l8432,13684r-5,2l8422,13689r-5,5l8415,13696r-3,5l8410,13706r-2,5l8408,13725r4,10l8420,13739r4,8l8434,13749r-5,-29l8429,13711r3,-5l8434,13703r5,-2l8444,13698r4,l8456,13696r14,-2l8482,13691r5,-2l8487,13711r-3,4l8482,13723r,16l8489,13732r,5l8492,13742r2,5l8513,13747r-2,-5l8508,13737r,-72l8506,13658r,-8l8504,13646r-3,-5l8496,13638r-2,-2l8487,13634r-5,-3l8472,13629r-19,l8446,13631r-10,3l8429,13636r-5,5l8420,13646r-3,4l8412,13658r,7l8432,13667xe" fillcolor="black" stroked="f">
              <v:path arrowok="t"/>
            </v:shape>
            <v:shape id="_x0000_s3566" style="position:absolute;left:8537;top:13588;width:98;height:161" coordorigin="8537,13588" coordsize="98,161" path="m8614,13715r-7,8l8602,13730r-7,2l8576,13732r-10,-5l8561,13718r-5,-5l8554,13703r,-29l8559,13665r5,-29l8556,13646r,-58l8537,13588r,159l8556,13747r,-15l8564,13744r9,5l8600,13749r12,-5l8614,13715xe" fillcolor="black" stroked="f">
              <v:path arrowok="t"/>
            </v:shape>
            <v:shape id="_x0000_s3565" style="position:absolute;left:8537;top:13588;width:98;height:161" coordorigin="8537,13588" coordsize="98,161" path="m8633,13665r-2,-7l8628,13650r-4,-4l8619,13641r-5,-5l8607,13634r-5,-3l8595,13629r-19,l8564,13636r-5,29l8564,13658r7,-8l8578,13646r17,l8602,13650r5,5l8614,13662r2,12l8616,13703r-2,12l8612,13744r9,-12l8625,13728r8,-17l8636,13689r,-17l8633,13665xe" fillcolor="black" stroked="f">
              <v:path arrowok="t"/>
            </v:shape>
            <v:shape id="_x0000_s3564" style="position:absolute;left:8652;top:13629;width:108;height:120" coordorigin="8652,13629" coordsize="108,120" path="m8672,13703r,-29l8676,13665r5,-7l8688,13650r8,-4l8715,13646r9,4l8729,13658r7,7l8739,13674r,15l8741,13737r7,-7l8753,13723r5,-10l8760,13703r,-14l8760,13681r-6,-20l8744,13646r-18,-13l8705,13629r-14,l8679,13634r-10,9l8664,13649r-9,17l8652,13689r1,9l8657,13718r10,17l8685,13746r20,3l8688,13730r-7,-7l8676,13715r-4,-12xe" fillcolor="black" stroked="f">
              <v:path arrowok="t"/>
            </v:shape>
            <v:shape id="_x0000_s3563" style="position:absolute;left:8652;top:13629;width:108;height:120" coordorigin="8652,13629" coordsize="108,120" path="m8739,13689r,14l8736,13715r-7,8l8724,13730r-9,2l8696,13732r-8,-2l8705,13749r10,l8724,13747r10,-5l8741,13737r-2,-48xe" fillcolor="black" stroked="f">
              <v:path arrowok="t"/>
            </v:shape>
            <v:shape id="_x0000_s3562" style="position:absolute;left:8782;top:13631;width:91;height:118" coordorigin="8782,13631" coordsize="91,118" path="m8801,13631r-19,l8782,13720r3,7l8787,13732r2,3l8792,13739r5,3l8801,13744r8,5l8821,13749r20,-5l8857,13730r,17l8873,13747r,-116l8854,13631r,80l8852,13715r-3,5l8847,13725r-7,2l8835,13732r-22,l8811,13727r-5,-2l8804,13720r-3,-5l8801,13631xe" fillcolor="black" stroked="f">
              <v:path arrowok="t"/>
            </v:shape>
            <v:shape id="_x0000_s3561" style="position:absolute;left:8895;top:13593;width:55;height:156" coordorigin="8895,13593" coordsize="55,156" path="m8929,13749r9,l8943,13747r7,l8948,13730r-17,l8929,13725r-3,-5l8926,13648r22,l8948,13631r-22,l8926,13593r-19,12l8907,13631r-12,l8895,13648r12,l8907,13725r2,7l8909,13737r5,5l8919,13744r2,3l8929,13749xe" fillcolor="black" stroked="f">
              <v:path arrowok="t"/>
            </v:shape>
            <v:shape id="_x0000_s3560" style="position:absolute;left:9015;top:13631;width:106;height:161" coordorigin="9015,13631" coordsize="106,161" path="m9042,13773r-17,l9027,13790r2,2l9049,13792r5,-5l9058,13785r5,-5l9066,13775r2,-4l9073,13761r5,-12l9121,13631r-19,l9078,13698r-5,10l9070,13715r-2,10l9066,13715r-3,-9l9061,13698r-24,-67l9015,13631r43,116l9058,13751r-4,8l9054,13763r-5,5l9046,13773r-4,xe" fillcolor="black" stroked="f">
              <v:path arrowok="t"/>
            </v:shape>
            <v:shape id="_x0000_s3559" style="position:absolute;left:9130;top:13629;width:106;height:120" coordorigin="9130,13629" coordsize="106,120" path="m9150,13703r,-29l9152,13665r7,-7l9166,13650r8,-4l9193,13646r7,4l9207,13658r7,7l9217,13674r,15l9219,13737r7,-7l9229,13723r5,-10l9236,13703r,-14l9236,13682r-5,-21l9222,13646r-19,-13l9183,13629r-14,l9157,13634r-10,9l9141,13649r-8,17l9130,13689r1,9l9135,13718r10,17l9162,13746r21,3l9166,13730r-7,-7l9152,13715r-2,-12xe" fillcolor="black" stroked="f">
              <v:path arrowok="t"/>
            </v:shape>
            <v:shape id="_x0000_s3558" style="position:absolute;left:9130;top:13629;width:106;height:120" coordorigin="9130,13629" coordsize="106,120" path="m9217,13689r,14l9214,13715r-7,8l9200,13730r-7,2l9174,13732r-8,-2l9183,13749r10,l9202,13747r8,-5l9219,13737r-2,-48xe" fillcolor="black" stroked="f">
              <v:path arrowok="t"/>
            </v:shape>
            <v:shape id="_x0000_s3557" style="position:absolute;left:9258;top:13631;width:94;height:118" coordorigin="9258,13631" coordsize="94,118" path="m9299,13749r,l9319,13744r16,-14l9335,13747r16,l9351,13631r-19,l9332,13703r-2,8l9330,13715r-3,5l9323,13725r-5,2l9313,13732r-22,l9287,13727r-3,-2l9279,13720r,-89l9258,13631r,80l9260,13718r,9l9262,13732r3,3l9270,13739r2,3l9279,13744r5,5l9299,13749xe" fillcolor="black" stroked="f">
              <v:path arrowok="t"/>
            </v:shape>
            <v:shape id="_x0000_s3556" style="position:absolute;left:9435;top:13629;width:108;height:120" coordorigin="9435,13629" coordsize="108,120" path="m9455,13703r,-29l9459,13665r5,-7l9471,13650r8,-4l9498,13646r9,4l9512,13658r7,7l9522,13674r,15l9524,13737r7,-7l9536,13723r5,-10l9543,13703r,-14l9543,13681r-6,-20l9527,13646r-18,-13l9488,13629r-14,l9462,13634r-10,9l9446,13649r-8,17l9435,13689r1,9l9440,13718r10,17l9468,13746r20,3l9471,13730r-7,-7l9459,13715r-4,-12xe" fillcolor="black" stroked="f">
              <v:path arrowok="t"/>
            </v:shape>
            <v:shape id="_x0000_s3555" style="position:absolute;left:9435;top:13629;width:108;height:120" coordorigin="9435,13629" coordsize="108,120" path="m9522,13689r,14l9519,13715r-7,8l9507,13730r-9,2l9479,13732r-8,-2l9488,13749r10,l9507,13747r10,-5l9524,13737r-2,-48xe" fillcolor="black" stroked="f">
              <v:path arrowok="t"/>
            </v:shape>
            <v:shape id="_x0000_s3554" style="position:absolute;left:9565;top:13629;width:62;height:118" coordorigin="9565,13629" coordsize="62,118" path="m9582,13631r-17,l9565,13747r19,l9584,13672r3,-7l9589,13660r2,-5l9594,13653r5,-3l9615,13650r5,3l9627,13636r-7,-5l9613,13629r-10,l9599,13631r-5,3l9591,13636r-4,5l9582,13650r,-19xe" fillcolor="black" stroked="f">
              <v:path arrowok="t"/>
            </v:shape>
            <v:shape id="_x0000_s3553" style="position:absolute;left:9690;top:13593;width:55;height:156" coordorigin="9690,13593" coordsize="55,156" path="m9723,13749r10,l9738,13747r7,l9743,13730r-17,l9723,13725r-2,-5l9721,13648r22,l9743,13631r-22,l9721,13593r-19,12l9702,13631r-12,l9690,13648r12,l9702,13725r2,7l9704,13737r5,5l9714,13744r2,3l9723,13749xe" fillcolor="black" stroked="f">
              <v:path arrowok="t"/>
            </v:shape>
            <v:shape id="_x0000_s3552" style="position:absolute;left:9759;top:13588;width:94;height:159" coordorigin="9759,13588" coordsize="94,159" path="m9853,13655r-5,-7l9846,13643r-5,-5l9836,13634r-7,-3l9822,13629r-22,l9788,13636r-9,10l9779,13588r-20,l9759,13747r20,l9779,13674r2,-7l9784,13662r2,-4l9788,13653r5,-3l9798,13648r7,-2l9817,13646r7,2l9827,13653r5,5l9834,13665r,82l9853,13747r,-92xe" fillcolor="black" stroked="f">
              <v:path arrowok="t"/>
            </v:shape>
            <v:shape id="_x0000_s3551" style="position:absolute;left:9877;top:13629;width:106;height:120" coordorigin="9877,13629" coordsize="106,120" path="m9947,13650r7,8l9959,13662r2,8l9961,13679r-65,l9896,13694r84,l9983,13689r-1,-8l9977,13661r-11,-15l9956,13636r-12,-7l9928,13629r-15,19l9920,13646r20,l9947,13650xe" fillcolor="black" stroked="f">
              <v:path arrowok="t"/>
            </v:shape>
            <v:shape id="_x0000_s3550" style="position:absolute;left:9877;top:13629;width:106;height:120" coordorigin="9877,13629" coordsize="106,120" path="m9896,13708r,-29l9899,13670r2,-10l9908,13655r5,-7l9928,13629r-21,5l9892,13646r-5,5l9880,13669r-3,22l9877,13697r5,20l9892,13735r17,11l9930,13749r14,l9954,13747r10,-8l9973,13732r5,-7l9980,13713r-19,-2l9959,13718r-5,7l9949,13727r-5,5l9920,13732r-7,-2l9906,13723r-5,-5l9896,13708xe" fillcolor="black" stroked="f">
              <v:path arrowok="t"/>
            </v:shape>
            <v:shape id="_x0000_s3549" style="position:absolute;left:10067;top:13629;width:98;height:161" coordorigin="10067,13629" coordsize="98,161" path="m10086,13790r,-55l10089,13739r-3,-24l10084,13706r,-32l10086,13665r7,-7l10101,13648r7,-2l10125,13646r7,2l10137,13655r7,7l10146,13674r,29l10144,13715r-7,8l10129,13730r-7,2l10115,13732r10,17l10134,13747r7,-5l10149,13737r7,-7l10158,13720r5,-9l10165,13701r,-24l10163,13667r-2,-9l10156,13650r-5,-7l10144,13638r-7,-7l10127,13629r-17,l10103,13631r-5,3l10093,13636r-4,5l10084,13648r,-17l10067,13631r,159l10086,13790xe" fillcolor="black" stroked="f">
              <v:path arrowok="t"/>
            </v:shape>
            <v:shape id="_x0000_s3548" style="position:absolute;left:10067;top:13629;width:98;height:161" coordorigin="10067,13629" coordsize="98,161" path="m10089,13739r4,3l10098,13744r5,5l10125,13749r-10,-17l10105,13732r-7,-2l10093,13723r-7,-8l10089,13739xe" fillcolor="black" stroked="f">
              <v:path arrowok="t"/>
            </v:shape>
            <v:shape id="_x0000_s3547" style="position:absolute;left:10182;top:13629;width:51;height:41" coordorigin="10182,13629" coordsize="51,41" path="m10204,13670r5,-10l10213,13655r8,-7l10233,13629r-20,5l10204,13670xe" fillcolor="black" stroked="f">
              <v:path arrowok="t"/>
            </v:shape>
            <v:shape id="_x0000_s3546" style="position:absolute;left:10182;top:13629;width:51;height:41" coordorigin="10182,13629" coordsize="51,41" path="m10204,13708r-3,-14l10288,13694r,-5l10288,13682r-5,-21l10274,13646r-18,-13l10235,13629r-2,l10221,13648r7,-2l10245,13646r9,4l10259,13658r5,4l10266,13670r,9l10204,13679r,-9l10213,13634r-16,12l10192,13651r-7,18l10182,13691r,6l10187,13717r10,18l10216,13746r21,3l10249,13749r12,-2l10269,13739r9,-7l10283,13725r5,-12l10266,13711r-2,7l10259,13725r-5,2l10249,13732r-21,l10218,13730r-5,-7l10206,13718r-2,-10xe" fillcolor="black" stroked="f">
              <v:path arrowok="t"/>
            </v:shape>
            <v:shape id="_x0000_s3545" style="position:absolute;left:10312;top:13629;width:60;height:118" coordorigin="10312,13629" coordsize="60,118" path="m10329,13631r-17,l10312,13747r19,l10331,13672r3,-7l10336,13660r2,-5l10343,13650r19,l10367,13653r5,-17l10367,13631r-7,-2l10348,13629r-2,2l10341,13634r-5,2l10334,13641r-5,9l10329,13631xe" fillcolor="black" stroked="f">
              <v:path arrowok="t"/>
            </v:shape>
            <v:shape id="_x0000_s3544" style="position:absolute;left:10377;top:13629;width:94;height:120" coordorigin="10377,13629" coordsize="94,120" path="m10398,13658r3,-5l10406,13650r2,-2l10415,13646r17,l10437,13648r5,2l10444,13653r2,5l10449,13665r19,-3l10466,13655r-3,-7l10461,13643r-3,-2l10451,13636r-5,-2l10439,13631r-7,-2l10415,13629r-5,2l10406,13631r-5,3l10396,13636r-2,2l10389,13641r-3,2l10384,13648r-2,5l10379,13658r,9l10382,13674r2,3l10386,13682r5,4l10396,13689r7,2l10413,13694r14,4l10437,13701r7,2l10446,13706r5,5l10451,13720r-2,5l10446,13727r-4,5l10410,13732r-4,-5l10401,13723r-5,-5l10396,13711r-19,2l10379,13725r5,10l10391,13739r7,8l10410,13749r24,l10442,13747r7,-3l10456,13742r7,-5l10466,13732r4,-7l10470,13701r-2,-5l10463,13691r-5,-2l10454,13686r-5,-2l10439,13682r-14,-5l10415,13674r-5,-2l10406,13672r-5,-5l10398,13662r,-4xe" fillcolor="black" stroked="f">
              <v:path arrowok="t"/>
            </v:shape>
            <v:shape id="_x0000_s3543" style="position:absolute;left:10487;top:13629;width:108;height:120" coordorigin="10487,13629" coordsize="108,120" path="m10506,13703r,-29l10511,13665r5,-7l10523,13650r7,-4l10550,13646r9,4l10564,13658r7,7l10574,13674r,15l10576,13737r7,-7l10588,13723r5,-10l10595,13703r,-14l10595,13681r-6,-20l10578,13646r-17,-13l10540,13629r-14,l10514,13634r-10,9l10498,13649r-8,17l10487,13689r,9l10492,13718r10,17l10520,13746r20,3l10523,13730r-7,-7l10511,13715r-5,-12xe" fillcolor="black" stroked="f">
              <v:path arrowok="t"/>
            </v:shape>
            <v:shape id="_x0000_s3542" style="position:absolute;left:10487;top:13629;width:108;height:120" coordorigin="10487,13629" coordsize="108,120" path="m10574,13689r,14l10571,13715r-7,8l10559,13730r-9,2l10530,13732r-7,-2l10540,13749r10,l10559,13747r10,-5l10576,13737r-2,-48xe" fillcolor="black" stroked="f">
              <v:path arrowok="t"/>
            </v:shape>
            <v:shape id="_x0000_s3541" style="position:absolute;left:10617;top:13629;width:94;height:118" coordorigin="10617,13629" coordsize="94,118" path="m10708,13653r-2,-5l10703,13643r-5,-5l10696,13636r-7,-2l10684,13631r-7,-2l10669,13629r-19,5l10634,13648r,-17l10617,13631r,116l10636,13747r,-77l10638,13660r8,-5l10650,13648r8,-2l10672,13646r5,2l10679,13650r5,3l10686,13655r3,5l10689,13662r2,8l10691,13747r19,l10710,13667r-2,-7l10708,13653xe" fillcolor="black" stroked="f">
              <v:path arrowok="t"/>
            </v:shape>
            <v:shape id="_x0000_s3540" style="position:absolute;left:1443;top:13931;width:106;height:161" coordorigin="1443,13931" coordsize="106,161" path="m1458,14073r-5,l1455,14090r5,2l1479,14092r3,-4l1487,14085r4,-5l1494,14076r2,-5l1501,14061r5,-12l1549,13931r-19,l1506,13999r-3,9l1499,14015r-3,10l1494,14015r-3,-9l1489,13999r-24,-68l1443,13931r46,116l1487,14052r-3,7l1482,14064r-3,2l1477,14071r-5,2l1458,14073xe" fillcolor="black" stroked="f">
              <v:path arrowok="t"/>
            </v:shape>
            <v:shape id="_x0000_s3539" style="position:absolute;left:1559;top:13929;width:106;height:120" coordorigin="1559,13929" coordsize="106,120" path="m1578,14003r,-28l1580,13965r7,-7l1595,13951r7,-5l1621,13946r7,5l1635,13958r8,7l1645,13975r,14l1647,14037r8,-7l1659,14023r3,-10l1664,14003r,-14l1664,13982r-4,-21l1650,13946r-18,-13l1611,13929r-14,l1585,13934r-10,9l1570,13949r-9,17l1559,13989r,9l1563,14018r10,17l1590,14046r21,3l1595,14030r-8,-7l1580,14015r-2,-12xe" fillcolor="black" stroked="f">
              <v:path arrowok="t"/>
            </v:shape>
            <v:shape id="_x0000_s3538" style="position:absolute;left:1559;top:13929;width:106;height:120" coordorigin="1559,13929" coordsize="106,120" path="m1645,13989r,14l1643,14015r-8,8l1628,14030r-7,2l1602,14032r-7,-2l1611,14049r10,l1631,14047r9,-5l1647,14037r-2,-48xe" fillcolor="black" stroked="f">
              <v:path arrowok="t"/>
            </v:shape>
            <v:shape id="_x0000_s3537" style="position:absolute;left:1688;top:13931;width:91;height:118" coordorigin="1688,13931" coordsize="91,118" path="m1707,13931r-19,l1688,14020r3,8l1691,14032r4,3l1698,14040r5,2l1707,14044r5,5l1727,14049r20,-5l1763,14030r,17l1779,14047r,-116l1760,13931r,80l1758,14015r-3,5l1751,14025r-5,3l1741,14032r-22,l1715,14028r-3,-3l1710,14020r-3,-5l1707,13931xe" fillcolor="black" stroked="f">
              <v:path arrowok="t"/>
            </v:shape>
            <v:shape id="_x0000_s3536" style="position:absolute;left:1864;top:13984;width:24;height:91" coordorigin="1864,13984" coordsize="24,91" path="m1885,14011r3,-27l1883,13987r2,33l1885,14011xe" fillcolor="black" stroked="f">
              <v:path arrowok="t"/>
            </v:shape>
            <v:shape id="_x0000_s3535" style="position:absolute;left:1864;top:13984;width:24;height:91" coordorigin="1864,13984" coordsize="24,91" path="m1945,13996r,10l1943,14011r-3,4l1938,14023r-5,2l1928,14030r-4,2l1916,14035r-14,l1895,14032r-3,-2l1888,14025r-3,-5l1883,13987r-5,2l1876,13994r-5,2l1868,14001r-2,5l1864,14011r,14l1868,14035r8,5l1883,14047r9,2l1919,14049r7,-2l1931,14042r7,-2l1945,14032r,5l1948,14042r2,5l1969,14047r-2,-5l1967,14037r-3,-5l1964,13958r-2,-3l1962,13951r-2,-5l1957,13941r-2,-2l1950,13936r-7,-2l1938,13931r-10,-2l1909,13929r-7,2l1895,13934r-10,2l1880,13941r-4,5l1873,13951r-2,7l1868,13965r20,2l1890,13960r2,-7l1897,13951r5,-3l1907,13946r19,l1933,13948r5,5l1943,13955r2,5l1945,13975r-9,2l1926,13979r-17,3l1897,13982r-5,2l1888,13984r-3,27l1888,14006r2,-3l1895,14001r5,-2l1904,13999r8,-3l1926,13994r12,-3l1945,13989r,7xe" fillcolor="black" stroked="f">
              <v:path arrowok="t"/>
            </v:shape>
            <v:shape id="_x0000_s3534" style="position:absolute;left:1993;top:13929;width:62;height:118" coordorigin="1993,13929" coordsize="62,118" path="m2012,14047r,-68l2015,13972r,-7l2017,13960r3,-5l2022,13953r5,-2l2044,13951r4,2l2056,13936r-8,-5l2041,13929r-9,l2027,13931r-5,3l2020,13936r-5,5l2010,13951r,-20l1993,13931r,116l2012,14047xe" fillcolor="black" stroked="f">
              <v:path arrowok="t"/>
            </v:shape>
            <v:shape id="_x0000_s3533" style="position:absolute;left:2060;top:13929;width:51;height:31" coordorigin="2060,13929" coordsize="51,31" path="m2091,13934r-16,12l2084,13960r8,-5l2096,13948r15,-19l2091,13934xe" fillcolor="black" stroked="f">
              <v:path arrowok="t"/>
            </v:shape>
            <v:shape id="_x0000_s3532" style="position:absolute;left:2060;top:13929;width:51;height:31" coordorigin="2060,13929" coordsize="51,31" path="m2082,14008r-2,-14l2166,13994r,-5l2166,13982r-4,-21l2152,13946r-18,-13l2113,13929r-2,l2096,13948r10,-2l2123,13946r10,5l2137,13958r5,5l2145,13970r,9l2082,13979r,-9l2084,13960r-9,-14l2070,13951r-7,18l2060,13991r1,7l2065,14018r10,17l2094,14046r22,3l2128,14049r12,-2l2147,14040r10,-8l2161,14025r5,-12l2145,14011r-3,7l2137,14025r-4,3l2128,14032r-22,l2096,14030r-4,-7l2084,14018r-2,-10xe" fillcolor="black" stroked="f">
              <v:path arrowok="t"/>
            </v:shape>
            <v:shape id="_x0000_s3531" style="position:absolute;left:2250;top:13929;width:62;height:118" coordorigin="2250,13929" coordsize="62,118" path="m2269,14047r,-68l2272,13972r,-7l2274,13960r3,-5l2279,13953r5,-2l2301,13951r4,2l2313,13936r-8,-5l2298,13929r-9,l2284,13931r-5,3l2277,13936r-5,5l2267,13951r,-20l2250,13931r,116l2269,14047xe" fillcolor="black" stroked="f">
              <v:path arrowok="t"/>
            </v:shape>
            <v:shape id="_x0000_s3530" style="position:absolute;left:2317;top:13929;width:51;height:31" coordorigin="2317,13929" coordsize="51,31" path="m2348,13934r-16,12l2341,13960r8,-5l2354,13948r14,-19l2348,13934xe" fillcolor="black" stroked="f">
              <v:path arrowok="t"/>
            </v:shape>
            <v:shape id="_x0000_s3529" style="position:absolute;left:2317;top:13929;width:51;height:31" coordorigin="2317,13929" coordsize="51,31" path="m2339,14008r-2,-14l2423,13994r,-5l2423,13982r-4,-21l2409,13946r-19,-13l2370,13929r-2,l2354,13948r9,-2l2380,13946r10,5l2394,13958r5,5l2402,13970r,9l2339,13979r,-9l2341,13960r-9,-14l2327,13951r-7,18l2317,13991r1,7l2322,14018r10,17l2351,14046r22,3l2385,14049r12,-2l2404,14040r10,-8l2418,14025r3,-12l2402,14011r-3,7l2394,14025r-4,3l2385,14032r-22,l2354,14030r-5,-7l2341,14018r-2,-10xe" fillcolor="black" stroked="f">
              <v:path arrowok="t"/>
            </v:shape>
            <v:shape id="_x0000_s3528" style="position:absolute;left:2447;top:13929;width:98;height:161" coordorigin="2447,13929" coordsize="98,161" path="m2466,14090r,-55l2469,14040r-3,-25l2464,14006r,-31l2466,13965r8,-7l2478,13948r10,-2l2502,13946r8,2l2517,13955r-3,-24l2507,13929r-17,l2483,13931r-5,3l2474,13936r-5,5l2464,13948r,-17l2447,13931r,159l2466,14090xe" fillcolor="black" stroked="f">
              <v:path arrowok="t"/>
            </v:shape>
            <v:shape id="_x0000_s3527" style="position:absolute;left:2447;top:13929;width:98;height:161" coordorigin="2447,13929" coordsize="98,161" path="m2469,14040r5,2l2478,14044r5,5l2505,14049r7,-2l2522,14042r7,-5l2534,14030r4,-10l2543,14011r3,-10l2546,13977r-3,-10l2538,13958r-2,-7l2531,13943r-9,-4l2514,13931r3,24l2522,13963r4,12l2526,14003r-4,12l2517,14023r-7,7l2502,14032r-16,l2478,14030r-4,-7l2466,14015r3,25xe" fillcolor="black" stroked="f">
              <v:path arrowok="t"/>
            </v:shape>
            <v:shape id="_x0000_s3526" style="position:absolute;left:2567;top:13929;width:63;height:118" coordorigin="2567,13929" coordsize="63,118" path="m2591,13941r-5,10l2586,13931r-19,l2567,14047r19,l2586,13979r3,-7l2591,13965r,-5l2594,13955r4,-2l2601,13951r19,l2622,13953r8,-17l2622,13931r-4,-2l2606,13929r-5,2l2598,13934r-4,2l2591,13941xe" fillcolor="black" stroked="f">
              <v:path arrowok="t"/>
            </v:shape>
            <v:shape id="_x0000_s3525" style="position:absolute;left:2634;top:13929;width:106;height:120" coordorigin="2634,13929" coordsize="106,120" path="m2704,14049r10,-2l2723,14040r7,-8l2738,14025r2,-12l2721,14011r-5,7l2714,14025r-5,3l2704,14032r-24,l2673,14030r-7,-7l2658,14018r-2,-10l2656,13994r84,l2740,13989r,-7l2736,13961r-10,-15l2716,13936r-12,-7l2687,13929r-14,19l2680,13946r19,l2706,13951r8,7l2716,13963r2,7l2721,13979r-65,l2656,13970r-5,-24l2646,13952r-9,17l2634,13991r1,7l2639,14018r10,17l2669,14046r21,3l2704,14049xe" fillcolor="black" stroked="f">
              <v:path arrowok="t"/>
            </v:shape>
            <v:shape id="_x0000_s3524" style="position:absolute;left:2634;top:13929;width:106;height:120" coordorigin="2634,13929" coordsize="106,120" path="m2667,13934r-16,12l2656,13970r5,-10l2666,13955r7,-7l2687,13929r-20,5xe" fillcolor="black" stroked="f">
              <v:path arrowok="t"/>
            </v:shape>
            <v:shape id="_x0000_s3523" style="position:absolute;left:2757;top:13929;width:94;height:120" coordorigin="2757,13929" coordsize="94,120" path="m2790,14032r-7,-4l2778,14023r-2,-5l2776,14011r-19,2l2759,14025r5,10l2771,14040r7,7l2790,14049r24,l2822,14047r7,-3l2836,14042r5,-5l2846,14032r2,-7l2851,14020r,-19l2846,13996r-3,-5l2838,13989r-4,-2l2829,13984r-10,-2l2805,13977r-10,-2l2790,13972r-4,l2781,13967r-3,-4l2778,13958r3,-5l2783,13951r5,-3l2795,13946r15,l2817,13948r2,3l2824,13953r2,5l2829,13965r17,-2l2846,13955r-3,-7l2841,13943r-5,-2l2831,13936r-7,-2l2819,13931r-9,-2l2795,13929r-5,2l2786,13931r-8,3l2774,13939r-5,2l2766,13943r-2,5l2762,13953r-3,5l2759,13967r3,8l2764,13977r2,5l2771,13987r5,2l2781,13991r9,3l2805,13999r12,2l2822,14003r4,3l2831,14011r,9l2829,14025r-5,3l2819,14032r-29,xe" fillcolor="black" stroked="f">
              <v:path arrowok="t"/>
            </v:shape>
            <v:shape id="_x0000_s3522" style="position:absolute;left:2867;top:13929;width:51;height:41" coordorigin="2867,13929" coordsize="51,41" path="m2889,13970r5,-10l2899,13955r7,-7l2918,13929r-20,5l2889,13970xe" fillcolor="black" stroked="f">
              <v:path arrowok="t"/>
            </v:shape>
            <v:shape id="_x0000_s3521" style="position:absolute;left:2867;top:13929;width:51;height:41" coordorigin="2867,13929" coordsize="51,41" path="m2889,14008r-2,-14l2973,13994r,-5l2973,13982r-5,-21l2959,13946r-18,-13l2920,13929r-2,l2906,13948r7,-2l2932,13946r7,5l2944,13958r5,5l2951,13970r,9l2889,13979r,-9l2898,13934r-16,12l2877,13951r-7,18l2867,13991r1,7l2872,14018r10,17l2901,14046r22,3l2935,14049r12,-2l2954,14040r9,-8l2968,14025r5,-12l2951,14011r-2,7l2944,14025r-5,3l2935,14032r-22,l2906,14030r-7,-7l2891,14018r-2,-10xe" fillcolor="black" stroked="f">
              <v:path arrowok="t"/>
            </v:shape>
            <v:shape id="_x0000_s3520" style="position:absolute;left:2997;top:13929;width:91;height:118" coordorigin="2997,13929" coordsize="91,118" path="m3016,13970r3,-10l3026,13955r5,-7l3038,13946r14,l3055,13948r4,3l3064,13953r3,2l3067,13960r2,3l3069,14047r19,l3088,13958r-2,-5l3086,13948r-5,-5l3079,13939r-5,-3l3069,13934r-5,-3l3057,13929r-8,l3030,13934r-16,14l3014,13931r-17,l2997,14047r19,l3016,13970xe" fillcolor="black" stroked="f">
              <v:path arrowok="t"/>
            </v:shape>
            <v:shape id="_x0000_s3519" style="position:absolute;left:3108;top:13893;width:55;height:156" coordorigin="3108,13893" coordsize="55,156" path="m3163,14047r-3,-17l3146,14030r-2,-5l3141,14020r,-72l3160,13948r,-17l3141,13931r,-38l3122,13905r,26l3108,13931r,17l3122,13948r,77l3124,14032r,5l3129,14042r5,2l3136,14047r5,2l3153,14049r5,-2l3163,14047xe" fillcolor="black" stroked="f">
              <v:path arrowok="t"/>
            </v:shape>
            <v:shape id="_x0000_s3518" style="position:absolute;left:3180;top:13888;width:19;height:159" coordorigin="3180,13888" coordsize="19,159" path="m3180,13888r,24l3199,13912r,-24l3180,13888xe" fillcolor="black" stroked="f">
              <v:path arrowok="t"/>
            </v:shape>
            <v:shape id="_x0000_s3517" style="position:absolute;left:3180;top:13888;width:19;height:159" coordorigin="3180,13888" coordsize="19,159" path="m3180,13931r,116l3199,14047r,-116l3180,13931xe" fillcolor="black" stroked="f">
              <v:path arrowok="t"/>
            </v:shape>
            <v:shape id="_x0000_s3516" style="position:absolute;left:3189;top:13891;width:0;height:156" coordorigin="3189,13891" coordsize="0,156" path="m3189,13891r,156e" filled="f" strokeweight=".37431mm">
              <v:path arrowok="t"/>
            </v:shape>
            <v:shape id="_x0000_s3515" style="position:absolute;left:3230;top:13929;width:91;height:118" coordorigin="3230,13929" coordsize="91,118" path="m3321,13958r-2,-5l3316,13948r-2,-5l3312,13939r-5,-3l3302,13934r-7,-3l3290,13929r-8,l3261,13934r-14,14l3247,13931r-17,l3230,14047r19,l3249,13970r3,-10l3256,13955r8,-7l3271,13946r12,l3288,13948r4,3l3295,13953r5,2l3300,13960r2,3l3302,14047r19,l3321,13958xe" fillcolor="black" stroked="f">
              <v:path arrowok="t"/>
            </v:shape>
            <v:shape id="_x0000_s3514" style="position:absolute;left:3343;top:13929;width:101;height:163" coordorigin="3343,13929" coordsize="101,163" path="m3444,13931r-17,l3427,13946r-10,-10l3410,13951r7,7l3422,13963r5,12l3427,14003r-2,10l3417,14020r-4,8l3403,14030r-17,l3379,14028r-7,-8l3367,14013r-2,-10l3365,13975r2,-36l3360,13943r-5,8l3350,13958r-5,9l3343,13977r,16l3347,14013r10,17l3365,14042r12,5l3405,14047r12,-5l3425,14032r,24l3422,14064r-5,4l3413,14071r-5,5l3401,14078r-17,l3379,14076r-5,-5l3369,14068r-2,-2l3367,14059r-19,-3l3348,14068r5,10l3360,14083r9,7l3379,14092r26,l3415,14090r7,-2l3429,14083r8,-7l3439,14068r5,-7l3444,13931xe" fillcolor="black" stroked="f">
              <v:path arrowok="t"/>
            </v:shape>
            <v:shape id="_x0000_s3513" style="position:absolute;left:3343;top:13929;width:101;height:163" coordorigin="3343,13929" coordsize="101,163" path="m3408,13929r-24,l3374,13931r-7,8l3365,13975r2,-12l3372,13955r7,-4l3386,13946r17,l3410,13951r7,-15l3408,13929xe" fillcolor="black" stroked="f">
              <v:path arrowok="t"/>
            </v:shape>
            <v:shape id="_x0000_s3512" style="position:absolute;left:3528;top:13929;width:106;height:120" coordorigin="3528,13929" coordsize="106,120" path="m3547,14003r,-28l3554,13934r-9,9l3539,13949r-9,17l3528,13989r,9l3533,14018r9,17l3560,14046r21,3l3564,14030r-7,-7l3552,14015r-5,-12xe" fillcolor="black" stroked="f">
              <v:path arrowok="t"/>
            </v:shape>
            <v:shape id="_x0000_s3511" style="position:absolute;left:3528;top:13929;width:106;height:120" coordorigin="3528,13929" coordsize="106,120" path="m3581,13929r-15,l3554,13934r-7,41l3552,13965r5,-7l3564,13951r7,-5l3590,13946r7,5l3605,13958r7,7l3614,13975r,28l3612,14015r-7,8l3600,14030r-10,2l3571,14032r-7,-2l3581,14049r9,l3600,14047r9,-5l3617,14037r7,-7l3629,14023r4,-10l3633,13989r,-7l3629,13961r-10,-15l3602,13933r-21,-4xe" fillcolor="black" stroked="f">
              <v:path arrowok="t"/>
            </v:shape>
            <v:shape id="_x0000_s3510" style="position:absolute;left:3657;top:13929;width:91;height:118" coordorigin="3657,13929" coordsize="91,118" path="m3677,13970r2,-10l3686,13955r5,-7l3698,13946r15,l3717,13948r3,3l3725,13953r2,2l3727,13960r2,3l3729,14047r20,l3749,13953r-3,-5l3744,13943r-5,-4l3737,13936r-8,-2l3725,13931r-8,-2l3709,13929r-19,5l3674,13948r,-17l3657,13931r,116l3677,14047r,-77xe" fillcolor="black" stroked="f">
              <v:path arrowok="t"/>
            </v:shape>
            <v:shape id="_x0000_s3509" style="position:absolute;left:3830;top:13893;width:55;height:156" coordorigin="3830,13893" coordsize="55,156" path="m3886,14047r-3,-17l3869,14030r-5,-5l3864,13948r19,l3883,13931r-19,l3864,13893r-19,12l3845,13931r-15,l3830,13948r15,l3845,14032r2,5l3847,14040r5,2l3854,14044r5,3l3864,14049r12,l3881,14047r5,xe" fillcolor="black" stroked="f">
              <v:path arrowok="t"/>
            </v:shape>
            <v:shape id="_x0000_s3508" style="position:absolute;left:3902;top:13888;width:91;height:159" coordorigin="3902,13888" coordsize="91,159" path="m3994,13955r-3,-7l3989,13943r-5,-4l3977,13934r-5,-3l3965,13929r-24,l3931,13936r-9,10l3922,13888r-20,l3902,14047r20,l3922,13967r2,-4l3926,13958r5,-5l3936,13951r5,-3l3946,13946r14,l3965,13948r5,5l3974,13958r,89l3994,14047r,-92xe" fillcolor="black" stroked="f">
              <v:path arrowok="t"/>
            </v:shape>
            <v:shape id="_x0000_s3507" style="position:absolute;left:4025;top:13888;width:19;height:159" coordorigin="4025,13888" coordsize="19,159" path="m4025,13888r,24l4044,13912r,-24l4025,13888xe" fillcolor="black" stroked="f">
              <v:path arrowok="t"/>
            </v:shape>
            <v:shape id="_x0000_s3506" style="position:absolute;left:4025;top:13888;width:19;height:159" coordorigin="4025,13888" coordsize="19,159" path="m4025,13931r,116l4044,14047r,-116l4025,13931xe" fillcolor="black" stroked="f">
              <v:path arrowok="t"/>
            </v:shape>
            <v:shape id="_x0000_s3505" style="position:absolute;left:4034;top:13891;width:0;height:156" coordorigin="4034,13891" coordsize="0,156" path="m4034,13891r,156e" filled="f" strokeweight="1.06pt">
              <v:path arrowok="t"/>
            </v:shape>
            <v:shape id="_x0000_s3504" style="position:absolute;left:4066;top:13929;width:94;height:120" coordorigin="4066,13929" coordsize="94,120" path="m4138,14025r-5,3l4131,14032r-32,l4095,14028r-8,-5l4085,14018r,-7l4066,14013r2,12l4073,14035r7,5l4087,14047r12,2l4123,14049r8,-2l4138,14044r7,-2l4150,14037r5,-5l4159,14025r,-24l4155,13996r-3,-5l4147,13989r-4,-2l4138,13984r-10,-2l4114,13977r-10,-2l4099,13972r-4,l4090,13967r-3,-4l4087,13958r3,-5l4092,13951r5,-3l4104,13946r15,l4126,13948r5,3l4133,13953r2,5l4138,13965r19,-2l4155,13955r-3,-7l4150,13943r-5,-2l4140,13936r-7,-2l4128,13931r-9,-2l4104,13929r-5,2l4095,13931r-5,3l4085,13936r-2,3l4078,13941r-3,2l4073,13948r-3,5l4068,13958r,9l4070,13975r3,2l4075,13982r5,5l4085,13989r5,2l4102,13994r12,5l4126,14001r7,2l4135,14006r5,5l4140,14020r-2,5xe" fillcolor="black" stroked="f">
              <v:path arrowok="t"/>
            </v:shape>
            <v:shape id="_x0000_s3503" style="position:absolute;left:4231;top:13886;width:67;height:161" coordorigin="4231,13886" coordsize="67,161" path="m4267,13931r,-16l4270,13910r5,-5l4296,13905r3,-17l4291,13888r-4,-2l4272,13886r-7,2l4260,13891r-5,4l4253,13898r-2,5l4251,13907r-3,5l4248,13931r-17,l4231,13948r17,l4248,14047r19,l4267,13948r24,l4291,13931r-24,xe" fillcolor="black" stroked="f">
              <v:path arrowok="t"/>
            </v:shape>
            <v:shape id="_x0000_s3502" style="position:absolute;left:4299;top:13929;width:106;height:120" coordorigin="4299,13929" coordsize="106,120" path="m4318,14003r,-28l4320,13965r7,-7l4335,13951r7,-5l4361,13946r7,5l4376,13958r7,7l4385,13975r,14l4388,14037r7,-7l4400,14023r2,-10l4404,14003r,-14l4404,13982r-4,-21l4390,13946r-17,-13l4352,13929r-15,l4325,13934r-10,9l4310,13949r-9,17l4299,13989r,9l4303,14018r10,17l4330,14046r22,3l4335,14030r-8,-7l4320,14015r-2,-12xe" fillcolor="black" stroked="f">
              <v:path arrowok="t"/>
            </v:shape>
            <v:shape id="_x0000_s3501" style="position:absolute;left:4299;top:13929;width:106;height:120" coordorigin="4299,13929" coordsize="106,120" path="m4385,13989r,14l4383,14015r-7,8l4368,14030r-7,2l4342,14032r-7,-2l4352,14049r9,l4371,14047r9,-5l4388,14037r-3,-48xe" fillcolor="black" stroked="f">
              <v:path arrowok="t"/>
            </v:shape>
            <v:shape id="_x0000_s3500" style="position:absolute;left:4428;top:13929;width:60;height:118" coordorigin="4428,13929" coordsize="60,118" path="m4445,13931r-17,l4428,14047r20,l4448,13972r2,-7l4452,13960r3,-5l4460,13951r19,l4484,13953r4,-17l4484,13931r-8,-2l4464,13929r-2,2l4457,13934r-5,2l4450,13941r-5,10l4445,13931xe" fillcolor="black" stroked="f">
              <v:path arrowok="t"/>
            </v:shape>
            <v:shape id="_x0000_s3499" style="position:absolute;left:4500;top:13929;width:156;height:118" coordorigin="4500,13929" coordsize="156,118" path="m4589,13967r3,-7l4596,13955r5,-7l4608,13946r12,l4625,13948r5,5l4635,13958r,5l4637,13967r,80l4656,14047r,-92l4652,13946r-5,-7l4640,13934r-8,-5l4618,13929r-18,6l4584,13951r-2,-8l4580,13939r-5,-3l4568,13931r-8,-2l4546,13929r-7,2l4532,13936r-5,3l4522,13943r-5,5l4517,13931r-17,l4500,14047r20,l4520,13977r2,-7l4524,13963r,-5l4529,13953r5,-2l4539,13948r5,-2l4556,13946r4,2l4565,13953r3,5l4568,14047r21,l4589,13967xe" fillcolor="black" stroked="f">
              <v:path arrowok="t"/>
            </v:shape>
            <v:shape id="_x0000_s3498" style="position:absolute;left:4687;top:14035;width:24;height:0" coordorigin="4687,14035" coordsize="24,0" path="m4687,14035r24,e" filled="f" strokeweight="1.3pt">
              <v:path arrowok="t"/>
            </v:shape>
            <w10:wrap anchorx="page" anchory="page"/>
          </v:group>
        </w:pict>
      </w:r>
      <w:r>
        <w:pict w14:anchorId="12A30541">
          <v:group id="_x0000_s3490" style="position:absolute;margin-left:379.55pt;margin-top:15.85pt;width:18.3pt;height:6.75pt;z-index:-4938;mso-position-horizontal-relative:page;mso-position-vertical-relative:page" coordorigin="7591,317" coordsize="366,135">
            <v:shape id="_x0000_s3496" style="position:absolute;left:7601;top:327;width:74;height:113" coordorigin="7601,327" coordsize="74,113" path="m7675,432r-5,-14l7665,420r-2,3l7658,425r-5,l7649,427r7,12l7661,439r4,-2l7670,435r5,-3xe" fillcolor="black" stroked="f">
              <v:path arrowok="t"/>
            </v:shape>
            <v:shape id="_x0000_s3495" style="position:absolute;left:7601;top:327;width:74;height:113" coordorigin="7601,327" coordsize="74,113" path="m7617,427r,-88l7649,339r7,2l7661,341r4,2l7670,348r5,7l7677,360r3,10l7680,399r-3,4l7675,411r-2,4l7670,418r5,14l7680,430r2,-3l7685,423r4,-5l7692,413r2,-7l7694,399r3,-8l7697,372r-3,-9l7692,355r-3,-7l7685,341r-8,-5l7673,331r-5,-2l7661,327r-60,l7601,439r55,l7649,427r-32,xe" fillcolor="black" stroked="f">
              <v:path arrowok="t"/>
            </v:shape>
            <v:shape id="_x0000_s3494" style="position:absolute;left:7711;top:355;width:53;height:86" coordorigin="7711,355" coordsize="53,86" path="m7735,427r-5,-4l7728,418r-3,-10l7728,439r9,3l7757,442r7,-3l7761,427r-4,3l7742,430r-7,-3xe" fillcolor="black" stroked="f">
              <v:path arrowok="t"/>
            </v:shape>
            <v:shape id="_x0000_s3493" style="position:absolute;left:7711;top:355;width:53;height:86" coordorigin="7711,355" coordsize="53,86" path="m7725,389r3,-10l7730,375r5,-5l7742,367r15,l7761,370r5,5l7771,379r2,10l7773,408r-2,10l7766,423r-5,4l7764,439r5,-2l7776,435r5,-5l7783,423r2,-5l7788,408r,-24l7783,375r-7,-8l7769,360r-8,-5l7737,355r-7,3l7723,365r-10,7l7711,384r,29l7713,423r8,7l7728,439r-3,-31l7725,389xe" fillcolor="black" stroked="f">
              <v:path arrowok="t"/>
            </v:shape>
            <v:shape id="_x0000_s3492" style="position:absolute;left:7800;top:355;width:72;height:86" coordorigin="7800,355" coordsize="72,86" path="m7802,423r8,7l7817,439r9,3l7846,442r9,-3l7860,435r7,-8l7870,420r2,-9l7858,411r,7l7855,423r-5,2l7848,430r-17,l7824,427r-2,-4l7817,418r-3,-7l7814,387r3,-8l7822,375r4,-5l7831,367r17,l7850,372r5,5l7858,384r14,-2l7870,372r-5,-5l7860,363r-5,-5l7846,355r-15,l7824,358r-5,2l7812,363r-5,7l7805,375r-3,7l7800,389r,24l7802,423xe" fillcolor="black" stroked="f">
              <v:path arrowok="t"/>
            </v:shape>
            <v:shape id="_x0000_s3491" style="position:absolute;left:7879;top:355;width:67;height:86" coordorigin="7879,355" coordsize="67,86" path="m7946,406r-2,-3l7939,399r-5,-3l7932,394r-7,-3l7915,389r-7,l7903,387r-2,l7896,382r-2,-5l7896,372r5,-5l7922,367r5,5l7930,377r,2l7944,379r,-7l7942,370r-3,-5l7934,360r-4,-2l7925,355r-22,l7898,358r-2,l7891,360r-5,3l7886,365r-2,5l7882,375r,12l7884,391r5,5l7894,399r2,2l7903,403r12,3l7922,406r5,2l7932,413r,12l7930,427r-5,3l7903,430r-5,-5l7896,423r-2,-5l7894,413r-15,2l7879,425r5,5l7889,435r7,4l7903,442r24,l7932,439r5,-2l7942,432r2,-2l7946,425r,-19xe" fillcolor="black" stroked="f">
              <v:path arrowok="t"/>
            </v:shape>
            <w10:wrap anchorx="page" anchory="page"/>
          </v:group>
        </w:pict>
      </w:r>
      <w:r>
        <w:pict w14:anchorId="12A30542">
          <v:group id="_x0000_s3483" style="position:absolute;margin-left:361.9pt;margin-top:17.25pt;width:13.6pt;height:6.9pt;z-index:-4939;mso-position-horizontal-relative:page;mso-position-vertical-relative:page" coordorigin="7238,345" coordsize="272,138">
            <v:shape id="_x0000_s3489" style="position:absolute;left:7248;top:355;width:26;height:86" coordorigin="7248,355" coordsize="26,86" path="m7264,418r-2,-10l7264,439r10,3l7269,423r-5,-5xe" fillcolor="black" stroked="f">
              <v:path arrowok="t"/>
            </v:shape>
            <v:shape id="_x0000_s3488" style="position:absolute;left:7248;top:355;width:26;height:86" coordorigin="7248,355" coordsize="26,86" path="m7279,430r-5,-3l7269,423r5,19l7293,442r8,-3l7308,437r5,-2l7317,430r3,-7l7325,418r,-34l7322,375r-7,-8l7308,360r-10,-5l7276,355r-9,3l7260,365r-8,7l7248,384r,29l7250,423r7,7l7264,439r-2,-31l7262,389r2,-10l7269,375r5,-5l7279,367r14,l7298,370r5,5l7308,379r2,10l7310,408r-2,10l7303,423r-5,4l7293,430r-14,xe" fillcolor="black" stroked="f">
              <v:path arrowok="t"/>
            </v:shape>
            <v:shape id="_x0000_s3487" style="position:absolute;left:7337;top:355;width:72;height:118" coordorigin="7337,355" coordsize="72,118" path="m7409,358r-12,l7397,367r-8,-7l7382,355r-9,l7368,367r12,l7385,370r4,5l7394,379r3,8l7397,408r-3,7l7389,420r-4,5l7380,427r-12,l7361,425r-3,-5l7353,415r-2,-7l7351,387r-2,-22l7344,370r-3,7l7339,384r-2,7l7337,411r2,9l7346,427r5,10l7361,439r21,l7389,437r5,-7l7394,451r-2,5l7387,459r-2,2l7377,463r-12,l7361,461r-3,-2l7353,454r,-5l7339,447r,9l7341,463r8,5l7353,471r10,2l7387,473r7,-5l7399,466r5,-5l7406,456r3,-5l7409,358xe" fillcolor="black" stroked="f">
              <v:path arrowok="t"/>
            </v:shape>
            <v:shape id="_x0000_s3486" style="position:absolute;left:7337;top:355;width:72;height:118" coordorigin="7337,355" coordsize="72,118" path="m7351,387r2,-8l7358,375r5,-5l7368,367r5,-12l7365,355r-7,3l7353,360r-4,5l7351,387xe" fillcolor="black" stroked="f">
              <v:path arrowok="t"/>
            </v:shape>
            <v:shape id="_x0000_s3485" style="position:absolute;left:7461;top:355;width:38;height:86" coordorigin="7461,355" coordsize="38,86" path="m7488,355r-7,5l7485,375r3,-5l7495,367r5,-12l7488,355xe" fillcolor="black" stroked="f">
              <v:path arrowok="t"/>
            </v:shape>
            <v:shape id="_x0000_s3484" style="position:absolute;left:7461;top:355;width:38;height:86" coordorigin="7461,355" coordsize="38,86" path="m7538,384r-2,-9l7529,367r-8,-7l7512,355r-12,l7495,367r12,l7514,370r5,5l7521,379r3,5l7524,391r-48,l7478,384r3,-7l7485,375r-4,-15l7473,367r-7,8l7461,387r,26l7466,423r7,7l7481,439r9,3l7512,442r7,-3l7524,435r7,-5l7536,423r2,-8l7524,413r-3,7l7519,423r-5,4l7512,430r-17,l7488,427r-5,-4l7478,418r-2,-7l7476,403r62,l7538,384xe" fillcolor="black" stroked="f">
              <v:path arrowok="t"/>
            </v:shape>
            <w10:wrap anchorx="page" anchory="page"/>
          </v:group>
        </w:pict>
      </w:r>
      <w:r>
        <w:pict w14:anchorId="12A30543">
          <v:group id="_x0000_s3479" style="position:absolute;margin-left:351.3pt;margin-top:15.7pt;width:8.45pt;height:6.9pt;z-index:-4940;mso-position-horizontal-relative:page;mso-position-vertical-relative:page" coordorigin="7026,314" coordsize="169,138">
            <v:shape id="_x0000_s3482" style="position:absolute;left:7036;top:324;width:108;height:118" coordorigin="7036,324" coordsize="108,118" path="m7039,406r4,7l7048,423r8,7l7065,435r10,4l7084,442r29,l7120,437r8,-2l7135,430r9,-5l7144,382r-50,l7094,396r34,l7128,418r-3,2l7120,423r-7,2l7108,427r-28,l7075,423r-7,-3l7063,415r-5,-7l7056,401r-3,-7l7053,375r3,-8l7058,360r,-5l7060,351r5,-3l7068,346r4,-5l7077,341r5,-2l7087,336r14,l7106,339r5,l7116,341r2,2l7120,348r5,3l7125,355r3,8l7142,358r-2,-7l7137,343r-5,-4l7130,334r-7,-3l7118,327r-7,-3l7084,324r-12,3l7065,331r-9,5l7048,343r-5,10l7039,363r-3,9l7036,394r3,12xe" fillcolor="black" stroked="f">
              <v:path arrowok="t"/>
            </v:shape>
            <v:shape id="_x0000_s3481" style="position:absolute;left:7159;top:355;width:26;height:86" coordorigin="7159,355" coordsize="26,86" path="m7176,418r-3,-10l7176,439r9,3l7180,423r-4,-5xe" fillcolor="black" stroked="f">
              <v:path arrowok="t"/>
            </v:shape>
            <v:shape id="_x0000_s3480" style="position:absolute;left:7159;top:355;width:26;height:86" coordorigin="7159,355" coordsize="26,86" path="m7190,430r-5,-3l7180,423r5,19l7204,442r8,-3l7216,437r8,-2l7228,430r3,-7l7236,418r,-34l7233,375r-7,-8l7219,360r-10,-5l7188,355r-10,3l7171,365r-7,7l7159,384r,29l7161,423r7,7l7176,439r-3,-31l7173,389r3,-10l7180,375r5,-5l7190,367r14,l7209,370r5,5l7219,379r2,10l7221,408r-2,10l7214,423r-5,4l7204,430r-14,xe" fillcolor="black" stroked="f">
              <v:path arrowok="t"/>
            </v:shape>
            <w10:wrap anchorx="page" anchory="page"/>
          </v:group>
        </w:pict>
      </w:r>
      <w:r>
        <w:pict w14:anchorId="12A30544">
          <v:group id="_x0000_s3467" style="position:absolute;margin-left:308.95pt;margin-top:15.85pt;width:35.8pt;height:6.75pt;z-index:-4941;mso-position-horizontal-relative:page;mso-position-vertical-relative:page" coordorigin="6179,317" coordsize="716,135">
            <v:shape id="_x0000_s3478" style="position:absolute;left:6189;top:327;width:72;height:115" coordorigin="6189,327" coordsize="72,115" path="m6189,399r,9l6191,415r2,5l6198,427r3,5l6208,437r5,2l6217,442r17,l6244,437r5,-7l6249,439r12,l6261,327r-15,l6246,379r3,10l6249,411r-3,7l6241,423r-2,4l6232,430r-12,l6215,427r-5,-4l6205,418r-2,-7l6203,387r-2,-22l6196,370r-3,7l6191,384r-2,7l6189,399xe" fillcolor="black" stroked="f">
              <v:path arrowok="t"/>
            </v:shape>
            <v:shape id="_x0000_s3477" style="position:absolute;left:6189;top:327;width:72;height:115" coordorigin="6189,327" coordsize="72,115" path="m6203,387r2,-8l6210,375r5,-5l6220,367r12,l6237,370r4,5l6246,379r,-12l6244,363r-5,-5l6234,355r-17,l6213,358r-8,2l6201,365r2,22xe" fillcolor="black" stroked="f">
              <v:path arrowok="t"/>
            </v:shape>
            <v:shape id="_x0000_s3476" style="position:absolute;left:6277;top:355;width:79;height:86" coordorigin="6277,355" coordsize="79,86" path="m6330,427r-7,3l6311,430r-7,-3l6306,442r20,l6330,439r8,-2l6342,435r5,-5l6352,423r2,-5l6357,408r,-24l6352,375r-7,-8l6338,360r-10,-5l6306,355r-7,3l6292,365r-10,7l6277,384r,29l6282,423r7,7l6292,408r,-19l6294,379r5,-4l6304,370r7,-3l6323,367r7,3l6335,375r5,4l6342,389r,19l6340,418r-5,5l6330,427xe" fillcolor="black" stroked="f">
              <v:path arrowok="t"/>
            </v:shape>
            <v:shape id="_x0000_s3475" style="position:absolute;left:6277;top:355;width:79;height:86" coordorigin="6277,355" coordsize="79,86" path="m6299,423r-5,-5l6292,408r-3,22l6297,439r9,3l6304,427r-5,-4xe" fillcolor="black" stroked="f">
              <v:path arrowok="t"/>
            </v:shape>
            <v:shape id="_x0000_s3474" style="position:absolute;left:6369;top:355;width:72;height:86" coordorigin="6369,355" coordsize="72,86" path="m6390,375r3,-5l6400,367r14,l6419,372r5,5l6426,384r12,-2l6438,372r-4,-5l6429,363r-7,-5l6414,355r-14,l6393,358r-7,2l6381,363r-5,7l6374,375r-5,7l6369,413r2,10l6378,430r8,9l6395,442r19,l6422,439r7,-4l6436,427r2,-7l6441,411r-15,l6426,418r-2,5l6419,425r-2,5l6400,430r-7,-3l6388,423r-2,-5l6383,411r,-24l6386,379r4,-4xe" fillcolor="black" stroked="f">
              <v:path arrowok="t"/>
            </v:shape>
            <v:shape id="_x0000_s3473" style="position:absolute;left:6453;top:358;width:67;height:84" coordorigin="6453,358" coordsize="67,84" path="m6467,358r-14,l6453,420r2,5l6455,430r3,2l6462,437r5,2l6472,442r19,l6501,437r7,-10l6508,439r12,l6520,358r-14,l6506,413r-3,5l6501,423r-5,4l6491,430r-14,l6472,427r-5,-4l6467,358xe" fillcolor="black" stroked="f">
              <v:path arrowok="t"/>
            </v:shape>
            <v:shape id="_x0000_s3472" style="position:absolute;left:6542;top:355;width:113;height:84" coordorigin="6542,355" coordsize="113,84" path="m6556,365r-2,5l6554,358r-12,l6542,439r14,l6556,384r2,-5l6558,375r3,-3l6566,370r2,-3l6582,367r3,3l6590,375r2,4l6592,439r12,l6604,384r2,-7l6611,372r3,-2l6618,367r10,l6633,370r5,5l6640,379r,60l6654,439r,-64l6652,367r-5,-4l6642,358r-4,-3l6618,355r-9,5l6602,370r,-5l6599,363r-5,-3l6590,358r-5,-3l6573,355r-5,3l6566,360r-5,3l6556,365xe" fillcolor="black" stroked="f">
              <v:path arrowok="t"/>
            </v:shape>
            <v:shape id="_x0000_s3471" style="position:absolute;left:6671;top:355;width:74;height:86" coordorigin="6671,355" coordsize="74,86" path="m6674,423r7,7l6688,439r10,3l6719,442r7,-3l6734,435r7,-5l6743,423r3,-8l6731,413r-2,7l6726,423r-2,4l6719,430r-17,l6698,427r-5,-4l6688,418r-2,-7l6686,403r60,l6731,384r,7l6686,391r,-7l6688,377r5,-2l6698,370r4,-3l6710,355r-12,l6688,360r-7,7l6674,375r-3,12l6671,413r3,10xe" fillcolor="black" stroked="f">
              <v:path arrowok="t"/>
            </v:shape>
            <v:shape id="_x0000_s3470" style="position:absolute;left:6671;top:355;width:74;height:86" coordorigin="6671,355" coordsize="74,86" path="m6746,384r-3,-9l6736,367r-7,-7l6719,355r-9,l6702,367r15,l6722,370r4,5l6729,379r2,5l6746,403r,-19xe" fillcolor="black" stroked="f">
              <v:path arrowok="t"/>
            </v:shape>
            <v:shape id="_x0000_s3469" style="position:absolute;left:6765;top:355;width:67;height:84" coordorigin="6765,355" coordsize="67,84" path="m6832,377r-2,-5l6827,367r-2,-4l6820,360r-2,-2l6813,355r-22,l6782,360r-5,10l6777,358r-12,l6765,439r12,l6777,384r2,-7l6784,372r5,-2l6794,367r14,l6811,370r4,5l6818,379r,60l6832,439r,-62xe" fillcolor="black" stroked="f">
              <v:path arrowok="t"/>
            </v:shape>
            <v:shape id="_x0000_s3468" style="position:absolute;left:6844;top:329;width:41;height:113" coordorigin="6844,329" coordsize="41,113" path="m6885,439r-2,-12l6871,427r,-60l6883,367r,-9l6871,358r,-29l6856,336r,22l6844,358r,9l6856,367r,65l6861,437r5,2l6871,442r12,l6885,439xe" fillcolor="black" stroked="f">
              <v:path arrowok="t"/>
            </v:shape>
            <w10:wrap anchorx="page" anchory="page"/>
          </v:group>
        </w:pict>
      </w:r>
      <w:r>
        <w:pict w14:anchorId="12A30545">
          <v:group id="_x0000_s3456" style="position:absolute;margin-left:280pt;margin-top:15.85pt;width:26.2pt;height:6.75pt;z-index:-4942;mso-position-horizontal-relative:page;mso-position-vertical-relative:page" coordorigin="5600,317" coordsize="524,135">
            <v:shape id="_x0000_s3466" style="position:absolute;left:5610;top:327;width:91;height:115" coordorigin="5610,327" coordsize="91,115" path="m5627,408r-3,-7l5624,327r-14,l5610,403r2,10l5615,420r2,7l5622,432r7,5l5636,439r7,3l5665,442r10,-3l5682,435r7,-3l5694,425r2,-5l5699,413r2,-10l5701,327r-17,l5684,406r-2,9l5677,420r-5,5l5665,427r-24,l5636,425r-2,-2l5629,418r-2,-5l5627,408xe" fillcolor="black" stroked="f">
              <v:path arrowok="t"/>
            </v:shape>
            <v:shape id="_x0000_s3465" style="position:absolute;left:5723;top:355;width:67;height:84" coordorigin="5723,355" coordsize="67,84" path="m5790,372r-3,-5l5785,365r-5,-5l5775,358r-2,-3l5751,355r-9,5l5737,370r,-12l5723,358r,81l5737,439r,-55l5739,377r5,-5l5749,370r5,-3l5763,367r5,3l5773,372r,3l5775,379r,60l5790,439r,-67xe" fillcolor="black" stroked="f">
              <v:path arrowok="t"/>
            </v:shape>
            <v:shape id="_x0000_s3464" style="position:absolute;left:5804;top:329;width:41;height:113" coordorigin="5804,329" coordsize="41,113" path="m5831,427r-3,-4l5828,367r15,l5843,358r-15,l5828,329r-14,7l5814,358r-10,l5804,367r10,l5814,425r2,5l5816,432r3,5l5824,439r4,3l5840,442r5,-3l5843,427r-12,xe" fillcolor="black" stroked="f">
              <v:path arrowok="t"/>
            </v:shape>
            <v:shape id="_x0000_s3463" style="position:absolute;left:5857;top:327;width:14;height:113" coordorigin="5857,327" coordsize="14,113" path="m5857,327r,14l5872,341r,-14l5857,327xe" fillcolor="black" stroked="f">
              <v:path arrowok="t"/>
            </v:shape>
            <v:shape id="_x0000_s3462" style="position:absolute;left:5857;top:327;width:14;height:113" coordorigin="5857,327" coordsize="14,113" path="m5857,358r,81l5872,439r,-81l5857,358xe" fillcolor="black" stroked="f">
              <v:path arrowok="t"/>
            </v:shape>
            <v:shape id="_x0000_s3461" style="position:absolute;left:5884;top:329;width:41;height:113" coordorigin="5884,329" coordsize="41,113" path="m5924,439r-2,-12l5910,427r,-4l5908,418r,-51l5922,367r,-9l5908,358r,-29l5896,336r,22l5884,358r,9l5896,367r,65l5900,437r5,2l5910,442r12,l5924,439xe" fillcolor="black" stroked="f">
              <v:path arrowok="t"/>
            </v:shape>
            <v:shape id="_x0000_s3460" style="position:absolute;left:5968;top:355;width:77;height:86" coordorigin="5968,355" coordsize="77,86" path="m5970,423r7,7l5984,439r10,3l6016,442r9,-3l6030,435r7,-5l6042,423r2,-8l6030,413r-2,7l6023,423r-3,4l6016,430r-15,l5994,427r-5,-4l5984,418r-2,-7l5982,403r62,l6044,384r-4,-9l6032,367r-7,-7l6020,370r3,5l6028,379r,5l6030,391r-48,l5982,384r5,-7l5989,375r5,-5l5999,367r7,-12l5994,355r-10,5l5977,367r-7,8l5968,387r,26l5970,423xe" fillcolor="black" stroked="f">
              <v:path arrowok="t"/>
            </v:shape>
            <v:shape id="_x0000_s3459" style="position:absolute;left:5968;top:355;width:77;height:86" coordorigin="5968,355" coordsize="77,86" path="m5999,367r14,l6020,370r5,-10l6018,355r-12,l5999,367xe" fillcolor="black" stroked="f">
              <v:path arrowok="t"/>
            </v:shape>
            <v:shape id="_x0000_s3458" style="position:absolute;left:6056;top:355;width:58;height:53" coordorigin="6056,355" coordsize="58,53" path="m6114,367r-2,-4l6109,360r-4,-2l6100,355r-15,l6093,367r7,l6105,370r4,5l6114,379r,-12xe" fillcolor="black" stroked="f">
              <v:path arrowok="t"/>
            </v:shape>
            <v:shape id="_x0000_s3457" style="position:absolute;left:6056;top:355;width:58;height:53" coordorigin="6056,355" coordsize="58,53" path="m6061,420r3,7l6069,432r4,5l6078,439r7,3l6102,442r7,-5l6114,430r,9l6129,439r,-112l6114,327r,91l6109,423r-4,4l6100,430r-12,l6081,427r-3,-4l6073,418r-2,-7l6071,387r2,-8l6076,375r5,-5l6085,367r8,l6085,355r-7,3l6073,360r-7,5l6064,370r-3,7l6056,384r,31l6061,420xe" fillcolor="black" stroked="f">
              <v:path arrowok="t"/>
            </v:shape>
            <w10:wrap anchorx="page" anchory="page"/>
          </v:group>
        </w:pict>
      </w:r>
      <w:r>
        <w:pict w14:anchorId="12A30546">
          <v:group id="_x0000_s3444" style="position:absolute;margin-left:26.9pt;margin-top:15.7pt;width:34.75pt;height:6.9pt;z-index:-4943;mso-position-horizontal-relative:page;mso-position-vertical-relative:page" coordorigin="538,314" coordsize="695,138">
            <v:shape id="_x0000_s3455" style="position:absolute;left:548;top:324;width:41;height:115" coordorigin="548,324" coordsize="41,115" path="m552,365r5,-2l562,360r5,-2l572,353r2,-2l574,439r14,l588,324r-7,l576,329r-2,7l567,341r-5,5l555,351r-7,2l548,367r4,-2xe" fillcolor="black" stroked="f">
              <v:path arrowok="t"/>
            </v:shape>
            <v:shape id="_x0000_s3454" style="position:absolute;left:620;top:324;width:43;height:118" coordorigin="620,324" coordsize="43,118" path="m620,442r9,l663,324r-12,l620,442xe" fillcolor="black" stroked="f">
              <v:path arrowok="t"/>
            </v:shape>
            <v:shape id="_x0000_s3453" style="position:absolute;left:680;top:324;width:43;height:115" coordorigin="680,324" coordsize="43,115" path="m723,324r-10,l711,329r-5,7l701,341r-7,5l689,351r-9,2l680,367r4,-2l689,363r5,-3l701,358r5,-5l708,351r,88l723,439r,-115xe" fillcolor="black" stroked="f">
              <v:path arrowok="t"/>
            </v:shape>
            <v:shape id="_x0000_s3452" style="position:absolute;left:756;top:324;width:43;height:115" coordorigin="756,324" coordsize="43,115" path="m800,324r-10,l788,329r-5,7l778,341r-5,5l766,351r-10,2l756,367r5,-2l766,363r7,-3l778,358r5,-5l785,351r,88l800,439r,-115xe" fillcolor="black" stroked="f">
              <v:path arrowok="t"/>
            </v:shape>
            <v:shape id="_x0000_s3451" style="position:absolute;left:828;top:324;width:46;height:118" coordorigin="828,324" coordsize="46,118" path="m828,442r12,l874,324r-12,l828,442xe" fillcolor="black" stroked="f">
              <v:path arrowok="t"/>
            </v:shape>
            <v:shape id="_x0000_s3450" style="position:absolute;left:879;top:324;width:74;height:115" coordorigin="879,324" coordsize="74,115" path="m898,427r3,-2l903,420r2,-5l913,411r7,-5l929,396r8,-7l941,384r5,-5l949,375r2,-5l953,365r,-17l951,341r-7,-7l939,329r-10,-5l908,324r-10,5l891,334r-5,5l881,348r,10l896,360r,-7l898,346r3,-3l905,339r5,-3l925,336r4,3l934,343r3,3l939,351r,12l937,367r-5,8l929,379r-9,8l908,399r-7,4l893,411r-4,4l884,420r-3,5l879,430r,9l953,439r,-12l898,427xe" fillcolor="black" stroked="f">
              <v:path arrowok="t"/>
            </v:shape>
            <v:shape id="_x0000_s3449" style="position:absolute;left:970;top:324;width:58;height:118" coordorigin="970,324" coordsize="58,118" path="m1013,430r-14,l994,427r3,15l1016,442r5,-3l1028,435r,-20l1023,420r-5,7l1013,430xe" fillcolor="black" stroked="f">
              <v:path arrowok="t"/>
            </v:shape>
            <v:shape id="_x0000_s3448" style="position:absolute;left:970;top:324;width:58;height:118" coordorigin="970,324" coordsize="58,118" path="m970,360r,33l973,415r7,15l987,439r10,3l994,427r-5,-7l985,415r,-50l987,353r5,-7l994,339r5,-3l1013,336r5,5l1023,346r5,7l1030,365r,38l1028,415r,20l1033,430r4,-5l1040,415r2,-7l1045,396r,-24l1042,363r,-5l1040,351r-3,-8l1035,339r-5,-5l1028,331r-5,-2l1018,327r-5,-3l999,324r-7,3l985,331r-5,5l975,343r-2,8l970,360xe" fillcolor="black" stroked="f">
              <v:path arrowok="t"/>
            </v:shape>
            <v:shape id="_x0000_s3447" style="position:absolute;left:1069;top:324;width:43;height:115" coordorigin="1069,324" coordsize="43,115" path="m1073,365r5,-2l1083,360r7,-2l1093,353r4,-2l1097,439r15,l1112,324r-10,l1100,329r-5,7l1090,341r-7,5l1076,351r-7,2l1069,367r4,-2xe" fillcolor="black" stroked="f">
              <v:path arrowok="t"/>
            </v:shape>
            <v:shape id="_x0000_s3446" style="position:absolute;left:1148;top:324;width:74;height:118" coordorigin="1148,324" coordsize="74,118" path="m1162,355r3,-4l1165,329r-7,7l1150,343r-2,10l1148,375r2,9l1158,391r7,8l1172,401r19,l1196,396r5,-2l1206,391r2,-4l1208,401r-2,5l1206,413r-3,2l1201,420r-3,3l1194,427r-5,3l1172,430r-2,-3l1167,423r-2,-5l1162,413r-12,l1150,423r3,7l1160,435r5,4l1172,442r17,l1198,439r5,-4l1210,430r5,-5l1218,415r2,-9l1222,396r,-29l1220,355r-2,-7l1215,341r-5,-5l1203,331r-5,-4l1191,324r-7,l1179,336r12,l1196,339r5,4l1206,348r2,7l1208,372r-2,5l1201,382r-5,5l1191,389r-12,l1172,387r-5,-5l1165,377r-3,-5l1162,355xe" fillcolor="black" stroked="f">
              <v:path arrowok="t"/>
            </v:shape>
            <v:shape id="_x0000_s3445" style="position:absolute;left:1148;top:324;width:74;height:118" coordorigin="1148,324" coordsize="74,118" path="m1179,336r5,-12l1172,324r-7,5l1165,351r5,-8l1174,339r5,-3xe" fillcolor="black" stroked="f">
              <v:path arrowok="t"/>
            </v:shape>
            <w10:wrap anchorx="page" anchory="page"/>
          </v:group>
        </w:pict>
      </w:r>
    </w:p>
    <w:p w14:paraId="12A30536" w14:textId="77777777" w:rsidR="00335A48" w:rsidRDefault="00335A48">
      <w:pPr>
        <w:sectPr w:rsidR="00335A48">
          <w:pgSz w:w="12240" w:h="15840"/>
          <w:pgMar w:top="1480" w:right="1720" w:bottom="280" w:left="1720" w:header="720" w:footer="720" w:gutter="0"/>
          <w:cols w:space="720"/>
        </w:sectPr>
      </w:pPr>
    </w:p>
    <w:p w14:paraId="12A30537" w14:textId="77777777" w:rsidR="00335A48" w:rsidRDefault="001D0E18">
      <w:r>
        <w:lastRenderedPageBreak/>
        <w:pict w14:anchorId="12A30547">
          <v:shape id="_x0000_s3443" type="#_x0000_t202" style="position:absolute;margin-left:75pt;margin-top:118.55pt;width:462.35pt;height:12pt;z-index:-4924;mso-position-horizontal-relative:page;mso-position-vertical-relative:page" filled="f" stroked="f">
            <v:textbox inset="0,0,0,0">
              <w:txbxContent>
                <w:p w14:paraId="12A30553" w14:textId="77777777" w:rsidR="00335A48" w:rsidRDefault="00335A4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12A30548">
          <v:shape id="_x0000_s3442" type="#_x0000_t202" style="position:absolute;margin-left:75pt;margin-top:86.85pt;width:462.35pt;height:12pt;z-index:-4925;mso-position-horizontal-relative:page;mso-position-vertical-relative:page" filled="f" stroked="f">
            <v:textbox inset="0,0,0,0">
              <w:txbxContent>
                <w:p w14:paraId="12A30554" w14:textId="77777777" w:rsidR="00335A48" w:rsidRDefault="00335A48">
                  <w:pPr>
                    <w:spacing w:line="200" w:lineRule="exact"/>
                    <w:ind w:left="40"/>
                  </w:pPr>
                </w:p>
              </w:txbxContent>
            </v:textbox>
            <w10:wrap anchorx="page" anchory="page"/>
          </v:shape>
        </w:pict>
      </w:r>
      <w:r>
        <w:pict w14:anchorId="12A30549">
          <v:group id="_x0000_s3440" style="position:absolute;margin-left:0;margin-top:0;width:612pt;height:1in;z-index:-4926;mso-position-horizontal-relative:page;mso-position-vertical-relative:page" coordsize="12240,1440">
            <v:shape id="_x0000_s3441" style="position:absolute;width:12240;height:1440" coordsize="12240,1440" path="m,1440r12240,l12240,,,,,1440xe" stroked="f">
              <v:path arrowok="t"/>
            </v:shape>
            <w10:wrap anchorx="page" anchory="page"/>
          </v:group>
        </w:pict>
      </w:r>
      <w:r>
        <w:pict w14:anchorId="12A3054A">
          <v:group id="_x0000_s1079" style="position:absolute;margin-left:0;margin-top:0;width:612pt;height:11in;z-index:-4927;mso-position-horizontal-relative:page;mso-position-vertical-relative:page" coordsize="12240,15840">
            <v:shape id="_x0000_s3439" style="position:absolute;left:540;top:15394;width:67;height:113" coordorigin="540,15394" coordsize="67,113" path="m608,15439r-3,-2l603,15432r-3,-2l596,15425r-5,-2l569,15423r-9,4l555,15435r,-41l540,15394r,113l555,15507r,-56l557,15447r,-5l560,15439r4,-2l567,15435r14,l586,15437r2,2l593,15442r,65l608,15507r,-68xe" fillcolor="black" stroked="f">
              <v:path arrowok="t"/>
            </v:shape>
            <v:shape id="_x0000_s3438" style="position:absolute;left:622;top:15396;width:41;height:113" coordorigin="622,15396" coordsize="41,113" path="m646,15425r,-29l632,15403r,22l622,15425r,10l632,15435r,62l634,15499r2,5l641,15507r5,2l658,15509r5,-2l660,15495r-12,l646,15490r,-55l660,15435r,-10l646,15425xe" fillcolor="black" stroked="f">
              <v:path arrowok="t"/>
            </v:shape>
            <v:shape id="_x0000_s3437" style="position:absolute;left:665;top:15396;width:41;height:113" coordorigin="665,15396" coordsize="41,113" path="m692,15495r-3,-5l689,15435r15,l704,15425r-15,l689,15396r-14,7l675,15425r-10,l665,15435r10,l675,15492r2,5l677,15499r3,5l684,15507r5,2l701,15509r5,-2l704,15495r-12,xe" fillcolor="black" stroked="f">
              <v:path arrowok="t"/>
            </v:shape>
            <v:shape id="_x0000_s3436" style="position:absolute;left:718;top:15485;width:48;height:86" coordorigin="718,15485" coordsize="48,86" path="m732,15485r5,19l742,15507r2,2l759,15509r7,-2l759,15497r-12,l742,15495r-5,-5l732,15485xe" fillcolor="black" stroked="f">
              <v:path arrowok="t"/>
            </v:shape>
            <v:shape id="_x0000_s3435" style="position:absolute;left:718;top:15485;width:48;height:86" coordorigin="718,15485" coordsize="48,86" path="m732,15540r,-41l737,15504r-5,-19l730,15478r,-22l732,15447r5,-5l742,15437r5,-2l759,15435r5,2l768,15442r5,5l776,15454r,21l773,15485r-5,5l764,15495r-5,2l766,15507r5,-3l778,15499r5,-4l785,15487r3,-4l790,15473r,-17l788,15449r-3,-5l783,15437r-5,-5l773,15427r-5,-2l761,15423r-17,l740,15425r-3,2l732,15430r-2,5l730,15425r-12,l718,15540r14,xe" fillcolor="black" stroked="f">
              <v:path arrowok="t"/>
            </v:shape>
            <v:shape id="_x0000_s3434" style="position:absolute;left:802;top:15423;width:67;height:86" coordorigin="802,15423" coordsize="67,86" path="m807,15459r5,4l816,15466r3,2l826,15471r12,2l845,15473r5,2l855,15480r,12l850,15495r-2,2l826,15497r-5,-5l819,15490r-3,-5l814,15480r-12,3l802,15492r5,5l812,15502r4,5l826,15509r22,l855,15507r5,-3l862,15499r5,-2l869,15492r,-19l867,15471r-5,-5l857,15463r-5,-2l845,15459r-9,-3l828,15456r-2,-2l821,15451r-5,-2l816,15444r3,-5l824,15435r21,l850,15439r2,5l852,15447r15,l867,15439r-3,-2l862,15432r-2,-2l855,15427r-5,-2l845,15423r-19,l821,15425r-2,l814,15427r-2,l807,15432r,5l804,15442r,12l807,15459xe" fillcolor="black" stroked="f">
              <v:path arrowok="t"/>
            </v:shape>
            <v:shape id="_x0000_s3433" style="position:absolute;left:891;top:15425;width:17;height:82" coordorigin="891,15425" coordsize="17,82" path="m891,15425r,14l908,15439r,-14l891,15425xe" fillcolor="black" stroked="f">
              <v:path arrowok="t"/>
            </v:shape>
            <v:shape id="_x0000_s3432" style="position:absolute;left:891;top:15425;width:17;height:82" coordorigin="891,15425" coordsize="17,82" path="m891,15492r,15l908,15507r,-15l891,15492xe" fillcolor="black" stroked="f">
              <v:path arrowok="t"/>
            </v:shape>
            <v:shape id="_x0000_s3431" style="position:absolute;left:920;top:15391;width:46;height:118" coordorigin="920,15391" coordsize="46,118" path="m920,15509r12,l965,15391r-12,l920,15509xe" fillcolor="black" stroked="f">
              <v:path arrowok="t"/>
            </v:shape>
            <v:shape id="_x0000_s3430" style="position:absolute;left:965;top:15391;width:43;height:118" coordorigin="965,15391" coordsize="43,118" path="m965,15509r10,l1009,15391r-10,l965,15509xe" fillcolor="black" stroked="f">
              <v:path arrowok="t"/>
            </v:shape>
            <v:shape id="_x0000_s3429" style="position:absolute;left:1016;top:15394;width:72;height:115" coordorigin="1016,15394" coordsize="72,115" path="m1018,15487r5,8l1025,15499r8,5l1037,15507r8,2l1061,15509r8,-5l1073,15497r,10l1088,15507r,-113l1073,15394r,41l1071,15430r-5,-3l1064,15425r-5,-2l1042,15423r-5,2l1030,15427r,27l1030,15447r5,-5l1040,15437r5,-2l1057,15435r7,2l1066,15442r5,5l1073,15456r,22l1071,15485r-5,5l1064,15495r-5,2l1045,15497r-5,-2l1035,15490r-5,-5l1025,15432r-4,5l1018,15444r-2,7l1016,15483r2,4xe" fillcolor="black" stroked="f">
              <v:path arrowok="t"/>
            </v:shape>
            <v:shape id="_x0000_s3428" style="position:absolute;left:1016;top:15394;width:72;height:115" coordorigin="1016,15394" coordsize="72,115" path="m1030,15427r-5,5l1030,15485r,-58xe" fillcolor="black" stroked="f">
              <v:path arrowok="t"/>
            </v:shape>
            <v:shape id="_x0000_s3427" style="position:absolute;left:1105;top:15423;width:53;height:86" coordorigin="1105,15423" coordsize="53,86" path="m1129,15495r2,14l1150,15509r8,-2l1155,15495r-5,2l1136,15497r-7,-2xe" fillcolor="black" stroked="f">
              <v:path arrowok="t"/>
            </v:shape>
            <v:shape id="_x0000_s3426" style="position:absolute;left:1105;top:15423;width:53;height:86" coordorigin="1105,15423" coordsize="53,86" path="m1105,15466r,14l1107,15490r7,7l1122,15507r9,2l1129,15495r-5,-5l1122,15485r-3,-10l1119,15456r3,-9l1124,15442r5,-5l1136,15435r14,l1155,15437r5,5l1165,15447r2,9l1167,15475r-2,10l1160,15490r-5,5l1158,15507r4,-3l1170,15502r4,-5l1177,15490r2,-5l1182,15475r,-24l1177,15442r-7,-7l1162,15427r-9,-4l1131,15423r-7,2l1117,15432r-10,7l1105,15451r,15xe" fillcolor="black" stroked="f">
              <v:path arrowok="t"/>
            </v:shape>
            <v:shape id="_x0000_s3425" style="position:absolute;left:1194;top:15423;width:72;height:86" coordorigin="1194,15423" coordsize="72,86" path="m1196,15490r7,7l1210,15507r10,2l1239,15509r10,-2l1254,15502r7,-7l1263,15487r3,-9l1251,15478r,7l1249,15490r-5,2l1242,15497r-17,l1218,15495r-3,-5l1210,15485r-2,-7l1208,15454r2,-7l1215,15442r5,-5l1225,15435r17,l1244,15439r5,5l1251,15451r15,-2l1263,15439r-5,-4l1254,15430r-5,-5l1239,15423r-14,l1218,15425r-8,2l1206,15430r-5,7l1198,15442r-2,7l1194,15456r,24l1196,15490xe" fillcolor="black" stroked="f">
              <v:path arrowok="t"/>
            </v:shape>
            <v:shape id="_x0000_s3424" style="position:absolute;left:1273;top:15423;width:67;height:86" coordorigin="1273,15423" coordsize="67,86" path="m1340,15473r-2,-2l1333,15466r-5,-3l1326,15461r-8,-2l1309,15456r-7,l1297,15454r-3,l1290,15449r-3,-5l1290,15439r4,-4l1316,15435r5,4l1323,15444r,3l1338,15447r,-8l1335,15437r-2,-5l1328,15427r-5,-2l1318,15423r-21,l1292,15425r-2,l1285,15427r-5,3l1278,15432r,5l1275,15442r,12l1278,15459r4,4l1287,15466r3,2l1297,15471r12,2l1316,15473r5,2l1326,15480r,12l1321,15495r-3,2l1297,15497r-5,-5l1290,15490r-3,-5l1287,15480r-14,3l1273,15492r5,5l1282,15502r8,5l1297,15509r24,l1326,15507r4,-3l1335,15499r3,-2l1340,15492r,-19xe" fillcolor="black" stroked="f">
              <v:path arrowok="t"/>
            </v:shape>
            <v:shape id="_x0000_s3423" style="position:absolute;left:1398;top:15423;width:72;height:118" coordorigin="1398,15423" coordsize="72,118" path="m1470,15425r-12,l1458,15435r-7,-8l1443,15423r-16,l1422,15437r5,-2l1441,15435r5,2l1451,15442r4,5l1458,15454r,21l1455,15483r-4,4l1446,15492r-5,3l1427,15495r-5,-3l1417,15487r-2,-4l1412,15475r,-21l1407,15432r-2,5l1400,15444r-2,7l1398,15478r2,9l1407,15495r5,9l1422,15507r19,l1451,15504r4,-7l1455,15514r-2,5l1451,15523r-3,3l1443,15528r-4,3l1427,15531r-5,-3l1419,15526r-4,-3l1415,15516r-15,-2l1400,15523r3,8l1410,15535r5,3l1422,15540r26,l1453,15535r7,-2l1463,15528r2,-5l1470,15519r,-94xe" fillcolor="black" stroked="f">
              <v:path arrowok="t"/>
            </v:shape>
            <v:shape id="_x0000_s3422" style="position:absolute;left:1398;top:15423;width:72;height:118" coordorigin="1398,15423" coordsize="72,118" path="m1412,15454r3,-7l1417,15442r5,-5l1427,15423r-8,2l1415,15427r-8,5l1412,15454xe" fillcolor="black" stroked="f">
              <v:path arrowok="t"/>
            </v:shape>
            <v:shape id="_x0000_s3421" style="position:absolute;left:1487;top:15423;width:26;height:86" coordorigin="1487,15423" coordsize="26,86" path="m1503,15485r-2,-10l1503,15507r10,2l1508,15490r-5,-5xe" fillcolor="black" stroked="f">
              <v:path arrowok="t"/>
            </v:shape>
            <v:shape id="_x0000_s3420" style="position:absolute;left:1487;top:15423;width:26;height:86" coordorigin="1487,15423" coordsize="26,86" path="m1518,15497r-5,-2l1508,15490r5,19l1532,15509r7,-2l1544,15504r7,-2l1556,15497r3,-7l1563,15485r,-34l1561,15442r-7,-7l1547,15427r-10,-4l1515,15423r-9,2l1499,15432r-8,7l1487,15451r,29l1489,15490r7,7l1503,15507r-2,-32l1501,15456r2,-9l1508,15442r5,-5l1518,15435r14,l1537,15437r5,5l1547,15447r2,9l1549,15475r-2,10l1542,15490r-5,5l1532,15497r-14,xe" fillcolor="black" stroked="f">
              <v:path arrowok="t"/>
            </v:shape>
            <v:shape id="_x0000_s3419" style="position:absolute;left:1575;top:15423;width:26;height:86" coordorigin="1575,15423" coordsize="26,86" path="m1592,15485r-2,-10l1592,15507r10,2l1597,15490r-5,-5xe" fillcolor="black" stroked="f">
              <v:path arrowok="t"/>
            </v:shape>
            <v:shape id="_x0000_s3418" style="position:absolute;left:1575;top:15423;width:26;height:86" coordorigin="1575,15423" coordsize="26,86" path="m1607,15497r-5,-2l1597,15490r5,19l1621,15509r7,-2l1633,15504r7,-2l1645,15497r2,-7l1652,15485r,-34l1650,15442r-7,-7l1635,15427r-9,-4l1604,15423r-9,2l1587,15432r-7,7l1575,15451r,29l1578,15490r7,7l1592,15507r-2,-32l1590,15456r2,-9l1597,15442r5,-5l1607,15435r14,l1626,15437r5,5l1635,15447r3,9l1638,15475r-3,10l1631,15490r-5,5l1621,15497r-14,xe" fillcolor="black" stroked="f">
              <v:path arrowok="t"/>
            </v:shape>
            <v:shape id="_x0000_s3417" style="position:absolute;left:1664;top:15423;width:72;height:118" coordorigin="1664,15423" coordsize="72,118" path="m1736,15425r-12,l1724,15435r-7,-8l1710,15423r-10,l1695,15435r12,l1712,15437r5,5l1722,15447r2,7l1724,15475r-2,8l1717,15487r-5,5l1707,15495r-12,l1688,15492r-2,-5l1681,15483r-2,-8l1679,15454r-3,-22l1671,15437r-2,7l1664,15451r,27l1667,15487r7,8l1679,15504r9,3l1710,15507r7,-3l1722,15497r,17l1719,15519r-2,4l1715,15526r-5,2l1705,15531r-12,l1688,15528r-2,-2l1681,15521r,-5l1667,15514r,9l1669,15531r7,4l1681,15538r10,2l1715,15540r4,-5l1727,15533r4,-5l1734,15523r2,-4l1736,15425xe" fillcolor="black" stroked="f">
              <v:path arrowok="t"/>
            </v:shape>
            <v:shape id="_x0000_s3416" style="position:absolute;left:1664;top:15423;width:72;height:118" coordorigin="1664,15423" coordsize="72,118" path="m1679,15454r2,-7l1686,15442r2,-5l1695,15435r5,-12l1693,15423r-7,2l1681,15427r-5,5l1679,15454xe" fillcolor="black" stroked="f">
              <v:path arrowok="t"/>
            </v:shape>
            <v:shape id="_x0000_s3415" style="position:absolute;left:1789;top:15427;width:77;height:55" coordorigin="1789,15427" coordsize="77,55" path="m1803,15478r,-7l1866,15471r,-20l1861,15442r-7,-7l1849,15427r2,32l1803,15459r,19xe" fillcolor="black" stroked="f">
              <v:path arrowok="t"/>
            </v:shape>
            <v:shape id="_x0000_s3414" style="position:absolute;left:1789;top:15427;width:77;height:55" coordorigin="1789,15427" coordsize="77,55" path="m1808,15427r-7,8l1794,15442r-5,12l1789,15480r2,10l1799,15497r7,10l1815,15509r24,l1847,15507r4,-5l1859,15497r5,-7l1866,15483r-15,-3l1849,15487r-2,3l1842,15495r-5,2l1823,15497r-8,-2l1811,15490r-5,-5l1803,15478r,-19l1806,15451r2,-7l1811,15442r4,-5l1823,15435r12,l1842,15437r2,5l1849,15447r,4l1851,15459r-2,-32l1839,15423r-24,l1808,15427xe" fillcolor="black" stroked="f">
              <v:path arrowok="t"/>
            </v:shape>
            <v:shape id="_x0000_s3413" style="position:absolute;left:1924;top:15423;width:72;height:86" coordorigin="1924,15423" coordsize="72,86" path="m1926,15490r7,7l1940,15507r10,2l1969,15509r7,-2l1984,15502r7,-7l1993,15487r3,-9l1981,15478r,7l1979,15490r-5,2l1972,15497r-17,l1948,15495r-5,-5l1940,15485r-2,-7l1938,15454r2,-7l1945,15442r3,-5l1955,15435r14,l1974,15439r5,5l1981,15451r12,-2l1993,15439r-5,-4l1984,15430r-8,-5l1969,15423r-17,l1948,15425r-8,2l1936,15430r-5,7l1928,15442r-4,7l1924,15480r2,10xe" fillcolor="black" stroked="f">
              <v:path arrowok="t"/>
            </v:shape>
            <v:shape id="_x0000_s3412" style="position:absolute;left:2003;top:15423;width:77;height:86" coordorigin="2003,15423" coordsize="77,86" path="m2065,15466r,9l2063,15485r-5,5l2053,15495r-5,2l2034,15497r-7,-2l2024,15490r5,19l2048,15509r8,-2l2060,15504r8,-2l2072,15497r3,-7l2077,15485r3,-10l2080,15451r-3,-9l2070,15435r-10,-8l2053,15423r-21,l2022,15425r-7,7l2005,15439r-2,12l2003,15480r2,10l2012,15497r8,10l2017,15475r,-19l2020,15447r4,-5l2029,15437r5,-2l2048,15435r5,2l2058,15442r5,5l2065,15456r,10xe" fillcolor="black" stroked="f">
              <v:path arrowok="t"/>
            </v:shape>
            <v:shape id="_x0000_s3411" style="position:absolute;left:2003;top:15423;width:77;height:86" coordorigin="2003,15423" coordsize="77,86" path="m2020,15485r-3,-10l2020,15507r9,2l2024,15490r-4,-5xe" fillcolor="black" stroked="f">
              <v:path arrowok="t"/>
            </v:shape>
            <v:shape id="_x0000_s3410" style="position:absolute;left:2096;top:15423;width:113;height:84" coordorigin="2096,15423" coordsize="113,84" path="m2181,15435r2,l2188,15437r5,5l2195,15447r,60l2209,15507r,-65l2207,15435r-5,-5l2197,15425r-7,-2l2173,15423r-9,4l2157,15437r,-5l2154,15430r-5,-3l2145,15425r-5,-2l2128,15423r-5,2l2118,15427r-2,3l2111,15432r-2,5l2109,15425r-13,l2096,15507r15,l2111,15451r2,-4l2113,15442r3,-3l2121,15437r2,-2l2137,15435r3,2l2145,15442r,65l2159,15507r,-56l2161,15444r5,-5l2169,15437r4,-2l2181,15435xe" fillcolor="black" stroked="f">
              <v:path arrowok="t"/>
            </v:shape>
            <v:shape id="_x0000_s3409" style="position:absolute;left:2219;top:15391;width:46;height:118" coordorigin="2219,15391" coordsize="46,118" path="m2219,15509r12,l2265,15391r-12,l2219,15509xe" fillcolor="black" stroked="f">
              <v:path arrowok="t"/>
            </v:shape>
            <v:shape id="_x0000_s3408" style="position:absolute;left:2269;top:15423;width:58;height:53" coordorigin="2269,15423" coordsize="58,53" path="m2327,15435r-2,-5l2322,15427r-5,-2l2313,15423r-15,l2305,15435r8,l2317,15437r5,5l2327,15447r,-12xe" fillcolor="black" stroked="f">
              <v:path arrowok="t"/>
            </v:shape>
            <v:shape id="_x0000_s3407" style="position:absolute;left:2269;top:15423;width:58;height:53" coordorigin="2269,15423" coordsize="58,53" path="m2274,15487r3,8l2281,15499r5,5l2291,15507r7,2l2315,15509r7,-5l2327,15497r,10l2341,15507r,-113l2327,15394r,91l2322,15490r-5,5l2313,15497r-12,l2293,15495r-2,-5l2286,15485r-2,-7l2284,15454r2,-7l2289,15442r4,-5l2298,15435r7,l2298,15423r-7,2l2286,15427r-7,5l2277,15437r-3,7l2269,15451r,32l2274,15487xe" fillcolor="black" stroked="f">
              <v:path arrowok="t"/>
            </v:shape>
            <v:shape id="_x0000_s3406" style="position:absolute;left:2358;top:15423;width:26;height:86" coordorigin="2358,15423" coordsize="26,86" path="m2375,15485r-2,-10l2375,15507r10,2l2380,15490r-5,-5xe" fillcolor="black" stroked="f">
              <v:path arrowok="t"/>
            </v:shape>
            <v:shape id="_x0000_s3405" style="position:absolute;left:2358;top:15423;width:26;height:86" coordorigin="2358,15423" coordsize="26,86" path="m2390,15497r-5,-2l2380,15490r5,19l2404,15509r7,-2l2416,15504r7,-2l2428,15497r2,-7l2435,15485r,-34l2433,15442r-7,-7l2418,15427r-9,-4l2387,15423r-9,2l2370,15432r-7,7l2358,15451r,29l2361,15490r7,7l2375,15507r-2,-32l2373,15456r2,-9l2380,15442r5,-5l2390,15435r14,l2409,15437r5,5l2418,15447r3,9l2421,15475r-3,10l2414,15490r-5,5l2404,15497r-14,xe" fillcolor="black" stroked="f">
              <v:path arrowok="t"/>
            </v:shape>
            <v:shape id="_x0000_s3404" style="position:absolute;left:2447;top:15423;width:72;height:86" coordorigin="2447,15423" coordsize="72,86" path="m2452,15490r7,7l2464,15507r10,2l2495,15509r7,-2l2510,15502r4,-7l2519,15487r,-9l2507,15478r-2,7l2502,15490r-2,2l2495,15497r-17,l2474,15495r-5,-5l2464,15485r-2,-7l2462,15454r2,-7l2469,15442r5,-5l2478,15435r17,l2498,15439r4,3l2505,15444r,7l2519,15449r-2,-10l2514,15435r-7,-5l2502,15425r-7,-2l2478,15423r-7,2l2466,15427r-7,3l2454,15437r-2,5l2450,15449r-3,7l2447,15480r5,10xe" fillcolor="black" stroked="f">
              <v:path arrowok="t"/>
            </v:shape>
            <v:shape id="_x0000_s3403" style="position:absolute;left:2531;top:15425;width:67;height:84" coordorigin="2531,15425" coordsize="67,84" path="m2572,15509r7,-5l2586,15495r,12l2598,15507r,-82l2584,15425r,55l2582,15485r,5l2579,15492r-5,3l2572,15497r-14,l2553,15495r-5,-5l2546,15485r,-60l2531,15425r,62l2534,15492r2,5l2538,15502r5,2l2546,15507r4,2l2572,15509xe" fillcolor="black" stroked="f">
              <v:path arrowok="t"/>
            </v:shape>
            <v:shape id="_x0000_s3402" style="position:absolute;left:2620;top:15423;width:113;height:84" coordorigin="2620,15423" coordsize="113,84" path="m2730,15435r-2,-5l2723,15425r-7,-2l2697,15423r-7,4l2682,15437r-2,-5l2678,15430r-5,-3l2670,15425r-4,-2l2654,15423r-5,2l2644,15427r-5,3l2637,15432r-3,5l2634,15425r-14,l2620,15507r14,l2634,15456r3,-5l2637,15447r2,-5l2644,15437r5,-2l2661,15435r5,2l2670,15442r,65l2685,15507r,-56l2687,15444r3,-5l2694,15437r5,-2l2709,15435r5,2l2718,15442r,65l2733,15507r,-65l2730,15435xe" fillcolor="black" stroked="f">
              <v:path arrowok="t"/>
            </v:shape>
            <v:shape id="_x0000_s3401" style="position:absolute;left:2750;top:15427;width:77;height:55" coordorigin="2750,15427" coordsize="77,55" path="m2764,15478r,-7l2826,15471r,-20l2822,15442r-8,-7l2810,15427r2,32l2764,15459r,19xe" fillcolor="black" stroked="f">
              <v:path arrowok="t"/>
            </v:shape>
            <v:shape id="_x0000_s3400" style="position:absolute;left:2750;top:15427;width:77;height:55" coordorigin="2750,15427" coordsize="77,55" path="m2769,15427r-7,8l2754,15442r-4,12l2750,15480r2,10l2759,15497r7,10l2776,15509r24,l2807,15507r5,-5l2819,15497r5,-7l2826,15483r-14,-3l2810,15487r-3,3l2802,15495r-4,2l2783,15497r-7,-2l2771,15490r-5,-5l2764,15478r,-19l2766,15451r3,-7l2771,15442r5,-5l2783,15435r12,l2802,15437r3,5l2810,15447r,4l2812,15459r-2,-32l2800,15423r-24,l2769,15427xe" fillcolor="black" stroked="f">
              <v:path arrowok="t"/>
            </v:shape>
            <v:shape id="_x0000_s3399" style="position:absolute;left:2843;top:15423;width:67;height:84" coordorigin="2843,15423" coordsize="67,84" path="m2908,15435r-2,-3l2901,15427r-5,-2l2891,15423r-19,l2863,15427r-8,10l2855,15425r-12,l2843,15507r15,l2858,15451r2,-7l2865,15439r2,-2l2875,15435r9,l2889,15437r5,5l2896,15447r,60l2911,15507r,-63l2908,15439r,-4xe" fillcolor="black" stroked="f">
              <v:path arrowok="t"/>
            </v:shape>
            <v:shape id="_x0000_s3398" style="position:absolute;left:2925;top:15396;width:41;height:113" coordorigin="2925,15396" coordsize="41,113" path="m2949,15425r,-29l2935,15403r,22l2925,15425r,10l2935,15435r,62l2937,15502r5,5l2947,15507r2,2l2961,15509r5,-2l2963,15495r-12,l2949,15490r,-55l2963,15435r,-10l2949,15425xe" fillcolor="black" stroked="f">
              <v:path arrowok="t"/>
            </v:shape>
            <v:shape id="_x0000_s3397" style="position:absolute;left:2966;top:15391;width:46;height:118" coordorigin="2966,15391" coordsize="46,118" path="m2966,15509r12,l3011,15391r-12,l2966,15509xe" fillcolor="black" stroked="f">
              <v:path arrowok="t"/>
            </v:shape>
            <v:shape id="_x0000_s3396" style="position:absolute;left:3016;top:15394;width:72;height:115" coordorigin="3016,15394" coordsize="72,115" path="m3074,15435r-3,-5l3069,15427r-5,-2l3059,15423r-14,l3040,15437r5,-2l3059,15435r5,2l3069,15442r5,5l3076,15456r,22l3074,15485r-5,5l3064,15495r-5,2l3047,15497r-4,-2l3038,15490r-5,-5l3031,15478r,-24l3033,15427r-5,5l3023,15437r-2,7l3016,15451r,24l3019,15483r2,4l3023,15495r5,4l3033,15504r7,3l3045,15509r17,l3069,15504r5,-7l3074,15507r14,l3088,15394r-14,l3074,15435xe" fillcolor="black" stroked="f">
              <v:path arrowok="t"/>
            </v:shape>
            <v:shape id="_x0000_s3395" style="position:absolute;left:3016;top:15394;width:72;height:115" coordorigin="3016,15394" coordsize="72,115" path="m3031,15454r2,-7l3038,15442r2,-5l3045,15423r-7,2l3033,15427r-2,27xe" fillcolor="black" stroked="f">
              <v:path arrowok="t"/>
            </v:shape>
            <v:shape id="_x0000_s3394" style="position:absolute;left:3100;top:15391;width:43;height:118" coordorigin="3100,15391" coordsize="43,118" path="m3100,15509r10,l3144,15391r-10,l3100,15509xe" fillcolor="black" stroked="f">
              <v:path arrowok="t"/>
            </v:shape>
            <v:shape id="_x0000_s3393" style="position:absolute;left:3160;top:15391;width:43;height:115" coordorigin="3160,15391" coordsize="43,115" path="m3204,15391r-10,l3192,15396r-5,7l3182,15408r-5,5l3170,15418r-10,2l3160,15435r5,-3l3170,15430r7,-3l3182,15425r5,-5l3189,15418r,89l3204,15507r,-116xe" fillcolor="black" stroked="f">
              <v:path arrowok="t"/>
            </v:shape>
            <v:shape id="_x0000_s3392" style="position:absolute;left:3240;top:15391;width:113;height:125" coordorigin="3240,15391" coordsize="113,125" path="m3276,15507r9,2l3304,15509r10,-2l3324,15502r7,7l3338,15514r10,2l3353,15507r-8,-3l3338,15499r-5,-4l3338,15490r5,-7l3345,15475r3,-7l3350,15459r,-20l3348,15427r-5,-7l3338,15411r-7,-8l3324,15399r-10,-5l3304,15391r-19,l3276,15394r-10,5l3259,15403r-3,32l3259,15423r7,-8l3273,15408r10,-5l3302,15403r7,3l3316,15411r5,2l3326,15418r2,7l3333,15432r,17l3330,15471r-9,16l3314,15483r-7,-5l3300,15475r-5,12l3300,15487r4,3l3309,15492r-5,3l3300,15497r-17,l3273,15492r-7,-7l3266,15502r10,5xe" fillcolor="black" stroked="f">
              <v:path arrowok="t"/>
            </v:shape>
            <v:shape id="_x0000_s3391" style="position:absolute;left:3240;top:15391;width:113;height:125" coordorigin="3240,15391" coordsize="113,125" path="m3242,15471r5,9l3252,15490r7,7l3266,15502r,-17l3259,15475r-3,-9l3256,15435r3,-32l3252,15411r-5,9l3242,15427r-2,12l3240,15461r2,10xe" fillcolor="black" stroked="f">
              <v:path arrowok="t"/>
            </v:shape>
            <v:shape id="_x0000_s3390" style="position:absolute;left:3367;top:15423;width:70;height:84" coordorigin="3367,15423" coordsize="70,84" path="m3432,15435r-3,-5l3425,15427r-5,-2l3417,15423r-21,l3386,15427r-5,10l3381,15425r-14,l3367,15507r14,l3381,15451r3,-7l3389,15439r4,-2l3398,15435r12,l3415,15437r5,5l3420,15447r2,4l3422,15507r15,l3437,15449r-3,-5l3434,15439r-2,-4xe" fillcolor="black" stroked="f">
              <v:path arrowok="t"/>
            </v:shape>
            <v:shape id="_x0000_s3389" style="position:absolute;left:3494;top:15394;width:94;height:113" coordorigin="3494,15394" coordsize="94,113" path="m3494,15394r,113l3509,15507r,-39l3528,15449r41,58l3588,15507r-51,-68l3585,15394r-19,l3509,15449r,-55l3494,15394xe" fillcolor="black" stroked="f">
              <v:path arrowok="t"/>
            </v:shape>
            <v:shape id="_x0000_s3388" style="position:absolute;left:3595;top:15394;width:77;height:115" coordorigin="3595,15394" coordsize="77,115" path="m3614,15507r7,2l3645,15509r10,-5l3662,15495r5,-8l3672,15478r,-19l3667,15449r-7,-7l3655,15435r-10,-3l3629,15432r-8,3l3614,15439r5,-31l3665,15408r,-14l3609,15394r-12,60l3612,15454r,-3l3617,15449r2,-2l3624,15444r14,l3645,15447r5,4l3655,15456r,29l3650,15490r-5,5l3638,15497r-17,l3617,15492r-3,-2l3612,15483r-3,-8l3595,15478r,9l3600,15495r7,7l3614,15507xe" fillcolor="black" stroked="f">
              <v:path arrowok="t"/>
            </v:shape>
            <v:shape id="_x0000_s3387" style="position:absolute;left:3691;top:15394;width:77;height:113" coordorigin="3691,15394" coordsize="77,113" path="m3705,15406r63,l3768,15394r-77,l3691,15507r14,l3705,15456r56,l3761,15442r-56,l3705,15406xe" fillcolor="black" stroked="f">
              <v:path arrowok="t"/>
            </v:shape>
            <v:shape id="_x0000_s3386" style="position:absolute;left:3785;top:15423;width:113;height:84" coordorigin="3785,15423" coordsize="113,84" path="m3895,15435r-2,-5l3888,15425r-7,-2l3862,15423r-8,4l3847,15437r-2,-5l3842,15430r-4,-3l3835,15425r-5,-2l3818,15423r-5,2l3809,15427r-5,3l3801,15432r-2,5l3799,15425r-14,l3785,15507r14,l3799,15456r2,-5l3801,15447r3,-5l3809,15437r4,-2l3825,15435r5,2l3835,15442r,65l3850,15507r,-56l3852,15444r2,-5l3859,15437r5,-2l3874,15435r4,2l3883,15442r,65l3898,15507r,-65l3895,15435xe" fillcolor="black" stroked="f">
              <v:path arrowok="t"/>
            </v:shape>
            <v:shape id="_x0000_s3385" style="position:absolute;left:3926;top:15391;width:41;height:115" coordorigin="3926,15391" coordsize="41,115" path="m3931,15432r5,-2l3941,15427r5,-2l3950,15420r5,-2l3955,15507r12,l3967,15391r-7,l3958,15396r-5,7l3946,15408r-5,5l3934,15418r-8,2l3926,15435r5,-3xe" fillcolor="black" stroked="f">
              <v:path arrowok="t"/>
            </v:shape>
            <v:shape id="_x0000_s3384" style="position:absolute;left:4008;top:15394;width:67;height:113" coordorigin="4008,15394" coordsize="67,113" path="m4022,15461r,-10l4025,15447r2,-5l4032,15437r5,-2l4049,15435r5,2l4056,15439r5,3l4061,15507r14,l4075,15439r-2,-2l4070,15432r-2,-2l4063,15425r-5,-2l4037,15423r-7,4l4022,15435r,-41l4008,15394r,113l4022,15507r,-46xe" fillcolor="black" stroked="f">
              <v:path arrowok="t"/>
            </v:shape>
            <v:shape id="_x0000_s3383" style="position:absolute;left:4099;top:15394;width:89;height:115" coordorigin="4099,15394" coordsize="89,115" path="m4116,15475r-2,-7l4114,15394r-15,l4099,15471r3,9l4104,15487r3,8l4111,15499r8,5l4126,15507r7,2l4155,15509r9,-2l4171,15502r8,-3l4183,15492r3,-5l4188,15480r,-86l4174,15394r,79l4171,15483r-4,4l4162,15492r-7,3l4131,15495r-5,-3l4123,15490r-4,-5l4116,15480r,-5xe" fillcolor="black" stroked="f">
              <v:path arrowok="t"/>
            </v:shape>
            <v:shape id="_x0000_s3382" style="position:absolute;left:4205;top:15394;width:91;height:113" coordorigin="4205,15394" coordsize="91,113" path="m4212,15394r,12l4277,15406r-5,5l4267,15415r-2,5l4205,15492r,15l4296,15507r,-12l4222,15495r7,-10l4294,15406r,-12l4212,15394xe" fillcolor="black" stroked="f">
              <v:path arrowok="t"/>
            </v:shape>
            <v:shape id="_x0000_s3381" style="position:absolute;left:4313;top:15394;width:84;height:113" coordorigin="4313,15394" coordsize="84,113" path="m4327,15495r,-41l4390,15454r,-12l4327,15442r,-36l4395,15406r,-12l4313,15394r,113l4397,15507r,-12l4327,15495xe" fillcolor="black" stroked="f">
              <v:path arrowok="t"/>
            </v:shape>
            <v:shape id="_x0000_s3380" style="position:absolute;left:4414;top:15391;width:101;height:118" coordorigin="4414,15391" coordsize="101,118" path="m4431,15468r,-33l4433,15427r3,-7l4440,15415r5,-4l4452,15406r8,-3l4476,15403r5,3l4488,15411r5,2l4496,15420r2,7l4515,15425r-5,-12l4505,15406r-7,-7l4491,15394r-10,-3l4460,15391r-10,3l4440,15399r-7,4l4426,15408r-5,10l4416,15427r-2,10l4414,15461r2,10l4421,15480r3,10l4431,15497r7,5l4445,15507r12,2l4481,15509r10,-2l4498,15499r10,-7l4512,15483r3,-12l4500,15468r-2,10l4496,15485r-8,5l4484,15495r-8,2l4460,15497r-5,-2l4448,15490r-5,-3l4438,15483r-2,-8l4431,15468xe" fillcolor="black" stroked="f">
              <v:path arrowok="t"/>
            </v:shape>
            <v:shape id="_x0000_s3379" style="position:absolute;left:4534;top:15394;width:89;height:113" coordorigin="4534,15394" coordsize="89,113" path="m4623,15435r,-15l4620,15415r-2,-4l4616,15406r-3,-5l4608,15399r-2,-3l4601,15394r-67,l4534,15507r17,l4551,15461r43,l4596,15447r-45,l4551,15406r41,l4596,15408r5,3l4604,15413r2,5l4606,15432r-2,7l4606,15459r7,-8l4618,15444r5,-9xe" fillcolor="black" stroked="f">
              <v:path arrowok="t"/>
            </v:shape>
            <v:shape id="_x0000_s3378" style="position:absolute;left:4534;top:15394;width:89;height:113" coordorigin="4534,15394" coordsize="89,113" path="m4606,15459r-2,-20l4601,15442r-5,5l4594,15461r12,-2xe" fillcolor="black" stroked="f">
              <v:path arrowok="t"/>
            </v:shape>
            <v:shape id="_x0000_s3377" style="position:absolute;left:4642;top:15394;width:84;height:113" coordorigin="4642,15394" coordsize="84,113" path="m4656,15495r,-41l4719,15454r,-12l4656,15442r,-36l4724,15406r,-12l4642,15394r,113l4726,15507r,-12l4656,15495xe" fillcolor="black" stroked="f">
              <v:path arrowok="t"/>
            </v:shape>
            <v:shape id="_x0000_s3376" style="position:absolute;left:4748;top:15394;width:91;height:115" coordorigin="4748,15394" coordsize="91,115" path="m4762,15394r-14,l4748,15471r2,9l4752,15487r3,8l4760,15499r7,5l4774,15507r10,2l4805,15509r7,-2l4820,15502r7,-3l4832,15492r2,-5l4837,15480r2,-9l4839,15394r-17,l4822,15473r-2,10l4815,15487r-5,5l4803,15495r-24,l4776,15492r-4,-2l4767,15485r,-5l4764,15475r-2,-7l4762,15394xe" fillcolor="black" stroked="f">
              <v:path arrowok="t"/>
            </v:shape>
            <v:shape id="_x0000_s3375" style="position:absolute;left:4899;top:15425;width:74;height:115" coordorigin="4899,15425" coordsize="74,115" path="m4911,15528r-2,l4904,15526r2,14l4923,15540r2,-2l4930,15535r3,-2l4935,15528r2,-5l4940,15519r2,-10l4973,15425r-14,l4942,15473r-2,5l4937,15485r,7l4935,15485r-2,-7l4930,15473r-17,-48l4899,15425r31,82l4928,15511r-3,5l4925,15521r-2,l4921,15526r-5,2l4911,15528xe" fillcolor="black" stroked="f">
              <v:path arrowok="t"/>
            </v:shape>
            <v:shape id="_x0000_s3374" style="position:absolute;left:4976;top:15394;width:106;height:113" coordorigin="4976,15394" coordsize="106,113" path="m5036,15507r46,-113l5065,15394r-32,81l5031,15483r,4l5029,15495r-3,-5l5024,15483r-3,-8l4993,15394r-17,l5021,15507r15,xe" fillcolor="black" stroked="f">
              <v:path arrowok="t"/>
            </v:shape>
            <v:shape id="_x0000_s3373" style="position:absolute;left:5086;top:15394;width:72;height:115" coordorigin="5086,15394" coordsize="72,115" path="m5098,15432r-4,5l5091,15444r-2,7l5086,15459r,16l5089,15483r2,4l5096,15495r2,4l5106,15504r4,3l5118,15509r4,l5125,15497r-7,l5113,15495r-5,-5l5103,15485r-2,-7l5101,15454r2,-27l5098,15432xe" fillcolor="black" stroked="f">
              <v:path arrowok="t"/>
            </v:shape>
            <v:shape id="_x0000_s3372" style="position:absolute;left:5086;top:15394;width:72;height:115" coordorigin="5086,15394" coordsize="72,115" path="m5146,15456r,22l5144,15485r-5,5l5137,15495r-7,2l5125,15497r-3,12l5134,15509r8,-5l5146,15497r,10l5158,15507r,-113l5146,15394r,41l5144,15430r-5,-3l5137,15425r-5,-2l5115,15423r-5,2l5103,15427r-2,27l5103,15447r5,-5l5113,15437r5,-2l5130,15435r7,2l5139,15442r5,5l5146,15456xe" fillcolor="black" stroked="f">
              <v:path arrowok="t"/>
            </v:shape>
            <v:shape id="_x0000_s3371" style="position:absolute;left:5182;top:15394;width:72;height:115" coordorigin="5182,15394" coordsize="72,115" path="m5252,15447r-2,-5l5247,15437r-2,-2l5240,15430r-2,-3l5233,15425r-5,-2l5209,15423r-7,4l5194,15435r,-41l5182,15394r,113l5194,15507r,-10l5199,15504r,-17l5197,15483r-3,-8l5194,15456r3,-9l5202,15442r4,-5l5211,15435r12,l5228,15437r5,5l5238,15447r2,9l5240,15475r-2,10l5235,15504r7,-7l5250,15490r4,-12l5254,15459r-2,-5l5252,15447xe" fillcolor="black" stroked="f">
              <v:path arrowok="t"/>
            </v:shape>
            <v:shape id="_x0000_s3370" style="position:absolute;left:5182;top:15394;width:72;height:115" coordorigin="5182,15394" coordsize="72,115" path="m5238,15485r-5,5l5228,15495r-5,2l5209,15497r-5,-2l5199,15487r,17l5209,15509r19,l5235,15504r3,-19xe" fillcolor="black" stroked="f">
              <v:path arrowok="t"/>
            </v:shape>
            <v:shape id="_x0000_s3369" style="position:absolute;left:5266;top:15391;width:91;height:118" coordorigin="5266,15391" coordsize="91,118" path="m5271,15418r,9l5274,15432r2,5l5278,15442r5,2l5288,15447r5,2l5300,15451r10,3l5322,15456r5,3l5331,15461r5,l5341,15466r2,5l5343,15480r-2,5l5339,15490r-3,2l5331,15492r-4,3l5302,15495r-4,-3l5293,15490r-5,-3l5286,15483r-3,-3l5283,15475r-2,-7l5266,15471r,7l5269,15485r5,7l5278,15497r5,5l5290,15504r8,5l5331,15509r8,-5l5346,15502r5,-5l5353,15492r5,-5l5358,15463r-5,-4l5351,15454r-5,-5l5339,15447r-5,-3l5327,15442r-13,-3l5300,15437r-7,-2l5288,15430r-2,-5l5286,15418r2,-5l5293,15408r5,-2l5302,15403r20,l5329,15406r5,5l5336,15413r3,7l5341,15427r14,-2l5355,15418r-2,-5l5351,15408r-5,-7l5341,15399r-7,-3l5329,15391r-31,l5290,15394r-4,5l5281,15401r-5,5l5274,15411r-3,7xe" fillcolor="black" stroked="f">
              <v:path arrowok="t"/>
            </v:shape>
            <v:shape id="_x0000_s3368" style="position:absolute;left:5379;top:15394;width:86;height:113" coordorigin="5379,15394" coordsize="86,113" path="m5466,15415r-3,-4l5461,15406r-2,-5l5454,15399r-5,-3l5444,15394r-21,l5394,15406r41,l5437,15408r5,l5447,15413r2,5l5451,15423r,9l5449,15439r-5,3l5451,15459r5,-8l5463,15444r3,-9l5466,15415xe" fillcolor="black" stroked="f">
              <v:path arrowok="t"/>
            </v:shape>
            <v:shape id="_x0000_s3367" style="position:absolute;left:5379;top:15394;width:86;height:113" coordorigin="5379,15394" coordsize="86,113" path="m5439,15447r-45,l5394,15406r29,-12l5379,15394r,113l5394,15507r,-46l5439,15461r12,-2l5444,15442r-5,5xe" fillcolor="black" stroked="f">
              <v:path arrowok="t"/>
            </v:shape>
            <v:shape id="_x0000_s3366" style="position:absolute;left:5485;top:15394;width:91;height:115" coordorigin="5485,15394" coordsize="91,115" path="m5514,15492r-5,-2l5507,15485r-3,-5l5502,15475r,-81l5485,15394r,77l5487,15480r3,7l5492,15495r5,4l5504,15504r7,3l5521,15509r22,l5552,15507r5,-5l5564,15499r5,-7l5571,15487r3,-7l5576,15471r,-77l5562,15394r,79l5559,15483r-4,4l5550,15492r-10,3l5519,15495r-5,-3xe" fillcolor="black" stroked="f">
              <v:path arrowok="t"/>
            </v:shape>
            <v:shape id="_x0000_s3365" style="position:absolute;left:5588;top:15394;width:108;height:113" coordorigin="5588,15394" coordsize="108,113" path="m5646,15420r2,10l5660,15461r-38,l5617,15473r48,l5679,15507r17,l5648,15394r-17,l5634,15427r2,-7l5639,15413r2,-7l5641,15411r5,9xe" fillcolor="black" stroked="f">
              <v:path arrowok="t"/>
            </v:shape>
            <v:shape id="_x0000_s3364" style="position:absolute;left:5588;top:15394;width:108;height:113" coordorigin="5588,15394" coordsize="108,113" path="m5631,15394r-43,113l5605,15507r12,-34l5622,15461r12,-34l5631,15394xe" fillcolor="black" stroked="f">
              <v:path arrowok="t"/>
            </v:shape>
            <v:shape id="_x0000_s3363" style="position:absolute;left:5701;top:15423;width:26;height:86" coordorigin="5701,15423" coordsize="26,86" path="m5718,15485r-3,-10l5718,15507r9,2l5723,15490r-5,-5xe" fillcolor="black" stroked="f">
              <v:path arrowok="t"/>
            </v:shape>
            <v:shape id="_x0000_s3362" style="position:absolute;left:5701;top:15423;width:26;height:86" coordorigin="5701,15423" coordsize="26,86" path="m5732,15497r-5,-2l5723,15490r4,19l5747,15509r7,-2l5759,15504r7,-2l5771,15497r2,-7l5778,15485r,-34l5775,15442r-7,-7l5761,15427r-10,-4l5730,15423r-10,2l5713,15432r-7,7l5701,15451r,29l5703,15490r8,7l5718,15507r-3,-32l5715,15456r3,-9l5723,15442r4,-5l5732,15435r15,l5751,15437r5,5l5761,15447r2,9l5763,15475r-2,10l5756,15490r-5,5l5747,15497r-15,xe" fillcolor="black" stroked="f">
              <v:path arrowok="t"/>
            </v:shape>
            <v:shape id="_x0000_s3361" style="position:absolute;left:5790;top:15394;width:72;height:115" coordorigin="5790,15394" coordsize="72,115" path="m5792,15483r3,4l5797,15495r5,4l5807,15504r7,3l5819,15509r17,l5843,15504r7,-7l5850,15507r12,l5862,15394r-14,l5848,15435r-3,-5l5843,15427r-5,-2l5836,15423r-10,l5833,15435r5,2l5843,15442r5,5l5850,15456r,22l5848,15485r-5,5l5838,15495r-5,2l5821,15497r-5,-2l5811,15490r-4,-5l5804,15478r,-24l5807,15427r-5,5l5797,15437r-2,7l5792,15451r-2,8l5790,15475r2,8xe" fillcolor="black" stroked="f">
              <v:path arrowok="t"/>
            </v:shape>
            <v:shape id="_x0000_s3360" style="position:absolute;left:5790;top:15394;width:72;height:115" coordorigin="5790,15394" coordsize="72,115" path="m5804,15454r3,-7l5811,15442r3,-5l5821,15435r12,l5826,15423r-7,l5811,15425r-4,2l5804,15454xe" fillcolor="black" stroked="f">
              <v:path arrowok="t"/>
            </v:shape>
            <v:shape id="_x0000_s3359" style="position:absolute;left:5881;top:15391;width:74;height:118" coordorigin="5881,15391" coordsize="74,118" path="m5886,15495r5,4l5898,15507r10,2l5927,15509r9,-2l5944,15499r7,-7l5956,15483r,-17l5953,15461r-5,-5l5946,15449r-5,-2l5934,15444r5,-2l5944,15439r2,-4l5948,15432r,-19l5946,15408r-2,-5l5939,15399r-5,-3l5929,15394r-7,-3l5908,15391r-8,5l5893,15401r-5,5l5884,15413r-3,10l5896,15425r,-7l5898,15413r5,-5l5905,15406r5,-3l5922,15403r5,3l5929,15408r5,5l5934,15427r-2,5l5927,15437r-5,2l5917,15442r-7,l5908,15454r4,-3l5924,15451r5,3l5934,15459r5,2l5941,15468r,12l5939,15487r-5,3l5929,15495r-5,2l5905,15497r-2,-5l5898,15490r-2,-7l5893,15475r-12,3l5881,15487r5,8xe" fillcolor="black" stroked="f">
              <v:path arrowok="t"/>
            </v:shape>
            <v:shape id="_x0000_s3358" style="position:absolute;left:5968;top:15423;width:38;height:86" coordorigin="5968,15423" coordsize="38,86" path="m6006,15509r-12,-14l5989,15490r-5,-5l5982,15475r-2,22l5987,15507r7,2l6006,15509xe" fillcolor="black" stroked="f">
              <v:path arrowok="t"/>
            </v:shape>
            <v:shape id="_x0000_s3357" style="position:absolute;left:5968;top:15423;width:38;height:86" coordorigin="5968,15423" coordsize="38,86" path="m5982,15456r2,-9l5989,15442r5,-5l5999,15435r14,l6020,15437r5,5l6028,15447r2,9l6030,15475r-2,10l6025,15490r-5,5l6013,15497r-14,l5994,15495r12,14l6013,15509r7,-2l6028,15504r4,-2l6037,15497r3,-7l6044,15485r,-34l6042,15442r-7,-7l6028,15427r-10,-4l5996,15423r-9,2l5980,15432r-8,7l5968,15451r,29l5972,15490r8,7l5982,15475r,-19xe" fillcolor="black" stroked="f">
              <v:path arrowok="t"/>
            </v:shape>
            <v:shape id="_x0000_s3356" style="position:absolute;left:6052;top:15425;width:115;height:82" coordorigin="6052,15425" coordsize="115,82" path="m6078,15507r15,l6109,15444r3,15l6126,15507r15,l6167,15425r-14,l6138,15473r-5,14l6129,15473r-12,-48l6102,15425r-12,48l6085,15483r,7l6081,15473r-15,-48l6052,15425r26,82xe" fillcolor="black" stroked="f">
              <v:path arrowok="t"/>
            </v:shape>
            <v:shape id="_x0000_s3355" style="position:absolute;left:6174;top:15391;width:91;height:118" coordorigin="6174,15391" coordsize="91,118" path="m6220,15509r19,l6249,15507r9,-5l6265,15497r,-22l6258,15485r-7,7l6241,15497r-12,l6220,15509xe" fillcolor="black" stroked="f">
              <v:path arrowok="t"/>
            </v:shape>
            <v:shape id="_x0000_s3354" style="position:absolute;left:6174;top:15391;width:91;height:118" coordorigin="6174,15391" coordsize="91,118" path="m6191,15406r-6,6l6177,15430r-3,21l6174,15461r3,10l6181,15480r5,10l6193,15497r8,5l6210,15507r10,2l6229,15497r-12,l6210,15492r-9,-7l6193,15475r-2,-9l6191,15435r2,-12l6203,15415r7,-7l6220,15403r17,l6244,15406r7,5l6256,15413r5,5l6263,15425r5,7l6268,15466r-3,9l6265,15497r8,-7l6277,15483r5,-10l6285,15461r,-22l6282,15427r-5,-7l6273,15411r-5,-8l6258,15399r-9,-5l6241,15391r-13,l6207,15395r-16,11xe" fillcolor="black" stroked="f">
              <v:path arrowok="t"/>
            </v:shape>
            <v:shape id="_x0000_s3353" style="position:absolute;left:6285;top:15394;width:31;height:146" coordorigin="6285,15394" coordsize="31,146" path="m6285,15540r19,l6309,15538r2,-5l6316,15528r,-103l6301,15425r,98l6297,15528r-10,l6285,15540xe" fillcolor="black" stroked="f">
              <v:path arrowok="t"/>
            </v:shape>
            <v:shape id="_x0000_s3352" style="position:absolute;left:6285;top:15394;width:31;height:146" coordorigin="6285,15394" coordsize="31,146" path="m6301,15394r,14l6316,15408r,-14l6301,15394xe" fillcolor="black" stroked="f">
              <v:path arrowok="t"/>
            </v:shape>
            <v:shape id="_x0000_s3351" style="position:absolute;left:6371;top:15425;width:115;height:82" coordorigin="6371,15425" coordsize="115,82" path="m6398,15507r14,l6429,15444r2,15l6446,15507r14,l6486,15425r-14,l6458,15473r-5,14l6448,15473r-12,-48l6422,15425r-12,48l6407,15483r-2,7l6400,15473r-14,-48l6371,15425r27,82xe" fillcolor="black" stroked="f">
              <v:path arrowok="t"/>
            </v:shape>
            <v:shape id="_x0000_s3350" style="position:absolute;left:6494;top:15391;width:91;height:118" coordorigin="6494,15391" coordsize="91,118" path="m6513,15418r2,-5l6520,15408r5,-2l6530,15403r19,l6556,15406r2,5l6563,15413r3,7l6568,15427r14,-2l6582,15418r-2,-5l6575,15408r-2,-7l6568,15399r-7,-3l6556,15391r-31,l6518,15394r-8,5l6506,15401r-3,5l6501,15411r-3,7l6498,15427r3,5l6503,15437r3,5l6510,15444r5,3l6520,15449r7,2l6537,15454r9,2l6554,15459r4,2l6563,15461r5,5l6570,15471r,9l6568,15485r-2,5l6563,15492r-5,l6554,15495r-24,l6525,15492r-5,-2l6515,15487r-2,-4l6510,15480r-2,-5l6508,15468r-14,3l6494,15478r2,7l6501,15492r5,5l6510,15502r8,2l6525,15509r33,l6566,15504r7,-2l6578,15497r2,-5l6585,15487r,-24l6580,15459r-2,-5l6573,15449r-7,-2l6561,15444r-7,-2l6542,15439r-15,-2l6520,15435r-5,-5l6513,15425r,-7xe" fillcolor="black" stroked="f">
              <v:path arrowok="t"/>
            </v:shape>
            <v:shape id="_x0000_s3349" style="position:absolute;left:6599;top:15423;width:72;height:86" coordorigin="6599,15423" coordsize="72,86" path="m6604,15490r7,7l6616,15507r10,2l6647,15509r7,-2l6662,15502r4,-7l6671,15487r,-9l6659,15478r-2,7l6654,15490r-2,2l6647,15497r-17,l6626,15495r-5,-5l6616,15485r-2,-7l6614,15454r2,-7l6621,15442r5,-5l6630,15435r17,l6650,15439r4,3l6657,15444r,7l6671,15449r-2,-10l6666,15435r-7,-5l6654,15425r-7,-2l6630,15423r-7,2l6618,15427r-7,3l6606,15437r-2,5l6602,15449r-3,7l6599,15480r5,10xe" fillcolor="black" stroked="f">
              <v:path arrowok="t"/>
            </v:shape>
            <v:shape id="_x0000_s3348" style="position:absolute;left:6676;top:15394;width:91;height:113" coordorigin="6676,15394" coordsize="91,113" path="m6743,15411r-5,4l6736,15420r-60,72l6676,15507r91,l6767,15495r-72,l6700,15485r65,-79l6765,15394r-82,l6683,15406r65,l6743,15411xe" fillcolor="black" stroked="f">
              <v:path arrowok="t"/>
            </v:shape>
            <v:shape id="_x0000_s3347" style="position:absolute;left:6782;top:15425;width:67;height:84" coordorigin="6782,15425" coordsize="67,84" path="m6796,15425r-14,l6782,15487r2,5l6784,15497r2,2l6791,15504r5,3l6801,15509r19,l6830,15504r7,-9l6837,15507r12,l6849,15425r-14,l6835,15480r-3,5l6830,15490r-5,5l6820,15497r-14,l6801,15495r-5,-5l6796,15425xe" fillcolor="black" stroked="f">
              <v:path arrowok="t"/>
            </v:shape>
            <v:shape id="_x0000_s3346" style="position:absolute;left:6866;top:15423;width:72;height:86" coordorigin="6866,15423" coordsize="72,86" path="m6878,15497r7,10l6892,15509r22,l6921,15507r7,-5l6933,15495r5,-8l6938,15478r-12,l6923,15485r-2,5l6919,15492r-5,5l6897,15497r-5,-2l6887,15490r-4,-5l6880,15478r,-24l6883,15447r4,-5l6892,15437r5,-2l6914,15435r2,4l6921,15442r2,2l6923,15451r15,-2l6935,15439r-2,-4l6926,15430r-5,-5l6914,15423r-17,l6890,15425r-5,2l6878,15430r-5,7l6871,15442r-3,7l6866,15456r,24l6871,15490r7,7xe" fillcolor="black" stroked="f">
              <v:path arrowok="t"/>
            </v:shape>
            <v:shape id="_x0000_s3345" style="position:absolute;left:6943;top:15425;width:77;height:82" coordorigin="6943,15425" coordsize="77,82" path="m6971,15463r-28,44l6959,15507r22,-32l6986,15483r17,24l7019,15507r-31,-44l7017,15425r-17,l6986,15444r-5,5l6981,15454r-2,-3l6976,15447r-2,-3l6962,15425r-19,l6971,15463xe" fillcolor="black" stroked="f">
              <v:path arrowok="t"/>
            </v:shape>
            <v:shape id="_x0000_s3344" style="position:absolute;left:7027;top:15391;width:75;height:118" coordorigin="7027,15391" coordsize="75,118" path="m7058,15451r14,l7077,15454r5,5l7084,15461r3,7l7087,15480r-3,7l7080,15490r-5,5l7070,15497r-17,l7048,15492r-2,-2l7043,15483r-2,-8l7027,15478r2,9l7031,15495r8,4l7046,15507r7,2l7075,15509r9,-2l7092,15499r7,-7l7101,15483r,-22l7096,15456r-2,-7l7087,15447r-5,-3l7087,15442r2,-3l7092,15435r4,-3l7096,15418r-2,-5l7092,15408r-3,-5l7084,15399r-4,-3l7075,15394r-5,-3l7053,15391r-7,5l7041,15401r-7,5l7029,15413r,10l7043,15425r,-7l7046,15413r5,-5l7053,15406r5,-3l7070,15403r2,3l7077,15408r3,5l7082,15418r,9l7080,15432r-5,5l7070,15439r-5,3l7056,15442r,12l7058,15451xe" fillcolor="black" stroked="f">
              <v:path arrowok="t"/>
            </v:shape>
            <v:shape id="_x0000_s3343" style="position:absolute;left:7123;top:15394;width:84;height:113" coordorigin="7123,15394" coordsize="84,113" path="m7137,15495r,-41l7200,15454r,-12l7137,15442r,-36l7204,15406r,-12l7123,15394r,113l7207,15507r,-12l7137,15495xe" fillcolor="black" stroked="f">
              <v:path arrowok="t"/>
            </v:shape>
            <v:shape id="_x0000_s3342" style="position:absolute;left:7216;top:15394;width:106;height:113" coordorigin="7216,15394" coordsize="106,113" path="m7276,15507r,-48l7322,15394r-19,l7281,15427r-5,8l7272,15442r-3,5l7264,15439r-2,-4l7257,15427r-21,-33l7216,15394r44,65l7260,15507r16,xe" fillcolor="black" stroked="f">
              <v:path arrowok="t"/>
            </v:shape>
            <v:shape id="_x0000_s3341" style="position:absolute;left:7322;top:15391;width:46;height:118" coordorigin="7322,15391" coordsize="46,118" path="m7322,15509r12,l7368,15391r-12,l7322,15509xe" fillcolor="black" stroked="f">
              <v:path arrowok="t"/>
            </v:shape>
            <v:shape id="_x0000_s3340" style="position:absolute;left:7373;top:15423;width:77;height:86" coordorigin="7373,15423" coordsize="77,86" path="m7385,15435r-8,7l7373,15454r,26l7377,15490r8,7l7392,15507r9,2l7423,15509r7,-2l7437,15502r5,-5l7447,15490r2,-7l7435,15480r-2,7l7430,15490r-5,5l7423,15497r-17,l7399,15495r-5,-5l7389,15485r-2,-7l7387,15471r62,l7449,15451r-2,-9l7440,15435r-7,-8l7423,15423r-12,l7406,15435r12,l7425,15437r5,5l7433,15447r2,4l7435,15459r-46,l7389,15451r3,-7l7397,15442r-5,-15l7385,15435xe" fillcolor="black" stroked="f">
              <v:path arrowok="t"/>
            </v:shape>
            <v:shape id="_x0000_s3339" style="position:absolute;left:7373;top:15423;width:77;height:86" coordorigin="7373,15423" coordsize="77,86" path="m7401,15423r-9,4l7397,15442r2,-5l7406,15435r5,-12l7401,15423xe" fillcolor="black" stroked="f">
              <v:path arrowok="t"/>
            </v:shape>
            <v:shape id="_x0000_s3338" style="position:absolute;left:7461;top:15394;width:72;height:115" coordorigin="7461,15394" coordsize="72,115" path="m7464,15483r2,4l7469,15495r4,4l7478,15504r7,3l7490,15509r17,l7514,15504r7,-7l7521,15507r12,l7533,15394r-14,l7519,15435r-2,-5l7514,15427r-5,-2l7507,15423r-10,l7505,15435r4,2l7514,15442r5,5l7521,15456r,22l7519,15485r-5,5l7509,15495r-4,2l7493,15497r-5,-2l7483,15490r-5,-5l7476,15478r,-24l7478,15427r-5,5l7469,15437r-3,7l7464,15451r-3,8l7461,15475r3,8xe" fillcolor="black" stroked="f">
              <v:path arrowok="t"/>
            </v:shape>
            <v:shape id="_x0000_s3337" style="position:absolute;left:7461;top:15394;width:72;height:115" coordorigin="7461,15394" coordsize="72,115" path="m7476,15454r2,-7l7483,15442r2,-5l7493,15435r12,l7497,15423r-7,l7483,15425r-5,2l7476,15454xe" fillcolor="black" stroked="f">
              <v:path arrowok="t"/>
            </v:shape>
            <v:shape id="_x0000_s3336" style="position:absolute;left:7555;top:15394;width:14;height:113" coordorigin="7555,15394" coordsize="14,113" path="m7555,15394r,14l7569,15408r,-14l7555,15394xe" fillcolor="black" stroked="f">
              <v:path arrowok="t"/>
            </v:shape>
            <v:shape id="_x0000_s3335" style="position:absolute;left:7555;top:15394;width:14;height:113" coordorigin="7555,15394" coordsize="14,113" path="m7555,15425r,82l7569,15507r,-82l7555,15425xe" fillcolor="black" stroked="f">
              <v:path arrowok="t"/>
            </v:shape>
            <v:shape id="_x0000_s3334" style="position:absolute;left:7584;top:15396;width:41;height:113" coordorigin="7584,15396" coordsize="41,113" path="m7608,15425r,-29l7593,15403r,22l7584,15425r,10l7593,15435r,62l7596,15499r2,5l7603,15507r5,2l7620,15509r5,-2l7622,15495r-12,l7608,15490r,-55l7622,15435r,-10l7608,15425xe" fillcolor="black" stroked="f">
              <v:path arrowok="t"/>
            </v:shape>
            <v:shape id="_x0000_s3333" style="position:absolute;left:11503;top:15391;width:75;height:118" coordorigin="11503,15391" coordsize="75,118" path="m11505,15495r8,4l11520,15507r9,2l11549,15509r9,-2l11565,15499r8,-7l11577,15483r,-17l11575,15461r-5,-5l11568,15449r-5,-2l11556,15444r5,-2l11565,15439r3,-4l11570,15432r,-19l11568,15408r-3,-5l11561,15399r-5,-3l11549,15394r-5,-3l11529,15391r-7,5l11515,15401r-7,5l11505,15413r-2,10l11517,15425r,-7l11520,15413r5,-5l11527,15406r5,-3l11544,15403r5,3l11551,15408r5,5l11556,15427r-3,5l11549,15437r-5,2l11539,15442r-7,l11529,15454r5,-3l11546,15451r5,3l11556,15459r5,2l11563,15468r,12l11561,15487r-5,3l11551,15495r-7,2l11527,15497r-2,-5l11520,15490r-3,-7l11515,15475r-12,3l11503,15487r2,8xe" fillcolor="black" stroked="f">
              <v:path arrowok="t"/>
            </v:shape>
            <v:shape id="_x0000_s3332" style="position:absolute;left:11585;top:15391;width:43;height:118" coordorigin="11585,15391" coordsize="43,118" path="m11585,15509r9,l11628,15391r-10,l11585,15509xe" fillcolor="black" stroked="f">
              <v:path arrowok="t"/>
            </v:shape>
            <v:shape id="_x0000_s3331" style="position:absolute;left:11635;top:15391;width:74;height:118" coordorigin="11635,15391" coordsize="74,118" path="m11666,15451r12,l11685,15454r3,5l11693,15461r2,7l11695,15480r-2,7l11688,15490r-5,5l11678,15497r-17,l11657,15492r-3,-2l11652,15483r-3,-8l11635,15478r,9l11640,15495r7,4l11652,15507r9,2l11683,15509r10,-2l11700,15499r7,-7l11709,15483r,-17l11707,15461r-2,-5l11700,15449r-5,-2l11688,15444r5,-2l11697,15439r3,-4l11702,15432r3,-5l11705,15418r-3,-5l11700,15408r-3,-5l11693,15399r-5,-3l11683,15394r-5,-3l11661,15391r-7,5l11647,15401r-5,5l11637,15413r,10l11649,15425r3,-7l11654,15413r3,-5l11661,15406r5,-3l11676,15403r5,3l11685,15408r3,5l11690,15418r,9l11688,15432r-5,5l11678,15439r-5,3l11664,15442r,12l11666,15451xe" fillcolor="black" stroked="f">
              <v:path arrowok="t"/>
            </v:shape>
            <v:shape id="_x0000_s3330" style="position:absolute;width:0;height:15840" coordsize="0,15840" path="m,15840l,,,15840xe" stroked="f">
              <v:path arrowok="t"/>
            </v:shape>
            <v:shape id="_x0000_s3329" style="position:absolute;top:1440;width:12240;height:14393" coordorigin=",1440" coordsize="12240,14393" path="m,1440l,15833r12240,l12240,1440,,1440xe" stroked="f">
              <v:path arrowok="t"/>
            </v:shape>
            <v:shape id="_x0000_s3328" style="position:absolute;left:1500;top:1957;width:9247;height:0" coordorigin="1500,1957" coordsize="9247,0" path="m1500,1957r9247,e" filled="f" strokecolor="#878787" strokeweight=".94pt">
              <v:path arrowok="t"/>
            </v:shape>
            <v:shape id="_x0000_s3327" style="position:absolute;left:1500;top:2591;width:9247;height:0" coordorigin="1500,2591" coordsize="9247,0" path="m1500,2591r9247,e" filled="f" strokecolor="#878787" strokeweight=".94pt">
              <v:path arrowok="t"/>
            </v:shape>
            <v:shape id="_x0000_s3326" style="position:absolute;left:1458;top:3076;width:127;height:166" coordorigin="1458,3076" coordsize="127,166" path="m1458,3242r21,l1479,3174r44,l1536,3174r20,-5l1554,3148r-7,5l1537,3155r-58,l1479,3098r44,l1532,3076r-74,l1458,3242xe" fillcolor="black" stroked="f">
              <v:path arrowok="t"/>
            </v:shape>
            <v:shape id="_x0000_s3325" style="position:absolute;left:1458;top:3076;width:127;height:166" coordorigin="1458,3076" coordsize="127,166" path="m1585,3138r,-21l1583,3110r-3,-8l1575,3095r-4,-5l1566,3085r-5,-2l1554,3081r-7,-3l1539,3078r-7,-2l1523,3098r19,l1549,3100r5,2l1556,3107r5,5l1561,3136r-2,7l1554,3148r2,21l1571,3160r9,-10l1585,3138xe" fillcolor="black" stroked="f">
              <v:path arrowok="t"/>
            </v:shape>
            <v:shape id="_x0000_s3324" style="position:absolute;left:1619;top:3077;width:0;height:166" coordorigin="1619,3077" coordsize="0,166" path="m1619,3077r,165e" filled="f" strokeweight="1.18pt">
              <v:path arrowok="t"/>
            </v:shape>
            <v:shape id="_x0000_s3323" style="position:absolute;left:1655;top:3119;width:76;height:125" coordorigin="1655,3119" coordsize="76,125" path="m1693,3138r7,-2l1719,3136r12,-13l1710,3119r-5,l1693,3138xe" fillcolor="black" stroked="f">
              <v:path arrowok="t"/>
            </v:shape>
            <v:shape id="_x0000_s3322" style="position:absolute;left:1655;top:3119;width:76;height:125" coordorigin="1655,3119" coordsize="76,125" path="m1679,3210r-3,-9l1674,3186r89,l1765,3182r-1,-10l1759,3151r-11,-15l1747,3134r-16,-11l1719,3136r10,5l1734,3148r5,5l1741,3160r2,10l1676,3170r,-10l1681,3153r5,-8l1693,3138r12,-19l1685,3125r-16,11l1664,3143r-7,18l1655,3184r,7l1659,3212r10,15l1672,3230r17,11l1710,3244r14,l1736,3242r10,-8l1753,3227r7,-9l1763,3205r-20,-2l1739,3213r-3,5l1729,3222r-5,3l1719,3227r-19,l1693,3225r-7,-7l1679,3210xe" fillcolor="black" stroked="f">
              <v:path arrowok="t"/>
            </v:shape>
            <v:shape id="_x0000_s3321" style="position:absolute;left:1782;top:3119;width:111;height:125" coordorigin="1782,3119" coordsize="111,125" path="m1885,3145r-2,-4l1880,3136r-2,-5l1876,3129r-5,-3l1864,3124r-8,-2l1849,3119r-19,l1820,3122r-7,2l1803,3126r-4,5l1794,3136r-5,5l1787,3148r-3,7l1806,3160r2,-10l1811,3145r4,-4l1820,3138r7,-2l1847,3136r7,2l1859,3143r5,2l1866,3153r,12l1856,3170r-12,2l1827,3172r-7,2l1815,3174r-4,3l1806,3177r-3,28l1806,3201r2,-5l1813,3193r5,-2l1823,3191r9,-2l1847,3186r9,-2l1866,3182r,16l1864,3205r-3,5l1859,3215r-5,5l1849,3222r-7,5l1835,3230r-15,l1813,3227r-5,-5l1806,3220r-3,-5l1801,3179r-5,3l1791,3186r-2,3l1787,3193r-5,5l1782,3220r2,7l1791,3234r8,8l1808,3244r29,l1844,3239r7,-2l1859,3234r7,-7l1866,3232r2,5l1871,3242r21,l1890,3237r-2,-5l1888,3227r-3,-5l1885,3145xe" fillcolor="black" stroked="f">
              <v:path arrowok="t"/>
            </v:shape>
            <v:shape id="_x0000_s3320" style="position:absolute;left:1782;top:3119;width:111;height:125" coordorigin="1782,3119" coordsize="111,125" path="m1803,3205r3,-28l1801,3179r2,36l1803,3205xe" fillcolor="black" stroked="f">
              <v:path arrowok="t"/>
            </v:shape>
            <v:shape id="_x0000_s3319" style="position:absolute;left:1909;top:3119;width:98;height:125" coordorigin="1909,3119" coordsize="98,125" path="m1928,3126r-2,3l1921,3131r-2,2l1916,3138r-2,5l1912,3148r,12l1914,3165r2,5l1919,3174r5,5l1928,3182r8,2l1945,3186r15,5l1972,3193r7,3l1981,3198r5,3l1986,3213r-2,5l1981,3222r-5,3l1969,3227r-19,l1943,3225r-5,-3l1933,3218r-2,-8l1928,3203r-19,2l1912,3218r4,9l1924,3234r9,8l1943,3244r26,l1976,3242r8,-3l1993,3237r5,-5l2003,3225r2,-5l2008,3213r,-12l2005,3193r-2,-4l2000,3184r-4,-2l1988,3179r-4,-2l1974,3172r-14,-2l1950,3167r-7,-2l1938,3162r-5,-4l1931,3153r,-5l1933,3143r5,-2l1940,3138r8,-2l1964,3136r8,2l1976,3141r3,4l1981,3150r3,5l2003,3153r,-8l2000,3138r-4,-5l1993,3131r-5,-5l1981,3124r-7,-2l1964,3119r-14,l1943,3122r-5,l1933,3124r-5,2xe" fillcolor="black" stroked="f">
              <v:path arrowok="t"/>
            </v:shape>
            <v:shape id="_x0000_s3318" style="position:absolute;left:2024;top:3119;width:111;height:125" coordorigin="2024,3119" coordsize="111,125" path="m2024,3184r1,8l2029,3212r12,15l2044,3230r17,11l2082,3244r14,l2106,3242r10,-8l2125,3227r5,-9l2135,3205r-22,-2l2111,3213r-5,5l2101,3222r-5,3l2089,3227r-17,l2063,3225r-5,-7l2051,3210r-5,-9l2046,3186r89,l2135,3182r,-10l2130,3151r-9,-15l2117,3133r-17,-11l2080,3119r-2,l2063,3138r9,-2l2092,3136r7,5l2106,3148r5,5l2113,3160r,10l2046,3170r-5,-34l2034,3144r-7,17l2024,3184xe" fillcolor="black" stroked="f">
              <v:path arrowok="t"/>
            </v:shape>
            <v:shape id="_x0000_s3317" style="position:absolute;left:2024;top:3119;width:111;height:125" coordorigin="2024,3119" coordsize="111,125" path="m2058,3124r-17,12l2046,3170r2,-10l2051,3153r7,-8l2063,3138r15,-19l2058,3124xe" fillcolor="black" stroked="f">
              <v:path arrowok="t"/>
            </v:shape>
            <v:shape id="_x0000_s3316" style="position:absolute;left:2224;top:3119;width:96;height:122" coordorigin="2224,3119" coordsize="96,122" path="m2320,3148r-3,-5l2315,3138r-2,-5l2310,3129r-5,-3l2301,3124r-8,-2l2286,3119r-10,l2256,3125r-15,13l2241,3122r-17,l2224,3242r19,l2243,3162r5,-12l2253,3145r7,-4l2267,3136r14,l2286,3138r3,3l2293,3143r3,2l2298,3150r3,5l2301,3242r19,l2320,3148xe" fillcolor="black" stroked="f">
              <v:path arrowok="t"/>
            </v:shape>
            <v:shape id="_x0000_s3315" style="position:absolute;left:2344;top:3119;width:113;height:125" coordorigin="2344,3119" coordsize="113,125" path="m2426,3215r-8,10l2411,3227r-21,l2399,3244r12,l2421,3242r7,-5l2438,3232r7,-7l2450,3218r4,-10l2457,3196r,-17l2456,3172r-5,-20l2440,3136r-3,-3l2420,3122r-21,-3l2385,3119r-12,5l2366,3167r2,-12l2375,3148r7,-7l2390,3136r21,l2418,3141r8,7l2433,3155r2,12l2435,3196r-2,12l2426,3215xe" fillcolor="black" stroked="f">
              <v:path arrowok="t"/>
            </v:shape>
            <v:shape id="_x0000_s3314" style="position:absolute;left:2344;top:3119;width:113;height:125" coordorigin="2344,3119" coordsize="113,125" path="m2382,3225r-7,-10l2368,3208r-2,-10l2366,3167r7,-43l2363,3133r-7,8l2347,3159r-3,23l2344,3192r5,20l2358,3227r4,3l2379,3241r20,3l2390,3227r-8,-2xe" fillcolor="black" stroked="f">
              <v:path arrowok="t"/>
            </v:shape>
            <v:shape id="_x0000_s3313" style="position:absolute;left:2469;top:3081;width:58;height:163" coordorigin="2469,3081" coordsize="58,163" path="m2502,3122r,-41l2483,3093r,29l2469,3122r,16l2483,3138r,89l2486,3230r2,4l2490,3237r5,2l2498,3242r7,2l2517,3244r5,-2l2526,3242r-2,-20l2519,3225r-7,l2507,3222r-2,-4l2502,3213r,-75l2524,3138r,-16l2502,3122xe" fillcolor="black" stroked="f">
              <v:path arrowok="t"/>
            </v:shape>
            <v:shape id="_x0000_s3312" style="position:absolute;left:2536;top:3119;width:111;height:125" coordorigin="2536,3119" coordsize="111,125" path="m2589,3119r-20,5l2553,3136r7,24l2562,3153r8,-8l2574,3138r10,-2l2603,3136r7,5l2618,3148r4,5l2625,3160r,10l2558,3170r,16l2646,3186r,-4l2646,3172r-4,-21l2632,3136r-3,-3l2612,3122r-21,-3l2589,3119xe" fillcolor="black" stroked="f">
              <v:path arrowok="t"/>
            </v:shape>
            <v:shape id="_x0000_s3311" style="position:absolute;left:2536;top:3119;width:111;height:125" coordorigin="2536,3119" coordsize="111,125" path="m2536,3184r,8l2541,3212r12,15l2556,3230r16,11l2594,3244r14,l2618,3242r9,-8l2637,3227r5,-9l2646,3205r-21,-2l2622,3213r-4,5l2613,3222r-5,3l2601,3227r-17,l2574,3225r-4,-7l2562,3210r-4,-9l2558,3170r2,-10l2553,3136r-7,8l2538,3161r-2,23xe" fillcolor="black" stroked="f">
              <v:path arrowok="t"/>
            </v:shape>
            <v:shape id="_x0000_s3310" style="position:absolute;left:2723;top:3081;width:60;height:163" coordorigin="2723,3081" coordsize="60,163" path="m2762,3222r-3,-4l2759,3138r19,l2778,3122r-19,l2759,3081r-19,12l2740,3122r-17,l2723,3138r17,l2740,3227r2,3l2742,3234r3,3l2750,3239r4,3l2759,3244r12,l2776,3242r7,l2778,3222r-2,3l2766,3225r-4,-3xe" fillcolor="black" stroked="f">
              <v:path arrowok="t"/>
            </v:shape>
            <v:shape id="_x0000_s3309" style="position:absolute;left:2800;top:3076;width:96;height:166" coordorigin="2800,3076" coordsize="96,166" path="m2841,3119r-12,5l2819,3136r,-60l2800,3076r,166l2819,3242r,-82l2822,3155r2,-7l2829,3145r5,-4l2838,3138r8,-2l2860,3136r5,2l2870,3143r5,5l2877,3155r,87l2896,3242r,-87l2894,3145r-3,-7l2889,3133r-5,-4l2877,3124r-5,-2l2865,3119r-24,xe" fillcolor="black" stroked="f">
              <v:path arrowok="t"/>
            </v:shape>
            <v:shape id="_x0000_s3308" style="position:absolute;left:2920;top:3119;width:110;height:125" coordorigin="2920,3119" coordsize="110,125" path="m3023,3145r-2,-4l3019,3136r-3,-5l3014,3129r-5,-3l3002,3124r-5,-2l2987,3119r-19,l2959,3122r-8,2l2942,3126r-5,5l2932,3136r-5,5l2925,3148r-2,7l2944,3160r3,-10l2949,3145r5,-4l2959,3138r7,-2l2985,3136r7,2l2997,3143r5,2l3004,3153r,12l2995,3170r-12,2l2968,3172r-9,2l2954,3174r-5,3l2944,3177r-5,2l2935,3182r-5,4l2927,3189r-2,4l2923,3198r-3,5l2920,3220r5,7l2930,3234r7,8l2949,3244r,-22l2944,3220r-2,-5l2942,3205r2,-4l2947,3196r2,l2954,3193r2,-2l2961,3191r10,-2l2985,3186r12,-2l3004,3182r,16l3002,3205r-3,5l2997,3215r,19l3004,3227r3,5l3007,3237r2,5l3031,3242r-3,-5l3026,3232r,-5l3023,3222r,-77xe" fillcolor="black" stroked="f">
              <v:path arrowok="t"/>
            </v:shape>
            <v:shape id="_x0000_s3307" style="position:absolute;left:2920;top:3119;width:110;height:125" coordorigin="2920,3119" coordsize="110,125" path="m2959,3230r-8,-3l2949,3222r,22l2975,3244r8,-5l2990,3237r7,-3l2997,3215r-5,5l2987,3222r-7,5l2973,3230r-14,xe" fillcolor="black" stroked="f">
              <v:path arrowok="t"/>
            </v:shape>
            <v:shape id="_x0000_s3306" style="position:absolute;left:3045;top:3081;width:58;height:163" coordorigin="3045,3081" coordsize="58,163" path="m3081,3222r-2,-4l3079,3138r21,l3100,3122r-21,l3079,3081r-20,12l3059,3122r-14,l3045,3138r14,l3059,3227r3,3l3062,3234r5,3l3069,3239r5,3l3079,3244r12,l3096,3242r7,l3100,3222r-4,3l3086,3225r-5,-3xe" fillcolor="black" stroked="f">
              <v:path arrowok="t"/>
            </v:shape>
            <v:shape id="_x0000_s3305" style="position:absolute;left:3125;top:3230;width:24;height:0" coordorigin="3125,3230" coordsize="24,0" path="m3125,3230r24,e" filled="f" strokeweight="1.3pt">
              <v:path arrowok="t"/>
            </v:shape>
            <v:shape id="_x0000_s3304" style="position:absolute;left:3264;top:3077;width:0;height:166" coordorigin="3264,3077" coordsize="0,166" path="m3264,3077r,165e" filled="f" strokeweight="1.3pt">
              <v:path arrowok="t"/>
            </v:shape>
            <v:shape id="_x0000_s3303" style="position:absolute;left:3312;top:3119;width:96;height:122" coordorigin="3312,3119" coordsize="96,122" path="m3408,3148r-3,-5l3403,3138r-2,-5l3398,3129r-5,-3l3386,3124r-5,-2l3374,3119r-11,l3344,3125r-16,13l3328,3122r-16,l3312,3242r19,l3331,3162r2,-12l3341,3145r7,-4l3355,3136r14,l3372,3138r5,3l3381,3143r3,2l3386,3150r,5l3389,3160r,82l3408,3242r,-94xe" fillcolor="black" stroked="f">
              <v:path arrowok="t"/>
            </v:shape>
            <v:shape id="_x0000_s3302" style="position:absolute;left:3497;top:3119;width:103;height:125" coordorigin="3497,3119" coordsize="103,125" path="m3576,3242r7,-10l3593,3225r4,-10l3600,3201r-19,-3l3578,3208r-2,7l3571,3220r-5,5l3559,3227r-19,l3533,3225r-8,-7l3521,3210r-3,-12l3518,3167r3,-12l3528,3148r5,-7l3542,3136r17,l3564,3138r5,5l3573,3145r5,8l3578,3160r19,-2l3595,3145r-5,-9l3583,3129r-10,-5l3564,3119r-24,l3530,3122r-7,4l3513,3131r-7,7l3504,3148r-5,10l3497,3170r,12l3497,3192r4,20l3511,3227r3,3l3531,3241r21,3l3564,3244r12,-2xe" fillcolor="black" stroked="f">
              <v:path arrowok="t"/>
            </v:shape>
            <v:shape id="_x0000_s3301" style="position:absolute;left:3612;top:3119;width:76;height:125" coordorigin="3612,3119" coordsize="76,125" path="m3650,3138r7,-2l3677,3136r11,-13l3667,3119r-5,l3650,3138xe" fillcolor="black" stroked="f">
              <v:path arrowok="t"/>
            </v:shape>
            <v:shape id="_x0000_s3300" style="position:absolute;left:3612;top:3119;width:76;height:125" coordorigin="3612,3119" coordsize="76,125" path="m3633,3201r-2,-15l3720,3186r,-4l3719,3172r-4,-21l3705,3136r-1,-2l3688,3123r-11,13l3686,3141r5,7l3696,3153r2,7l3701,3170r-68,l3633,3160r5,-7l3643,3145r7,-7l3662,3119r-20,6l3626,3136r-5,7l3614,3161r-2,23l3612,3191r4,21l3626,3227r3,3l3646,3241r21,3l3681,3244r12,-2l3703,3234r7,-7l3717,3218r3,-13l3698,3203r-2,10l3691,3218r-5,4l3681,3225r-7,2l3657,3227r-7,-2l3643,3218r-7,-8l3633,3201xe" fillcolor="black" stroked="f">
              <v:path arrowok="t"/>
            </v:shape>
            <v:shape id="_x0000_s3299" style="position:absolute;left:3746;top:3119;width:65;height:122" coordorigin="3746,3119" coordsize="65,122" path="m3765,3242r,-72l3768,3162r,-7l3770,3150r3,-2l3777,3145r3,-4l3794,3141r5,2l3804,3145r7,-19l3804,3122r-7,-3l3785,3119r-5,3l3777,3124r-4,2l3768,3131r-5,10l3763,3122r-17,l3746,3242r19,xe" fillcolor="black" stroked="f">
              <v:path arrowok="t"/>
            </v:shape>
            <v:shape id="_x0000_s3298" style="position:absolute;left:3811;top:3081;width:58;height:163" coordorigin="3811,3081" coordsize="58,163" path="m3850,3222r-3,-4l3847,3138r19,l3866,3122r-19,l3847,3081r-22,12l3825,3122r-14,l3811,3138r14,l3825,3220r3,7l3828,3230r2,4l3833,3237r5,2l3840,3242r7,2l3859,3244r5,-2l3869,3242r-3,-20l3864,3225r-10,l3850,3222xe" fillcolor="black" stroked="f">
              <v:path arrowok="t"/>
            </v:shape>
            <v:shape id="_x0000_s3297" style="position:absolute;left:3878;top:3119;width:110;height:125" coordorigin="3878,3119" coordsize="110,125" path="m3982,3141r-3,-5l3974,3131r-2,-2l3967,3126r-5,-2l3955,3122r-7,-3l3926,3119r-9,3l3910,3124r-8,2l3895,3131r-2,5l3888,3141r-2,7l3883,3155r19,5l3905,3150r2,-5l3912,3141r5,-3l3924,3136r19,l3953,3138r5,5l3960,3145r2,8l3962,3165r-7,5l3943,3172r-17,l3919,3174r-7,l3910,3177r-8,l3898,3179r-5,3l3890,3186r-4,3l3883,3193r-2,5l3878,3203r,17l3883,3227r7,7l3898,3242r9,2l3902,3220r-2,-5l3900,3205r5,-4l3905,3196r2,l3912,3193r2,-2l3922,3191r7,-2l3943,3186r12,-2l3962,3182r,23l3960,3210r-2,24l3965,3227r,5l3967,3237r,5l3989,3242r-3,-5l3984,3232r,-77l3982,3150r,-9xe" fillcolor="black" stroked="f">
              <v:path arrowok="t"/>
            </v:shape>
            <v:shape id="_x0000_s3296" style="position:absolute;left:3878;top:3119;width:110;height:125" coordorigin="3878,3119" coordsize="110,125" path="m3960,3210r-5,5l3953,3220r-7,2l3941,3227r-7,3l3917,3230r-5,-3l3907,3222r-5,-2l3907,3244r29,l3943,3239r7,-2l3958,3234r2,-24xe" fillcolor="black" stroked="f">
              <v:path arrowok="t"/>
            </v:shape>
            <v:shape id="_x0000_s3295" style="position:absolute;left:4015;top:3076;width:19;height:166" coordorigin="4015,3076" coordsize="19,166" path="m4015,3076r,24l4034,3100r,-24l4015,3076xe" fillcolor="black" stroked="f">
              <v:path arrowok="t"/>
            </v:shape>
            <v:shape id="_x0000_s3294" style="position:absolute;left:4015;top:3076;width:19;height:166" coordorigin="4015,3076" coordsize="19,166" path="m4015,3122r,120l4034,3242r,-120l4015,3122xe" fillcolor="black" stroked="f">
              <v:path arrowok="t"/>
            </v:shape>
            <v:shape id="_x0000_s3293" style="position:absolute;left:4025;top:3078;width:0;height:163" coordorigin="4025,3078" coordsize="0,163" path="m4025,3078r,164e" filled="f" strokeweight="1.06pt">
              <v:path arrowok="t"/>
            </v:shape>
            <v:shape id="_x0000_s3292" style="position:absolute;left:4066;top:3119;width:96;height:122" coordorigin="4066,3119" coordsize="96,122" path="m4162,3148r-3,-5l4157,3138r-2,-5l4152,3129r-5,-3l4143,3124r-8,-2l4128,3119r-10,l4098,3125r-15,13l4083,3122r-17,l4066,3242r19,l4085,3162r5,-12l4095,3145r7,-4l4109,3136r14,l4128,3138r3,3l4135,3143r3,2l4140,3150r,5l4143,3160r,82l4162,3242r,-94xe" fillcolor="black" stroked="f">
              <v:path arrowok="t"/>
            </v:shape>
            <v:shape id="_x0000_s3291" style="position:absolute;left:4251;top:3119;width:103;height:125" coordorigin="4251,3119" coordsize="103,125" path="m4282,3148r5,-7l4296,3136r17,l4318,3138r5,5l4327,3145r5,8l4332,3160r22,-2l4352,3145r-8,-9l4337,3129r-7,-5l4318,3119r-22,l4287,3122r-10,4l4267,3131r-4,7l4258,3148r-5,10l4251,3170r,12l4251,3192r4,20l4265,3227r3,3l4285,3241r21,3l4318,3244r12,-2l4340,3232r7,-7l4354,3215r,-14l4335,3198r,10l4330,3215r-5,5l4320,3225r-7,2l4296,3227r-9,-2l4282,3218r-7,-8l4272,3198r,-31l4275,3155r7,-7xe" fillcolor="black" stroked="f">
              <v:path arrowok="t"/>
            </v:shape>
            <v:shape id="_x0000_s3290" style="position:absolute;left:4373;top:3076;width:19;height:166" coordorigin="4373,3076" coordsize="19,166" path="m4373,3076r,24l4392,3100r,-24l4373,3076xe" fillcolor="black" stroked="f">
              <v:path arrowok="t"/>
            </v:shape>
            <v:shape id="_x0000_s3289" style="position:absolute;left:4373;top:3076;width:19;height:166" coordorigin="4373,3076" coordsize="19,166" path="m4373,3122r,120l4392,3242r,-120l4373,3122xe" fillcolor="black" stroked="f">
              <v:path arrowok="t"/>
            </v:shape>
            <v:shape id="_x0000_s3288" style="position:absolute;left:4383;top:3078;width:0;height:163" coordorigin="4383,3078" coordsize="0,163" path="m4383,3078r,164e" filled="f" strokeweight="1.06pt">
              <v:path arrowok="t"/>
            </v:shape>
            <v:shape id="_x0000_s3287" style="position:absolute;left:4424;top:3119;width:65;height:122" coordorigin="4424,3119" coordsize="65,122" path="m4443,3242r,-72l4445,3162r3,-7l4448,3150r2,-2l4455,3145r2,-4l4472,3141r4,2l4481,3145r7,-19l4481,3122r-7,-3l4462,3119r-5,3l4455,3124r-5,2l4445,3131r-5,10l4440,3122r-16,l4424,3242r19,xe" fillcolor="black" stroked="f">
              <v:path arrowok="t"/>
            </v:shape>
            <v:shape id="_x0000_s3286" style="position:absolute;left:4493;top:3119;width:106;height:125" coordorigin="4493,3119" coordsize="106,125" path="m4532,3141r7,-5l4556,3136r4,2l4565,3143r5,2l4575,3153r2,7l4596,3158r-2,-13l4589,3136r-9,-7l4572,3124r-12,-5l4539,3119r-10,3l4520,3126r-10,5l4505,3138r-5,10l4496,3158r-3,12l4493,3182r,10l4498,3212r10,15l4511,3230r17,11l4548,3244r12,l4572,3242r10,-10l4589,3225r7,-10l4599,3201r-22,-3l4577,3208r-5,7l4568,3220r-5,5l4556,3227r-17,l4529,3225r-5,-7l4517,3210r-2,-12l4515,3167r2,-12l4524,3148r8,-7xe" fillcolor="black" stroked="f">
              <v:path arrowok="t"/>
            </v:shape>
            <v:shape id="_x0000_s3285" style="position:absolute;left:4616;top:3122;width:96;height:122" coordorigin="4616,3122" coordsize="96,122" path="m4637,3215r,-5l4635,3205r,-83l4616,3122r,93l4618,3220r,7l4623,3230r2,4l4630,3237r5,2l4642,3244r15,l4677,3239r15,-14l4692,3242r20,l4712,3122r-22,l4690,3203r-2,7l4685,3215r-2,5l4676,3222r-5,3l4666,3227r-12,l4649,3225r-5,-3l4640,3220r-3,-5xe" fillcolor="black" stroked="f">
              <v:path arrowok="t"/>
            </v:shape>
            <v:shape id="_x0000_s3284" style="position:absolute;left:4743;top:3119;width:161;height:122" coordorigin="4743,3119" coordsize="161,122" path="m4834,3160r3,-10l4841,3145r8,-4l4856,3136r12,l4873,3138r2,3l4880,3143r2,5l4885,3153r,89l4904,3242r,-97l4901,3136r-7,-7l4889,3124r-9,-5l4866,3119r-19,6l4832,3141r-3,-8l4825,3129r-5,-5l4812,3122r-7,-3l4788,3119r-7,3l4776,3124r-7,5l4764,3133r-2,5l4762,3122r-19,l4743,3242r19,l4762,3170r2,-10l4767,3155r2,-7l4772,3145r4,-4l4781,3138r5,-2l4800,3136r5,2l4810,3143r2,5l4815,3155r,87l4834,3242r,-82xe" fillcolor="black" stroked="f">
              <v:path arrowok="t"/>
            </v:shape>
            <v:shape id="_x0000_s3283" style="position:absolute;left:4928;top:3119;width:98;height:125" coordorigin="4928,3119" coordsize="98,125" path="m4961,3225r-4,-3l4952,3218r-5,-8l4947,3203r-19,2l4928,3218r7,9l4942,3234r7,8l4961,3244r27,l4995,3242r7,-3l5009,3237r8,-5l5019,3225r5,-5l5026,3213r,-12l5024,3193r-3,-4l5017,3184r-3,-2l5007,3179r-5,-2l4993,3172r-15,-2l4969,3167r-8,-2l4959,3165r-5,-5l4949,3158r,-10l4952,3143r5,-2l4959,3138r7,-2l4983,3136r7,2l4993,3141r4,4l5000,3150r2,5l5021,3153r-2,-8l5017,3138r-3,-5l5012,3131r-7,-5l4997,3124r-4,-2l4983,3119r-14,l4961,3122r-4,l4952,3124r-5,2l4945,3129r-5,2l4935,3133r-2,5l4930,3143r,17l4933,3165r2,5l4937,3174r5,5l4947,3182r7,2l4964,3186r14,5l4990,3193r5,3l5000,3198r5,5l5005,3213r-3,5l4997,3222r-4,3l4988,3227r-19,l4961,3225xe" fillcolor="black" stroked="f">
              <v:path arrowok="t"/>
            </v:shape>
            <v:shape id="_x0000_s3282" style="position:absolute;left:5038;top:3081;width:58;height:163" coordorigin="5038,3081" coordsize="58,163" path="m5077,3222r-3,-4l5074,3138r20,l5094,3122r-20,l5074,3081r-21,12l5053,3122r-15,l5038,3138r15,l5053,3220r2,7l5055,3230r2,4l5060,3237r5,2l5069,3242r5,2l5086,3244r5,-2l5096,3242r-2,-20l5091,3225r-9,l5077,3222xe" fillcolor="black" stroked="f">
              <v:path arrowok="t"/>
            </v:shape>
            <v:shape id="_x0000_s3281" style="position:absolute;left:5108;top:3119;width:108;height:125" coordorigin="5108,3119" coordsize="108,125" path="m5110,3227r8,7l5125,3242r9,2l5163,3244r7,-5l5178,3237r7,-3l5185,3215r-5,5l5173,3222r-5,5l5161,3230r-17,l5139,3227r-5,-5l5130,3220r-5,-41l5122,3182r-4,4l5113,3189r-3,4l5108,3198r,22l5110,3227xe" fillcolor="black" stroked="f">
              <v:path arrowok="t"/>
            </v:shape>
            <v:shape id="_x0000_s3280" style="position:absolute;left:5108;top:3119;width:108;height:125" coordorigin="5108,3119" coordsize="108,125" path="m5130,3160r2,-10l5137,3145r2,-4l5144,3138r7,-2l5170,3136r10,2l5185,3143r2,2l5190,3153r,12l5182,3170r-12,2l5154,3172r-8,2l5139,3174r-2,3l5130,3177r-5,2l5130,3220r,-15l5132,3201r,-5l5137,3196r5,-5l5149,3191r7,-2l5170,3186r12,-2l5190,3182r,23l5187,3210r-2,5l5185,3234r7,-7l5192,3232r2,5l5197,3242r19,l5214,3237r,-5l5211,3227r,-72l5209,3150r,-9l5206,3136r-2,-5l5199,3129r-5,-3l5190,3124r-8,-2l5175,3119r-21,l5144,3122r-7,2l5130,3126r-8,5l5120,3136r-5,5l5113,3148r-3,7l5130,3160xe" fillcolor="black" stroked="f">
              <v:path arrowok="t"/>
            </v:shape>
            <v:shape id="_x0000_s3279" style="position:absolute;left:5242;top:3119;width:96;height:122" coordorigin="5242,3119" coordsize="96,122" path="m5339,3148r-3,-5l5334,3138r-3,-5l5329,3129r-5,-3l5317,3124r-5,-2l5305,3119r-11,l5274,3125r-15,13l5259,3122r-17,l5242,3242r20,l5262,3162r2,-12l5271,3145r7,-4l5286,3136r14,l5305,3138r2,3l5312,3143r2,2l5317,3150r,5l5319,3160r,82l5339,3242r,-94xe" fillcolor="black" stroked="f">
              <v:path arrowok="t"/>
            </v:shape>
            <v:shape id="_x0000_s3278" style="position:absolute;left:5363;top:3119;width:106;height:125" coordorigin="5363,3119" coordsize="106,125" path="m5401,3141r7,-5l5425,3136r7,2l5437,3143r5,2l5444,3153r3,7l5466,3158r-3,-13l5459,3136r-10,-7l5442,3124r-12,-5l5408,3119r-9,3l5389,3126r-7,5l5375,3138r-5,10l5365,3158r-2,12l5363,3182r,10l5368,3213r11,14l5397,3240r21,4l5430,3244r12,-2l5451,3232r8,-7l5466,3215r2,-14l5447,3198r,10l5442,3215r-5,5l5432,3225r-7,2l5408,3227r-9,-2l5394,3218r-7,-8l5384,3198r,-31l5387,3155r7,-7l5401,3141xe" fillcolor="black" stroked="f">
              <v:path arrowok="t"/>
            </v:shape>
            <v:shape id="_x0000_s3277" style="position:absolute;left:5478;top:3119;width:111;height:125" coordorigin="5478,3119" coordsize="111,125" path="m5570,3133r-17,-11l5533,3119r-2,l5516,3138r10,-2l5545,3136r7,5l5559,3148r5,5l5567,3160r,10l5499,3170r,16l5588,3186r,-4l5588,3172r-5,-21l5574,3136r-4,-3xe" fillcolor="black" stroked="f">
              <v:path arrowok="t"/>
            </v:shape>
            <v:shape id="_x0000_s3276" style="position:absolute;left:5478;top:3119;width:111;height:125" coordorigin="5478,3119" coordsize="111,125" path="m5514,3241r21,3l5550,3244r9,-2l5569,3234r10,-7l5583,3218r5,-13l5567,3203r-3,10l5559,3218r-4,4l5547,3225r-4,2l5526,3227r-10,-2l5509,3218r-5,-8l5499,3201r,-31l5502,3160r2,-7l5511,3145r5,-7l5531,3119r-21,5l5495,3136r-7,8l5480,3161r-2,23l5478,3191r4,21l5492,3227r5,5l5514,3241xe" fillcolor="black" stroked="f">
              <v:path arrowok="t"/>
            </v:shape>
            <v:shape id="_x0000_s3275" style="position:absolute;left:5605;top:3119;width:98;height:125" coordorigin="5605,3119" coordsize="98,125" path="m5639,3225r-5,-3l5629,3218r-2,-8l5624,3203r-19,2l5607,3218r5,9l5619,3234r10,8l5641,3244r24,l5672,3242r10,-3l5689,3237r5,-5l5699,3225r2,-5l5703,3213r,-12l5701,3193r-2,-4l5696,3184r-5,-2l5684,3179r-5,-2l5670,3172r-15,-2l5646,3167r-7,-2l5634,3162r-5,-4l5627,3153r,-5l5629,3143r5,-2l5636,3138r7,-2l5660,3136r7,2l5672,3141r3,4l5679,3150r,5l5699,3153r,-8l5696,3138r-5,-5l5689,3131r-5,-5l5677,3124r-7,-2l5660,3119r-14,l5639,3122r-5,l5629,3124r-5,2l5622,3129r-5,2l5615,3133r-3,5l5610,3143r-3,5l5607,3160r3,5l5612,3170r3,4l5619,3179r5,3l5631,3184r10,2l5655,3191r12,2l5675,3196r2,2l5682,3201r,12l5679,3218r-2,4l5672,3225r-7,2l5646,3227r-7,-2xe" fillcolor="black" stroked="f">
              <v:path arrowok="t"/>
            </v:shape>
            <v:shape id="_x0000_s3274" style="position:absolute;left:5732;top:3218;width:24;height:58" coordorigin="5732,3218" coordsize="24,58" path="m5742,3253r,5l5739,3261r-4,2l5732,3265r5,10l5744,3270r5,-2l5751,3263r3,-7l5756,3251r,-33l5732,3218r,24l5744,3242r,7l5742,3253xe" fillcolor="black" stroked="f">
              <v:path arrowok="t"/>
            </v:shape>
            <v:shape id="_x0000_s3273" style="position:absolute;left:5840;top:3122;width:163;height:120" coordorigin="5840,3122" coordsize="163,120" path="m5876,3242r22,l5922,3150r5,20l5946,3242r22,l6004,3122r-20,l5965,3191r-7,24l5951,3191r-17,-69l5912,3122r-19,69l5891,3208r-3,7l5888,3218r-7,-27l5862,3122r-22,l5876,3242xe" fillcolor="black" stroked="f">
              <v:path arrowok="t"/>
            </v:shape>
            <v:shape id="_x0000_s3272" style="position:absolute;left:6020;top:3076;width:99;height:166" coordorigin="6020,3076" coordsize="99,166" path="m6064,3119r-12,5l6042,3136r,-60l6020,3076r,166l6042,3242r,-82l6044,3155r3,-7l6052,3145r4,-4l6061,3138r8,-2l6081,3136r7,2l6093,3143r4,5l6100,3155r,87l6119,3242r,-87l6117,3145r-3,-7l6112,3133r-5,-4l6100,3124r-5,-2l6085,3119r-21,xe" fillcolor="black" stroked="f">
              <v:path arrowok="t"/>
            </v:shape>
            <v:shape id="_x0000_s3271" style="position:absolute;left:6143;top:3119;width:110;height:113" coordorigin="6143,3119" coordsize="110,113" path="m6143,3184r,7l6147,3212r10,15l6162,3232r3,-72l6169,3153r8,-8l6181,3138r13,-19l6174,3125r-17,11l6152,3144r-7,17l6143,3184xe" fillcolor="black" stroked="f">
              <v:path arrowok="t"/>
            </v:shape>
            <v:shape id="_x0000_s3270" style="position:absolute;left:6143;top:3119;width:110;height:113" coordorigin="6143,3119" coordsize="110,113" path="m6165,3201r,-15l6253,3186r,-4l6253,3172r-5,-21l6237,3136r-18,-13l6198,3119r-4,l6181,3138r8,-2l6210,3136r7,5l6225,3148r2,5l6232,3160r,10l6165,3170r,-10l6162,3232r17,9l6201,3244r12,l6225,3242r9,-8l6244,3227r5,-9l6251,3205r-19,-2l6229,3213r-4,5l6220,3222r-7,3l6208,3227r-17,l6181,3225r-7,-7l6169,3210r-4,-9xe" fillcolor="black" stroked="f">
              <v:path arrowok="t"/>
            </v:shape>
            <v:shape id="_x0000_s3269" style="position:absolute;left:6277;top:3119;width:65;height:122" coordorigin="6277,3119" coordsize="65,122" path="m6301,3150r3,-2l6309,3145r2,-4l6326,3141r4,2l6335,3145r7,-19l6335,3122r-7,-3l6316,3119r-2,3l6309,3124r-5,2l6299,3131r-2,10l6297,3122r-20,l6277,3242r20,l6297,3170r2,-8l6301,3155r,-5xe" fillcolor="black" stroked="f">
              <v:path arrowok="t"/>
            </v:shape>
            <v:shape id="_x0000_s3268" style="position:absolute;left:6347;top:3119;width:110;height:125" coordorigin="6347,3119" coordsize="110,125" path="m6440,3133r-17,-11l6402,3119r-2,l6386,3138r9,-2l6414,3136r8,5l6429,3148r5,5l6436,3160r,10l6369,3170r,16l6458,3186r,-4l6457,3172r-4,-21l6443,3136r-3,-3xe" fillcolor="black" stroked="f">
              <v:path arrowok="t"/>
            </v:shape>
            <v:shape id="_x0000_s3267" style="position:absolute;left:6347;top:3119;width:110;height:125" coordorigin="6347,3119" coordsize="110,125" path="m6369,3201r,-31l6371,3160r3,-7l6381,3145r5,-7l6400,3119r-20,5l6364,3136r-7,8l6349,3161r-2,23l6347,3192r5,20l6364,3227r3,3l6384,3241r21,3l6419,3244r10,-2l6438,3234r10,-7l6453,3218r5,-13l6436,3203r-2,10l6429,3218r-5,4l6419,3225r-7,2l6395,3227r-9,-2l6381,3218r-7,-8l6369,3201xe" fillcolor="black" stroked="f">
              <v:path arrowok="t"/>
            </v:shape>
            <v:shape id="_x0000_s3266" style="position:absolute;left:6539;top:3119;width:111;height:125" coordorigin="6539,3119" coordsize="111,125" path="m6632,3133r-17,-11l6594,3119r-2,l6578,3138r9,-2l6606,3136r8,5l6621,3148r5,5l6628,3160r,10l6561,3170r,16l6650,3186r,-4l6649,3172r-4,-21l6635,3136r-3,-3xe" fillcolor="black" stroked="f">
              <v:path arrowok="t"/>
            </v:shape>
            <v:shape id="_x0000_s3265" style="position:absolute;left:6539;top:3119;width:111;height:125" coordorigin="6539,3119" coordsize="111,125" path="m6561,3201r,-31l6563,3160r3,-7l6573,3145r5,-7l6592,3119r-20,5l6556,3136r-7,8l6541,3161r-2,23l6539,3191r5,21l6554,3227r5,5l6575,3241r22,3l6611,3244r10,-2l6630,3234r10,-7l6645,3218r5,-13l6628,3203r-2,10l6621,3218r-5,4l6611,3225r-7,2l6587,3227r-9,-2l6570,3218r-4,-8l6561,3201xe" fillcolor="black" stroked="f">
              <v:path arrowok="t"/>
            </v:shape>
            <v:shape id="_x0000_s3264" style="position:absolute;left:6674;top:3119;width:65;height:122" coordorigin="6674,3119" coordsize="65,122" path="m6693,3242r,-72l6695,3162r3,-7l6700,3150r5,-5l6710,3141r12,l6726,3143r5,2l6738,3126r-7,-4l6724,3119r-12,l6710,3122r-5,2l6700,3126r-2,5l6693,3141r,-19l6674,3122r,120l6693,3242xe" fillcolor="black" stroked="f">
              <v:path arrowok="t"/>
            </v:shape>
            <v:shape id="_x0000_s3263" style="position:absolute;left:6743;top:3119;width:29;height:125" coordorigin="6743,3119" coordsize="29,125" path="m6772,3244r,-22l6767,3220r-2,-5l6762,3242r10,2xe" fillcolor="black" stroked="f">
              <v:path arrowok="t"/>
            </v:shape>
            <v:shape id="_x0000_s3262" style="position:absolute;left:6743;top:3119;width:29;height:125" coordorigin="6743,3119" coordsize="29,125" path="m6748,3193r-2,5l6743,3203r,17l6748,3227r7,7l6762,3242r3,-27l6765,3205r2,-4l6770,3196r2,l6777,3193r2,-2l6786,3191r8,-2l6808,3186r12,-2l6827,3182r,16l6825,3205r-2,5l6820,3215r-5,5l6811,3222r-8,5l6796,3230r-14,l6774,3227r-2,-5l6772,3244r29,l6806,3239r7,-2l6820,3234r7,-7l6830,3232r,5l6832,3242r22,l6851,3237r-2,-5l6849,3227r-2,-5l6847,3145r-3,-4l6844,3136r-5,-5l6837,3129r-5,-3l6825,3124r-5,-2l6811,3119r-20,l6782,3122r-8,2l6767,3126r-7,5l6755,3136r-2,5l6748,3148r,7l6767,3160r3,-10l6772,3145r5,-4l6782,3138r7,-2l6808,3136r7,2l6820,3143r5,2l6827,3153r,12l6820,3170r-12,2l6791,3172r-9,2l6777,3174r-5,3l6767,3177r-5,2l6758,3182r-5,4l6750,3189r-2,4xe" fillcolor="black" stroked="f">
              <v:path arrowok="t"/>
            </v:shape>
            <v:shape id="_x0000_s3261" style="position:absolute;left:6871;top:3119;width:98;height:125" coordorigin="6871,3119" coordsize="98,125" path="m6873,3148r,12l6875,3165r3,5l6880,3174r5,5l6892,3182r5,2l6907,3186r16,5l6933,3193r7,3l6943,3198r4,3l6950,3203r,10l6947,3218r-4,4l6938,3225r-7,2l6911,3227r-7,-2l6899,3222r-4,-4l6892,3210r-2,-7l6871,3205r2,13l6878,3227r7,7l6895,3242r12,2l6931,3244r9,-2l6947,3239r8,-2l6959,3232r5,-7l6967,3220r2,-7l6969,3193r-5,-4l6962,3184r-5,-2l6952,3179r-7,-2l6935,3172r-14,-2l6911,3167r-4,-2l6904,3165r-5,-3l6895,3158r,-15l6899,3141r5,-3l6909,3136r19,l6933,3138r5,3l6943,3145r2,5l6945,3155r19,-2l6964,3145r-2,-7l6957,3133r-2,-2l6950,3126r-7,-2l6935,3122r-7,-3l6911,3119r-4,3l6899,3122r-4,2l6890,3126r-3,3l6883,3131r-3,2l6878,3138r-3,5l6873,3148xe" fillcolor="black" stroked="f">
              <v:path arrowok="t"/>
            </v:shape>
            <v:shape id="_x0000_s3260" style="position:absolute;left:6993;top:3122;width:96;height:122" coordorigin="6993,3122" coordsize="96,122" path="m7015,3122r-22,l6993,3210r2,5l6995,3220r3,7l7000,3230r3,4l7007,3237r8,2l7019,3244r18,l7057,3238r15,-13l7072,3242r17,l7089,3122r-19,l7070,3196r-2,7l7068,3210r-3,5l7060,3220r-4,2l7051,3225r-8,2l7031,3227r-4,-2l7022,3222r-3,-2l7017,3215r-2,-5l7015,3122xe" fillcolor="black" stroked="f">
              <v:path arrowok="t"/>
            </v:shape>
            <v:shape id="_x0000_s3259" style="position:absolute;left:7120;top:3119;width:65;height:122" coordorigin="7120,3119" coordsize="65,122" path="m7168,3141r5,2l7180,3145r5,-19l7180,3122r-7,-3l7161,3119r-5,3l7152,3124r-3,2l7144,3131r-4,10l7140,3122r-20,l7120,3242r22,l7142,3162r2,-7l7147,3150r5,-5l7156,3141r12,xe" fillcolor="black" stroked="f">
              <v:path arrowok="t"/>
            </v:shape>
            <v:shape id="_x0000_s3258" style="position:absolute;left:7192;top:3119;width:76;height:125" coordorigin="7192,3119" coordsize="76,125" path="m7231,3138r7,-2l7257,3136r12,-13l7248,3119r-5,l7231,3138xe" fillcolor="black" stroked="f">
              <v:path arrowok="t"/>
            </v:shape>
            <v:shape id="_x0000_s3257" style="position:absolute;left:7192;top:3119;width:76;height:125" coordorigin="7192,3119" coordsize="76,125" path="m7214,3201r-2,-15l7301,3186r,-4l7300,3172r-4,-21l7286,3136r-1,-2l7269,3123r-12,13l7267,3141r5,7l7276,3153r3,7l7281,3170r-67,l7214,3160r5,-7l7224,3145r7,-7l7243,3119r-20,6l7207,3136r-5,7l7195,3161r-3,23l7193,3191r4,21l7207,3227r3,3l7226,3241r22,3l7262,3244r12,-2l7284,3234r7,-7l7298,3218r3,-13l7279,3203r-3,10l7272,3218r-5,4l7262,3225r-7,2l7238,3227r-7,-2l7224,3218r-8,-8l7214,3201xe" fillcolor="black" stroked="f">
              <v:path arrowok="t"/>
            </v:shape>
            <v:shape id="_x0000_s3256" style="position:absolute;left:7375;top:3122;width:163;height:120" coordorigin="7375,3122" coordsize="163,120" path="m7413,3242r20,l7457,3150r4,20l7481,3242r21,l7538,3122r-19,l7500,3191r-7,24l7485,3191r-16,-69l7447,3122r-19,69l7425,3208r-2,7l7423,3218r-7,-27l7397,3122r-22,l7413,3242xe" fillcolor="black" stroked="f">
              <v:path arrowok="t"/>
            </v:shape>
            <v:shape id="_x0000_s3255" style="position:absolute;left:7548;top:3119;width:58;height:125" coordorigin="7548,3119" coordsize="58,125" path="m7584,3241r21,3l7586,3225r-7,-10l7572,3208r-5,22l7584,3241xe" fillcolor="black" stroked="f">
              <v:path arrowok="t"/>
            </v:shape>
            <v:shape id="_x0000_s3254" style="position:absolute;left:7548;top:3119;width:58;height:125" coordorigin="7548,3119" coordsize="58,125" path="m7639,3182r,14l7637,3208r-8,7l7622,3225r-7,2l7596,3227r-10,-2l7605,3244r10,l7625,3242r9,-5l7641,3232r8,-7l7653,3218r5,-10l7661,3196r,-17l7660,3172r-4,-20l7644,3136r-18,-13l7605,3119r-1,l7584,3123r-17,10l7560,3141r-9,18l7548,3182r,10l7554,3213r11,14l7567,3230r5,-22l7569,3198r,-31l7572,3155r7,-7l7586,3141r10,-5l7615,3136r7,5l7629,3148r8,7l7639,3167r,15xe" fillcolor="black" stroked="f">
              <v:path arrowok="t"/>
            </v:shape>
            <v:shape id="_x0000_s3253" style="position:absolute;left:7685;top:3122;width:96;height:122" coordorigin="7685,3122" coordsize="96,122" path="m7706,3215r,-5l7704,3205r,-83l7685,3122r,93l7687,3220r2,7l7692,3230r2,4l7699,3237r5,2l7711,3244r15,l7747,3239r14,-14l7761,3242r20,l7781,3122r-20,l7761,3196r-2,7l7757,3210r-3,5l7752,3220r-7,2l7740,3225r-5,2l7723,3227r-5,-2l7713,3222r-4,-2l7706,3215xe" fillcolor="black" stroked="f">
              <v:path arrowok="t"/>
            </v:shape>
            <v:shape id="_x0000_s3252" style="position:absolute;left:7823;top:3077;width:0;height:166" coordorigin="7823,3077" coordsize="0,166" path="m7823,3077r,165e" filled="f" strokeweight="1.18pt">
              <v:path arrowok="t"/>
            </v:shape>
            <v:shape id="_x0000_s3251" style="position:absolute;left:7855;top:3076;width:103;height:168" coordorigin="7855,3076" coordsize="103,168" path="m7877,3167r2,-41l7872,3133r-7,8l7862,3150r-4,10l7855,3170r,23l7858,3205r4,10l7867,3225r7,7l7882,3237r7,5l7898,3244r24,l7934,3239r8,-12l7942,3242r16,l7958,3076r-19,l7939,3136r-2,-5l7937,3155r5,12l7942,3198r-3,12l7932,3218r-7,7l7918,3227r-17,l7894,3225r-8,-10l7879,3208r-2,-10l7877,3167xe" fillcolor="black" stroked="f">
              <v:path arrowok="t"/>
            </v:shape>
            <v:shape id="_x0000_s3250" style="position:absolute;left:7855;top:3076;width:103;height:168" coordorigin="7855,3076" coordsize="103,168" path="m7877,3167r2,-12l7886,3148r5,-7l7898,3136r20,l7925,3141r7,7l7937,3155r,-24l7932,3126r-7,-2l7920,3122r-7,-3l7896,3119r-7,3l7879,3126r-2,41xe" fillcolor="black" stroked="f">
              <v:path arrowok="t"/>
            </v:shape>
            <v:shape id="_x0000_s3249" style="position:absolute;left:8047;top:3119;width:110;height:125" coordorigin="8047,3119" coordsize="110,125" path="m8069,3205r5,-4l8074,3196r5,l8083,3191r8,l8098,3189r14,-3l8124,3184r7,-2l8131,3205r-2,5l8124,3215r-2,5l8115,3222r-5,5l8103,3230r-17,l8081,3227r-5,-5l8071,3220r5,24l8105,3244r7,-5l8119,3237r8,-3l8134,3227r,5l8136,3237r,5l8158,3242r-3,-5l8153,3232r,-77l8151,3150r,-9l8148,3136r-2,-5l8141,3129r-5,-3l8131,3124r-7,-2l8117,3119r-22,l8086,3122r-7,2l8071,3126r-7,5l8062,3136r-5,5l8055,3148r-3,7l8071,3160r3,-10l8076,3145r5,-4l8086,3138r7,-2l8112,3136r10,2l8127,3143r2,2l8131,3153r,12l8124,3170r-12,2l8095,3172r-7,2l8081,3174r-2,3l8071,3177r-4,2l8062,3182r-3,4l8055,3189r-3,4l8050,3198r-3,5l8047,3220r5,7l8059,3234r8,8l8069,3215r,-10xe" fillcolor="black" stroked="f">
              <v:path arrowok="t"/>
            </v:shape>
            <v:shape id="_x0000_s3248" style="position:absolute;left:8047;top:3119;width:110;height:125" coordorigin="8047,3119" coordsize="110,125" path="m8069,3215r-2,27l8076,3244r-5,-24l8069,3215xe" fillcolor="black" stroked="f">
              <v:path arrowok="t"/>
            </v:shape>
            <v:shape id="_x0000_s3247" style="position:absolute;left:8177;top:3119;width:82;height:91" coordorigin="8177,3119" coordsize="82,91" path="m8259,3136r-3,-5l8251,3126r-4,-2l8239,3122r-4,-3l8215,3119r-7,3l8199,3126r-3,41l8199,3155r7,-7l8213,3141r7,-5l8237,3136r7,5l8251,3148r8,7l8259,3136xe" fillcolor="black" stroked="f">
              <v:path arrowok="t"/>
            </v:shape>
            <v:shape id="_x0000_s3246" style="position:absolute;left:8177;top:3119;width:82;height:91" coordorigin="8177,3119" coordsize="82,91" path="m8196,3167r3,-41l8191,3133r-4,8l8182,3150r-5,10l8177,3205r5,10l8187,3225r7,7l8201,3237r7,5l8218,3244r24,l8254,3239r7,-12l8261,3242r19,l8280,3076r-21,l8259,3155r2,12l8261,3198r-2,12l8251,3218r-4,7l8237,3227r-17,l8213,3225r-7,-10l8201,3208r-5,-10l8196,3167xe" fillcolor="black" stroked="f">
              <v:path arrowok="t"/>
            </v:shape>
            <v:shape id="_x0000_s3245" style="position:absolute;left:8300;top:3122;width:108;height:120" coordorigin="8300,3122" coordsize="108,120" path="m8364,3242r44,-120l8388,3122r-26,74l8357,3203r-2,7l8355,3218r-3,-8l8348,3201r-3,-8l8321,3122r-21,l8345,3242r19,xe" fillcolor="black" stroked="f">
              <v:path arrowok="t"/>
            </v:shape>
            <v:shape id="_x0000_s3244" style="position:absolute;left:8420;top:3119;width:110;height:113" coordorigin="8420,3119" coordsize="110,113" path="m8420,3184r,7l8424,3212r10,15l8439,3232r2,-72l8446,3153r7,-8l8458,3138r12,-19l8451,3125r-17,11l8429,3143r-7,18l8420,3184xe" fillcolor="black" stroked="f">
              <v:path arrowok="t"/>
            </v:shape>
            <v:shape id="_x0000_s3243" style="position:absolute;left:8420;top:3119;width:110;height:113" coordorigin="8420,3119" coordsize="110,113" path="m8441,3201r,-15l8530,3186r,-4l8529,3172r-5,-21l8513,3136r-17,-13l8475,3119r-5,l8458,3138r7,-2l8487,3136r7,5l8501,3148r3,5l8508,3160r,10l8441,3170r,-10l8439,3232r17,9l8477,3244r12,l8501,3242r10,-8l8520,3227r5,-9l8530,3205r-22,-2l8506,3213r-5,5l8496,3222r-7,3l8484,3227r-16,l8458,3225r-7,-7l8446,3210r-5,-9xe" fillcolor="black" stroked="f">
              <v:path arrowok="t"/>
            </v:shape>
            <v:shape id="_x0000_s3242" style="position:absolute;left:8554;top:3119;width:65;height:122" coordorigin="8554,3119" coordsize="65,122" path="m8583,3148r2,-3l8588,3141r14,l8607,3143r5,2l8619,3126r-7,-4l8604,3119r-12,l8590,3122r-5,2l8580,3126r-4,5l8573,3141r,-19l8554,3122r,120l8573,3242r,-72l8576,3162r2,-7l8578,3150r5,-2xe" fillcolor="black" stroked="f">
              <v:path arrowok="t"/>
            </v:shape>
            <v:shape id="_x0000_s3241" style="position:absolute;left:8624;top:3119;width:98;height:125" coordorigin="8624,3119" coordsize="98,125" path="m8698,3218r-5,4l8691,3225r-7,2l8664,3227r-7,-2l8652,3222r-4,-4l8643,3210r,-7l8624,3205r2,13l8631,3227r7,7l8645,3242r12,2l8684,3244r7,-2l8698,3239r7,-2l8712,3232r3,-7l8720,3220r2,-7l8722,3201r-2,-8l8717,3189r-2,-5l8710,3182r-7,-3l8698,3177r-10,-5l8674,3170r-10,-3l8657,3165r-2,l8650,3160r-5,-2l8645,3148r3,-5l8652,3141r3,-3l8662,3136r17,l8686,3138r5,3l8693,3145r3,5l8698,3155r19,-2l8715,3145r,-7l8710,3133r-2,-2l8703,3126r-7,-2l8688,3122r-9,-3l8664,3119r-7,3l8652,3122r-4,2l8643,3126r-3,3l8636,3131r-3,2l8631,3138r-3,5l8626,3148r,12l8628,3165r3,5l8633,3174r5,5l8643,3182r7,2l8660,3186r14,5l8686,3193r7,3l8696,3198r4,5l8700,3213r-2,5xe" fillcolor="black" stroked="f">
              <v:path arrowok="t"/>
            </v:shape>
            <v:shape id="_x0000_s3240" style="position:absolute;left:8739;top:3119;width:111;height:125" coordorigin="8739,3119" coordsize="111,125" path="m8832,3133r-17,-11l8794,3119r-2,l8777,3138r10,-2l8806,3136r7,5l8821,3148r4,5l8828,3160r,10l8760,3170r,16l8849,3186r,-4l8849,3172r-4,-21l8835,3136r-3,-3xe" fillcolor="black" stroked="f">
              <v:path arrowok="t"/>
            </v:shape>
            <v:shape id="_x0000_s3239" style="position:absolute;left:8739;top:3119;width:111;height:125" coordorigin="8739,3119" coordsize="111,125" path="m8760,3201r,-31l8763,3160r2,-7l8772,3145r5,-7l8792,3119r-21,5l8756,3136r-7,8l8741,3161r-2,23l8739,3191r4,21l8753,3227r5,5l8776,3241r21,3l8811,3244r10,-2l8830,3234r10,-7l8845,3218r4,-13l8828,3203r-3,10l8821,3218r-5,4l8811,3225r-7,2l8787,3227r-10,-2l8770,3218r-5,-8l8760,3201xe" fillcolor="black" stroked="f">
              <v:path arrowok="t"/>
            </v:shape>
            <v:shape id="_x0000_s3238" style="position:absolute;left:8884;top:3077;width:0;height:166" coordorigin="8884,3077" coordsize="0,166" path="m8884,3077r,165e" filled="f" strokeweight="1.18pt">
              <v:path arrowok="t"/>
            </v:shape>
            <v:shape id="_x0000_s3237" style="position:absolute;left:8914;top:3122;width:108;height:168" coordorigin="8914,3122" coordsize="108,168" path="m8921,3268r3,19l8929,3290r21,l8953,3285r4,-3l8962,3278r5,-8l8969,3265r3,-9l8977,3244r45,-122l9003,3122r-26,69l8974,3201r-2,9l8969,3220r-2,-10l8962,3201r-2,-10l8936,3122r-22,l8960,3242r-3,4l8955,3253r-2,8l8950,3261r,4l8948,3265r-5,3l8938,3270r-12,l8921,3268xe" fillcolor="black" stroked="f">
              <v:path arrowok="t"/>
            </v:shape>
            <v:shape id="_x0000_s3236" style="position:absolute;left:9097;top:3119;width:110;height:125" coordorigin="9097,3119" coordsize="110,125" path="m9200,3145r-2,-4l9195,3136r-2,-5l9190,3129r-4,-3l9178,3124r-4,-2l9164,3119r-19,l9135,3122r-7,2l9118,3126r-4,5l9109,3136r-3,5l9102,3148r,7l9121,3160r2,-10l9126,3145r4,-4l9135,3138r7,-2l9162,3136r7,2l9174,3143r4,2l9181,3153r,12l9171,3170r-12,2l9145,3172r-10,2l9130,3174r-4,3l9121,3177r-5,2l9111,3182r-5,4l9104,3189r-2,4l9099,3198r-2,5l9097,3220r5,7l9109,3234r5,8l9126,3244r,-22l9121,3220r-3,-5l9118,3205r3,-4l9123,3196r3,l9130,3193r3,-2l9140,3191r7,-2l9162,3186r12,-2l9181,3182r,16l9178,3205r-2,5l9174,3215r,19l9181,3227r2,5l9183,3237r3,5l9207,3242r-2,-5l9202,3232r,-5l9200,3222r,-77xe" fillcolor="black" stroked="f">
              <v:path arrowok="t"/>
            </v:shape>
            <v:shape id="_x0000_s3235" style="position:absolute;left:9097;top:3119;width:110;height:125" coordorigin="9097,3119" coordsize="110,125" path="m9135,3230r-7,-3l9126,3222r,22l9154,3244r5,-5l9166,3237r8,-3l9174,3215r-5,5l9164,3222r-7,5l9150,3230r-15,xe" fillcolor="black" stroked="f">
              <v:path arrowok="t"/>
            </v:shape>
            <v:shape id="_x0000_s3234" style="position:absolute;left:9219;top:3073;width:70;height:168" coordorigin="9219,3073" coordsize="70,168" path="m9258,3122r,-22l9262,3095r5,-2l9287,3093r2,-17l9282,3076r-8,-3l9260,3073r-5,3l9248,3078r-5,5l9241,3085r-3,8l9238,3095r-2,7l9236,3122r-17,l9219,3138r17,l9236,3242r22,l9258,3138r21,l9279,3122r-21,xe" fillcolor="black" stroked="f">
              <v:path arrowok="t"/>
            </v:shape>
            <v:shape id="_x0000_s3233" style="position:absolute;left:9279;top:3073;width:70;height:168" coordorigin="9279,3073" coordsize="70,168" path="m9318,3122r,-22l9323,3095r4,-2l9347,3093r2,-17l9342,3076r-7,-3l9320,3073r-7,3l9308,3078r-5,5l9301,3085r-2,8l9296,3095r,27l9279,3122r,16l9296,3138r,104l9318,3242r,-104l9339,3138r,-16l9318,3122xe" fillcolor="black" stroked="f">
              <v:path arrowok="t"/>
            </v:shape>
            <v:shape id="_x0000_s3232" style="position:absolute;left:9349;top:3119;width:110;height:113" coordorigin="9349,3119" coordsize="110,113" path="m9349,3184r,7l9353,3212r10,15l9368,3232r3,-72l9375,3153r8,-8l9387,3138r13,-19l9380,3125r-17,11l9358,3143r-7,18l9349,3184xe" fillcolor="black" stroked="f">
              <v:path arrowok="t"/>
            </v:shape>
            <v:shape id="_x0000_s3231" style="position:absolute;left:9349;top:3119;width:110;height:113" coordorigin="9349,3119" coordsize="110,113" path="m9371,3201r,-15l9459,3186r,-4l9459,3172r-5,-21l9443,3136r-18,-13l9404,3119r-4,l9387,3138r8,-2l9416,3136r7,5l9431,3148r2,5l9438,3160r,10l9371,3170r,-10l9368,3232r17,9l9407,3244r12,l9431,3242r9,-8l9450,3227r5,-9l9459,3205r-21,-2l9435,3213r-4,5l9426,3222r-7,3l9414,3227r-17,l9387,3225r-7,-7l9375,3210r-4,-9xe" fillcolor="black" stroked="f">
              <v:path arrowok="t"/>
            </v:shape>
            <v:shape id="_x0000_s3230" style="position:absolute;left:9479;top:3119;width:103;height:125" coordorigin="9479,3119" coordsize="103,125" path="m9479,3192r4,20l9493,3227r17,13l9531,3244r15,l9555,3242r10,-10l9575,3225r4,-10l9582,3201r-19,-3l9560,3208r-5,7l9551,3220r-5,5l9539,3227r-17,l9515,3225r-8,-7l9500,3210r-2,-12l9498,3167r2,-12l9507,3148r8,-7l9522,3136r17,l9546,3138r5,5l9555,3145r3,8l9560,3160r19,-2l9577,3145r-5,-9l9563,3129r-8,-5l9546,3119r-24,l9512,3122r-9,4l9495,3131r-7,7l9483,3148r-4,10l9479,3182r,10xe" fillcolor="black" stroked="f">
              <v:path arrowok="t"/>
            </v:shape>
            <v:shape id="_x0000_s3229" style="position:absolute;left:9587;top:3081;width:60;height:163" coordorigin="9587,3081" coordsize="60,163" path="m9625,3222r-2,-4l9623,3138r19,l9642,3122r-19,l9623,3081r-20,12l9603,3122r-16,l9587,3138r16,l9603,3227r3,3l9606,3234r2,3l9613,3239r5,3l9623,3244r12,l9639,3242r8,l9642,3222r-3,3l9630,3225r-5,-3xe" fillcolor="black" stroked="f">
              <v:path arrowok="t"/>
            </v:shape>
            <v:shape id="_x0000_s3228" style="position:absolute;left:9716;top:3081;width:58;height:163" coordorigin="9716,3081" coordsize="58,163" path="m9750,3122r,-41l9731,3093r,29l9716,3122r,16l9731,3138r,89l9733,3230r2,4l9740,3239r5,3l9750,3244r12,l9767,3242r7,l9771,3222r-4,3l9757,3225r-5,-3l9750,3218r,-80l9771,3138r,-16l9750,3122xe" fillcolor="black" stroked="f">
              <v:path arrowok="t"/>
            </v:shape>
            <v:shape id="_x0000_s3227" style="position:absolute;left:9791;top:3076;width:96;height:166" coordorigin="9791,3076" coordsize="96,166" path="m9810,3242r,-75l9812,3160r3,-5l9817,3148r3,-3l9824,3141r8,-3l9836,3136r15,l9856,3138r4,5l9865,3148r3,7l9868,3242r19,l9887,3145r-3,-7l9880,3133r-5,-4l9870,3124r-7,-2l9856,3119r-24,l9820,3124r-10,12l9810,3076r-19,l9791,3242r19,xe" fillcolor="black" stroked="f">
              <v:path arrowok="t"/>
            </v:shape>
            <v:shape id="_x0000_s3226" style="position:absolute;left:9911;top:3119;width:111;height:125" coordorigin="9911,3119" coordsize="111,125" path="m9932,3170r3,-10l9943,3125r-15,11l9921,3144r-8,17l9911,3184r,8l9916,3212r12,15l9930,3230r17,11l9968,3244r15,l9995,3242r7,-8l10012,3227r4,-9l10021,3205r-21,-2l9997,3213r-5,5l9988,3222r-5,3l9976,3227r-17,l9949,3225r-5,-7l9937,3210r-5,-9l9932,3186r89,l10000,3170r-68,xe" fillcolor="black" stroked="f">
              <v:path arrowok="t"/>
            </v:shape>
            <v:shape id="_x0000_s3225" style="position:absolute;left:9911;top:3119;width:111;height:125" coordorigin="9911,3119" coordsize="111,125" path="m9935,3160r2,-7l9944,3145r8,-7l9959,3136r19,l9985,3141r7,7l9997,3153r3,7l10000,3170r21,16l10021,3182r,-10l10016,3151r-9,-15l9988,3123r-20,-4l9964,3119r-21,6l9935,3160xe" fillcolor="black" stroked="f">
              <v:path arrowok="t"/>
            </v:shape>
            <v:shape id="_x0000_s3224" style="position:absolute;left:1443;top:3388;width:70;height:168" coordorigin="1443,3388" coordsize="70,168" path="m1482,3438r,-24l1487,3410r4,-3l1506,3407r5,3l1513,3390r-7,l1499,3388r-15,l1479,3390r-7,5l1467,3398r-2,4l1463,3407r,3l1460,3417r,21l1443,3438r,15l1460,3453r,103l1482,3556r,-103l1503,3453r,-15l1482,3438xe" fillcolor="black" stroked="f">
              <v:path arrowok="t"/>
            </v:shape>
            <v:shape id="_x0000_s3223" style="position:absolute;left:1520;top:3434;width:65;height:122" coordorigin="1520,3434" coordsize="65,122" path="m1539,3556r,-70l1542,3477r2,-7l1544,3465r3,-3l1551,3460r3,-2l1559,3455r9,l1573,3458r5,2l1585,3441r-7,-5l1571,3434r-12,l1554,3436r-3,2l1547,3441r-5,7l1537,3455r,-17l1520,3438r,118l1539,3556xe" fillcolor="black" stroked="f">
              <v:path arrowok="t"/>
            </v:shape>
            <v:shape id="_x0000_s3222" style="position:absolute;left:1590;top:3434;width:111;height:114" coordorigin="1590,3434" coordsize="111,114" path="m1590,3498r,9l1595,3528r9,16l1609,3547r2,-73l1616,3467r7,-7l1628,3455r12,-21l1621,3439r-17,11l1599,3458r-7,18l1590,3498xe" fillcolor="black" stroked="f">
              <v:path arrowok="t"/>
            </v:shape>
            <v:shape id="_x0000_s3221" style="position:absolute;left:1590;top:3434;width:111;height:114" coordorigin="1590,3434" coordsize="111,114" path="m1611,3515r,-12l1700,3503r,-7l1700,3487r-5,-20l1686,3450r-4,-2l1665,3438r-20,-4l1640,3434r-12,21l1635,3450r22,l1664,3455r7,7l1676,3467r3,7l1679,3486r-68,l1611,3474r-2,73l1626,3556r21,2l1659,3558r12,-2l1681,3549r10,-7l1695,3532r5,-12l1679,3518r-3,9l1671,3532r-4,5l1659,3542r-21,l1628,3539r-7,-7l1616,3525r-5,-10xe" fillcolor="black" stroked="f">
              <v:path arrowok="t"/>
            </v:shape>
            <v:shape id="_x0000_s3220" style="position:absolute;left:1717;top:3434;width:110;height:125" coordorigin="1717,3434" coordsize="110,125" path="m1717,3498r1,10l1723,3528r11,16l1736,3546r17,9l1775,3558r14,l1801,3556r7,-7l1818,3542r5,-10l1827,3520r-21,-2l1803,3527r-4,5l1794,3537r-5,5l1765,3542r-10,-3l1751,3532r-8,-7l1739,3515r,-12l1827,3503r,-7l1827,3487r-4,-20l1813,3450r-18,-12l1775,3434r-5,l1750,3439r-9,35l1743,3467r8,-7l1758,3455r7,-5l1784,3450r7,5l1799,3462r4,5l1806,3474r,12l1739,3486r-5,-36l1727,3459r-8,17l1717,3498xe" fillcolor="black" stroked="f">
              <v:path arrowok="t"/>
            </v:shape>
            <v:shape id="_x0000_s3219" style="position:absolute;left:1717;top:3434;width:110;height:125" coordorigin="1717,3434" coordsize="110,125" path="m1734,3450r5,36l1741,3474r9,-35l1734,3450xe" fillcolor="black" stroked="f">
              <v:path arrowok="t"/>
            </v:shape>
            <v:shape id="_x0000_s3218" style="position:absolute;left:1844;top:3393;width:103;height:166" coordorigin="1844,3393" coordsize="103,166" path="m1866,3482r2,-39l1861,3448r-7,7l1851,3465r-4,9l1844,3484r,26l1847,3520r4,10l1856,3539r8,7l1871,3551r7,5l1888,3558r24,l1924,3554r7,-12l1931,3556r17,l1948,3393r-20,l1928,3450r-2,-4l1926,3470r5,12l1931,3513r-3,12l1921,3532r-7,7l1907,3542r-17,l1883,3539r-7,-7l1868,3525r-2,-12l1866,3482xe" fillcolor="black" stroked="f">
              <v:path arrowok="t"/>
            </v:shape>
            <v:shape id="_x0000_s3217" style="position:absolute;left:1844;top:3393;width:103;height:166" coordorigin="1844,3393" coordsize="103,166" path="m1866,3482r2,-12l1876,3462r4,-7l1888,3450r19,l1914,3455r7,7l1926,3470r,-24l1921,3443r-7,-5l1909,3436r-7,-2l1885,3434r-7,4l1868,3443r-2,39xe" fillcolor="black" stroked="f">
              <v:path arrowok="t"/>
            </v:shape>
            <v:shape id="_x0000_s3216" style="position:absolute;left:1974;top:3434;width:110;height:125" coordorigin="1974,3434" coordsize="110,125" path="m1993,3513r,-31l1998,3470r5,-8l2010,3455r10,-5l2039,3450r7,5l2053,3462r7,8l2063,3482r,31l2060,3522r-2,29l2068,3546r4,-7l2077,3532r5,-10l2084,3510r,-14l2084,3487r-4,-20l2070,3450r-3,-2l2050,3438r-21,-4l2028,3434r-20,3l1991,3448r-7,7l1976,3473r-2,23l1975,3508r4,20l1988,3544r20,11l2029,3558r-19,-19l2003,3532r-5,-7l1993,3513xe" fillcolor="black" stroked="f">
              <v:path arrowok="t"/>
            </v:shape>
            <v:shape id="_x0000_s3215" style="position:absolute;left:1974;top:3434;width:110;height:125" coordorigin="1974,3434" coordsize="110,125" path="m2060,3522r-7,10l2048,3539r-9,3l2020,3542r-10,-3l2029,3558r10,l2048,3556r10,-5l2060,3522xe" fillcolor="black" stroked="f">
              <v:path arrowok="t"/>
            </v:shape>
            <v:shape id="_x0000_s3214" style="position:absolute;left:2109;top:3434;width:161;height:122" coordorigin="2109,3434" coordsize="161,122" path="m2200,3474r2,-7l2207,3460r7,-5l2221,3453r17,l2241,3455r4,3l2248,3460r,5l2250,3467r,89l2269,3556r,-96l2267,3450r-7,-4l2255,3438r-10,-4l2231,3434r-18,6l2197,3455r-2,-7l2190,3443r-5,-2l2178,3436r-7,-2l2154,3434r-7,2l2142,3441r-7,2l2130,3448r-2,7l2128,3438r-19,l2109,3556r19,l2128,3484r2,-10l2133,3470r2,-5l2137,3460r5,-2l2147,3453r19,l2171,3455r2,5l2178,3462r3,8l2181,3556r19,l2200,3474xe" fillcolor="black" stroked="f">
              <v:path arrowok="t"/>
            </v:shape>
            <v:shape id="_x0000_s3213" style="position:absolute;left:2356;top:3434;width:113;height:125" coordorigin="2356,3434" coordsize="113,125" path="m2378,3513r,-31l2380,3470r7,-8l2394,3455r8,-5l2423,3450r7,5l2438,3462r7,8l2447,3482r,14l2450,3546r7,-7l2462,3532r4,-10l2469,3510r,-14l2468,3486r-5,-19l2452,3450r-18,-12l2414,3434r-2,l2391,3437r-16,11l2368,3456r-9,17l2356,3496r1,13l2362,3528r11,16l2392,3555r22,3l2394,3539r-7,-7l2380,3525r-2,-12xe" fillcolor="black" stroked="f">
              <v:path arrowok="t"/>
            </v:shape>
            <v:shape id="_x0000_s3212" style="position:absolute;left:2356;top:3434;width:113;height:125" coordorigin="2356,3434" coordsize="113,125" path="m2447,3496r,17l2445,3522r-7,10l2430,3539r-7,3l2402,3542r-8,-3l2414,3558r9,l2433,3556r9,-5l2450,3546r-3,-50xe" fillcolor="black" stroked="f">
              <v:path arrowok="t"/>
            </v:shape>
            <v:shape id="_x0000_s3211" style="position:absolute;left:2478;top:3388;width:70;height:168" coordorigin="2478,3388" coordsize="70,168" path="m2498,3417r,21l2478,3438r,15l2498,3453r,103l2517,3556r,-103l2541,3453r,-15l2517,3438r,-19l2519,3414r5,-4l2529,3407r12,l2546,3410r2,-20l2541,3390r-5,-2l2522,3388r-8,2l2510,3395r-5,3l2500,3402r,5l2498,3410r,7xe" fillcolor="black" stroked="f">
              <v:path arrowok="t"/>
            </v:shape>
            <v:shape id="_x0000_s3210" style="position:absolute;left:2613;top:3434;width:110;height:125" coordorigin="2613,3434" coordsize="110,125" path="m2613,3498r,10l2618,3528r12,16l2632,3546r17,9l2670,3558r15,l2694,3556r10,-7l2714,3542r4,-10l2723,3520r-21,-2l2699,3527r-5,5l2690,3537r-5,5l2661,3542r-10,-3l2644,3532r-5,-7l2634,3515r,-12l2723,3503r,-7l2723,3487r-5,-20l2709,3450r-4,-2l2688,3438r-20,-4l2666,3434r-21,5l2637,3474r2,-7l2646,3460r5,-5l2661,3450r19,l2687,3455r7,7l2699,3467r3,7l2702,3486r-68,l2630,3450r-7,9l2615,3476r-2,22xe" fillcolor="black" stroked="f">
              <v:path arrowok="t"/>
            </v:shape>
            <v:shape id="_x0000_s3209" style="position:absolute;left:2613;top:3434;width:110;height:125" coordorigin="2613,3434" coordsize="110,125" path="m2630,3450r4,36l2637,3474r8,-35l2630,3450xe" fillcolor="black" stroked="f">
              <v:path arrowok="t"/>
            </v:shape>
            <v:shape id="_x0000_s3208" style="position:absolute;left:2735;top:3438;width:111;height:118" coordorigin="2735,3438" coordsize="111,118" path="m2778,3494r-43,62l2759,3556r31,-46l2798,3520r24,36l2846,3556r-44,-62l2843,3438r-24,l2798,3465r-3,5l2793,3474r-3,5l2788,3474r-2,-4l2781,3465r-17,-27l2738,3438r40,56xe" fillcolor="black" stroked="f">
              <v:path arrowok="t"/>
            </v:shape>
            <v:shape id="_x0000_s3207" style="position:absolute;left:2863;top:3434;width:103;height:168" coordorigin="2863,3434" coordsize="103,168" path="m2884,3602r,-58l2887,3549r-3,-24l2882,3513r,-31l2884,3470r7,-8l2899,3455r7,-5l2923,3450r7,5l2937,3462r-2,-24l2925,3434r-17,l2901,3436r-5,2l2891,3443r-4,3l2882,3453r,-15l2863,3438r,164l2884,3602xe" fillcolor="black" stroked="f">
              <v:path arrowok="t"/>
            </v:shape>
            <v:shape id="_x0000_s3206" style="position:absolute;left:2863;top:3434;width:103;height:168" coordorigin="2863,3434" coordsize="103,168" path="m2887,3549r4,2l2896,3556r5,2l2923,3558r9,-2l2942,3551r7,-5l2956,3539r5,-9l2963,3520r3,-12l2966,3484r-3,-10l2961,3465r-5,-10l2951,3448r-9,-5l2935,3438r2,24l2942,3470r5,12l2947,3513r-5,12l2937,3532r-7,7l2923,3542r-20,l2896,3539r-5,-7l2884,3525r3,24xe" fillcolor="black" stroked="f">
              <v:path arrowok="t"/>
            </v:shape>
            <v:shape id="_x0000_s3205" style="position:absolute;left:2990;top:3434;width:65;height:122" coordorigin="2990,3434" coordsize="65,122" path="m3009,3438r-19,l2990,3556r21,l3011,3477r3,-7l3016,3465r5,-5l3026,3458r2,-3l3038,3455r5,3l3047,3460r8,-19l3047,3436r-7,-2l3031,3434r-5,2l3021,3438r-2,3l3014,3448r-5,7l3009,3438xe" fillcolor="black" stroked="f">
              <v:path arrowok="t"/>
            </v:shape>
            <v:shape id="_x0000_s3204" style="position:absolute;left:3062;top:3434;width:51;height:41" coordorigin="3062,3434" coordsize="51,41" path="m3083,3474r3,-7l3093,3460r7,-5l3112,3434r-20,5l3083,3474xe" fillcolor="black" stroked="f">
              <v:path arrowok="t"/>
            </v:shape>
            <v:shape id="_x0000_s3203" style="position:absolute;left:3062;top:3434;width:51;height:41" coordorigin="3062,3434" coordsize="51,41" path="m3083,3515r-2,-12l3170,3503r,-7l3170,3487r-5,-20l3156,3450r-19,-12l3117,3434r-5,l3100,3455r8,-5l3127,3450r9,5l3141,3462r5,5l3148,3474r,12l3083,3486r,-12l3092,3439r-16,11l3071,3458r-7,18l3062,3498r,9l3067,3528r9,16l3096,3555r21,3l3132,3558r12,-2l3151,3549r9,-7l3168,3532r2,-12l3148,3518r-2,9l3141,3532r-5,5l3132,3542r-24,l3100,3539r-7,-7l3086,3525r-3,-10xe" fillcolor="black" stroked="f">
              <v:path arrowok="t"/>
            </v:shape>
            <v:shape id="_x0000_s3202" style="position:absolute;left:3187;top:3434;width:101;height:125" coordorigin="3187,3434" coordsize="101,125" path="m3213,3460r3,-5l3220,3453r8,-3l3244,3450r5,3l3254,3458r5,2l3261,3465r,7l3283,3467r-3,-7l3278,3455r-2,-5l3271,3446r-5,-5l3259,3438r-7,-2l3244,3434r-16,l3223,3436r-5,l3211,3438r-3,3l3204,3443r-3,3l3196,3450r-2,5l3192,3460r,19l3194,3484r5,5l3204,3494r4,2l3213,3498r12,5l3240,3506r9,2l3256,3510r3,3l3264,3515r2,5l3266,3530r-2,4l3259,3537r-5,5l3223,3542r-7,-5l3211,3532r-3,-7l3208,3518r-21,2l3189,3534r5,10l3204,3549r7,7l3223,3558r33,l3264,3554r7,-3l3276,3546r4,-4l3285,3534r3,-7l3288,3515r-3,-7l3280,3503r-2,-2l3273,3496r-5,-2l3264,3491r-12,-2l3237,3484r-9,-2l3223,3479r-5,-2l3213,3477r-2,-5l3211,3462r2,-2xe" fillcolor="black" stroked="f">
              <v:path arrowok="t"/>
            </v:shape>
            <v:shape id="_x0000_s3201" style="position:absolute;left:3302;top:3434;width:99;height:125" coordorigin="3302,3434" coordsize="99,125" path="m3321,3518r-19,2l3304,3534r5,10l3319,3549r7,7l3338,3558r34,l3379,3554r7,-3l3391,3546r5,-4l3401,3534r,-26l3396,3503r-3,-2l3389,3496r-5,-2l3377,3491r-10,-2l3353,3484r-10,-2l3338,3479r-2,l3331,3477r-3,l3326,3472r,-10l3328,3460r3,-5l3336,3453r7,-3l3360,3450r5,3l3369,3458r5,2l3377,3465r,7l3398,3467r-2,-7l3393,3455r-2,-5l3386,3446r-5,-5l3374,3438r-7,-2l3360,3434r-17,l3338,3436r-5,l3326,3438r-2,3l3319,3443r-5,3l3312,3450r-3,5l3307,3460r,19l3309,3484r5,5l3316,3494r8,2l3328,3498r10,5l3355,3506r10,2l3372,3510r2,3l3379,3515r2,5l3381,3530r-2,4l3374,3537r-5,5l3338,3542r-7,-5l3326,3532r-2,-7l3321,3518xe" fillcolor="black" stroked="f">
              <v:path arrowok="t"/>
            </v:shape>
            <v:shape id="_x0000_s3200" style="position:absolute;left:3425;top:3393;width:22;height:163" coordorigin="3425,3393" coordsize="22,163" path="m3425,3393r,21l3446,3414r,-21l3425,3393xe" fillcolor="black" stroked="f">
              <v:path arrowok="t"/>
            </v:shape>
            <v:shape id="_x0000_s3199" style="position:absolute;left:3425;top:3393;width:22;height:163" coordorigin="3425,3393" coordsize="22,163" path="m3425,3438r,118l3446,3556r,-118l3425,3438xe" fillcolor="black" stroked="f">
              <v:path arrowok="t"/>
            </v:shape>
            <v:shape id="_x0000_s3198" style="position:absolute;left:3435;top:3393;width:0;height:163" coordorigin="3435,3393" coordsize="0,163" path="m3435,3393r,163e" filled="f" strokeweight="1.18pt">
              <v:path arrowok="t"/>
            </v:shape>
            <v:shape id="_x0000_s3197" style="position:absolute;left:3470;top:3434;width:110;height:125" coordorigin="3470,3434" coordsize="110,125" path="m3489,3513r,-31l3494,3470r5,-8l3506,3455r10,-5l3535,3450r10,5l3549,3462r8,8l3559,3482r,31l3557,3522r-3,29l3564,3546r5,-7l3573,3532r5,-10l3581,3510r,-14l3580,3487r-4,-20l3566,3450r-3,-2l3546,3438r-21,-4l3524,3434r-19,3l3487,3448r-7,7l3472,3473r-2,23l3471,3508r4,20l3485,3544r19,11l3525,3558r-19,-19l3499,3532r-5,-7l3489,3513xe" fillcolor="black" stroked="f">
              <v:path arrowok="t"/>
            </v:shape>
            <v:shape id="_x0000_s3196" style="position:absolute;left:3470;top:3434;width:110;height:125" coordorigin="3470,3434" coordsize="110,125" path="m3557,3522r-8,10l3545,3539r-10,3l3516,3542r-10,-3l3525,3558r10,l3545,3556r9,-5l3557,3522xe" fillcolor="black" stroked="f">
              <v:path arrowok="t"/>
            </v:shape>
            <v:shape id="_x0000_s3195" style="position:absolute;left:3605;top:3434;width:96;height:122" coordorigin="3605,3434" coordsize="96,122" path="m3648,3453r19,l3669,3455r5,3l3677,3462r2,3l3681,3470r,86l3701,3556r,-91l3698,3458r,-5l3693,3448r-2,-2l3686,3441r-5,-3l3674,3436r-7,-2l3657,3434r-20,6l3624,3455r,-17l3605,3438r,118l3624,3556r,-79l3629,3465r4,-5l3641,3455r7,-2xe" fillcolor="black" stroked="f">
              <v:path arrowok="t"/>
            </v:shape>
            <v:shape id="_x0000_s3194" style="position:absolute;left:3737;top:3534;width:24;height:55" coordorigin="3737,3534" coordsize="24,55" path="m3741,3578r-4,2l3741,3590r8,-3l3753,3582r3,-4l3758,3573r3,-7l3761,3534r-24,l3737,3556r12,l3749,3568r-3,5l3741,3578xe" fillcolor="black" stroked="f">
              <v:path arrowok="t"/>
            </v:shape>
            <v:shape id="_x0000_s3193" style="position:absolute;left:3854;top:3434;width:103;height:125" coordorigin="3854,3434" coordsize="103,125" path="m3857,3474r-3,10l3854,3498r1,9l3859,3528r10,16l3871,3546r17,9l3910,3558r12,l3934,3556r7,-7l3950,3539r5,-9l3958,3515r-20,-2l3936,3522r-2,8l3929,3534r-5,5l3917,3542r-19,l3890,3539r-7,-7l3878,3525r-2,-12l3876,3482r2,-12l3886,3462r4,-7l3900,3450r17,l3922,3453r4,5l3931,3462r3,5l3936,3474r19,-2l3953,3460r-5,-10l3941,3446r-10,-8l3922,3434r-24,l3888,3436r-7,5l3871,3446r-7,7l3862,3465r-5,9xe" fillcolor="black" stroked="f">
              <v:path arrowok="t"/>
            </v:shape>
            <v:shape id="_x0000_s3192" style="position:absolute;left:3967;top:3434;width:113;height:125" coordorigin="3967,3434" coordsize="113,125" path="m3989,3513r,-31l3991,3470r7,-8l4006,3455r7,-5l4034,3450r8,5l4049,3462r7,8l4058,3482r,14l4061,3546r7,-7l4073,3532r5,-10l4080,3510r,-14l4080,3486r-5,-19l4063,3450r-18,-12l4025,3434r-1,l4002,3437r-16,11l3979,3456r-9,17l3967,3496r1,13l3973,3528r11,16l4003,3555r22,3l4006,3539r-8,-7l3991,3525r-2,-12xe" fillcolor="black" stroked="f">
              <v:path arrowok="t"/>
            </v:shape>
            <v:shape id="_x0000_s3191" style="position:absolute;left:3967;top:3434;width:113;height:125" coordorigin="3967,3434" coordsize="113,125" path="m4058,3496r,17l4056,3522r-7,10l4042,3539r-8,3l4013,3542r-7,-3l4025,3558r9,l4044,3556r10,-5l4061,3546r-3,-50xe" fillcolor="black" stroked="f">
              <v:path arrowok="t"/>
            </v:shape>
            <v:shape id="_x0000_s3190" style="position:absolute;left:4104;top:3434;width:96;height:122" coordorigin="4104,3434" coordsize="96,122" path="m4200,3465r-2,-7l4195,3453r-2,-5l4191,3446r-5,-5l4179,3438r-5,-2l4167,3434r-12,l4136,3440r-15,15l4121,3438r-17,l4104,3556r19,l4123,3477r3,-12l4133,3460r7,-5l4147,3453r20,l4169,3455r5,3l4176,3462r3,3l4179,3470r2,7l4181,3556r19,l4200,3465xe" fillcolor="black" stroked="f">
              <v:path arrowok="t"/>
            </v:shape>
            <v:shape id="_x0000_s3189" style="position:absolute;left:4219;top:3395;width:60;height:163" coordorigin="4219,3395" coordsize="60,163" path="m4255,3438r,-43l4236,3407r,31l4219,3438r,15l4236,3453r,89l4239,3546r2,5l4246,3554r5,2l4255,3558r17,l4279,3556r-4,-17l4263,3539r-3,-2l4255,3534r,-81l4275,3453r,-15l4255,3438xe" fillcolor="black" stroked="f">
              <v:path arrowok="t"/>
            </v:shape>
            <v:shape id="_x0000_s3188" style="position:absolute;left:4296;top:3434;width:65;height:122" coordorigin="4296,3434" coordsize="65,122" path="m4313,3438r-17,l4296,3556r19,l4315,3477r3,-7l4320,3465r5,-5l4330,3458r5,-3l4344,3455r5,3l4354,3460r7,-19l4354,3436r-7,-2l4335,3434r-5,2l4325,3438r-2,3l4318,3448r-5,7l4313,3438xe" fillcolor="black" stroked="f">
              <v:path arrowok="t"/>
            </v:shape>
            <v:shape id="_x0000_s3187" style="position:absolute;left:4366;top:3434;width:77;height:125" coordorigin="4366,3434" coordsize="77,125" path="m4402,3544r-5,-2l4392,3539r-2,-5l4388,3530r4,28l4421,3558r7,-2l4436,3554r7,-5l4443,3530r-5,4l4431,3539r-5,3l4419,3544r-17,xe" fillcolor="black" stroked="f">
              <v:path arrowok="t"/>
            </v:shape>
            <v:shape id="_x0000_s3186" style="position:absolute;left:4366;top:3434;width:77;height:125" coordorigin="4366,3434" coordsize="77,125" path="m4452,3554r3,2l4474,3556r-2,-5l4472,3546r-3,-4l4469,3465r-2,-5l4467,3455r-3,-5l4462,3448r-5,-5l4455,3441r-7,-3l4440,3436r-7,-2l4412,3434r-10,2l4395,3438r-7,3l4383,3446r-5,4l4373,3455r-2,7l4368,3472r20,2l4390,3465r5,-5l4400,3455r2,-2l4409,3450r22,l4438,3453r5,5l4448,3462r,20l4440,3484r-12,2l4412,3489r-15,l4395,3491r-5,3l4383,3494r-3,4l4376,3501r-5,2l4368,3508r-2,5l4366,3534r2,10l4376,3549r7,7l4392,3558r-4,-28l4388,3518r4,-5l4397,3508r5,l4407,3506r7,-3l4431,3503r9,-2l4448,3496r,24l4445,3525r-2,5l4443,3549r7,-7l4450,3546r2,8xe" fillcolor="black" stroked="f">
              <v:path arrowok="t"/>
            </v:shape>
            <v:shape id="_x0000_s3185" style="position:absolute;left:4493;top:3393;width:103;height:166" coordorigin="4493,3393" coordsize="103,166" path="m4512,3482r5,-39l4508,3448r-5,7l4498,3465r-2,9l4493,3484r,26l4496,3520r4,10l4503,3539r7,7l4517,3551r10,5l4534,3558r24,l4570,3554r7,-12l4577,3556r19,l4596,3393r-21,l4575,3470r2,12l4577,3513r-2,12l4568,3532r-5,7l4556,3542r-20,l4529,3539r-7,-7l4517,3525r-5,-12l4512,3482xe" fillcolor="black" stroked="f">
              <v:path arrowok="t"/>
            </v:shape>
            <v:shape id="_x0000_s3184" style="position:absolute;left:4493;top:3393;width:103;height:166" coordorigin="4493,3393" coordsize="103,166" path="m4512,3482r5,-12l4522,3462r7,-7l4536,3450r17,l4563,3455r5,7l4575,3470r,-20l4572,3446r-4,-3l4563,3438r-7,-2l4551,3434r-17,l4524,3438r-7,5l4512,3482xe" fillcolor="black" stroked="f">
              <v:path arrowok="t"/>
            </v:shape>
            <v:shape id="_x0000_s3183" style="position:absolute;left:4628;top:3393;width:22;height:163" coordorigin="4628,3393" coordsize="22,163" path="m4628,3393r,21l4649,3414r,-21l4628,3393xe" fillcolor="black" stroked="f">
              <v:path arrowok="t"/>
            </v:shape>
            <v:shape id="_x0000_s3182" style="position:absolute;left:4628;top:3393;width:22;height:163" coordorigin="4628,3393" coordsize="22,163" path="m4628,3438r,118l4649,3556r,-118l4628,3438xe" fillcolor="black" stroked="f">
              <v:path arrowok="t"/>
            </v:shape>
            <v:shape id="_x0000_s3181" style="position:absolute;left:4638;top:3393;width:0;height:163" coordorigin="4638,3393" coordsize="0,163" path="m4638,3393r,163e" filled="f" strokeweight=".41664mm">
              <v:path arrowok="t"/>
            </v:shape>
            <v:shape id="_x0000_s3180" style="position:absolute;left:4673;top:3434;width:103;height:125" coordorigin="4673,3434" coordsize="103,125" path="m4740,3434r-24,l4707,3436r-7,5l4690,3446r-7,7l4678,3465r-2,9l4673,3484r,14l4674,3507r4,21l4688,3544r18,11l4726,3558r14,l4750,3556r10,-7l4769,3539r5,-9l4776,3515r-19,-2l4755,3522r-3,8l4748,3534r-8,5l4736,3542r-20,l4709,3539r-7,-7l4697,3525r-5,-12l4692,3482r5,-12l4702,3462r7,-7l4719,3450r17,l4740,3453r5,5l4750,3462r2,5l4755,3474r19,-2l4772,3460r-5,-10l4760,3446r-10,-8l4740,3434xe" fillcolor="black" stroked="f">
              <v:path arrowok="t"/>
            </v:shape>
            <v:shape id="_x0000_s3179" style="position:absolute;left:4784;top:3395;width:58;height:163" coordorigin="4784,3395" coordsize="58,163" path="m4817,3438r,-43l4798,3407r,31l4784,3438r,15l4798,3453r,89l4800,3546r3,3l4808,3554r4,2l4817,3558r20,l4841,3556r-2,-17l4825,3539r-5,-5l4817,3530r,-77l4839,3453r,-15l4817,3438xe" fillcolor="black" stroked="f">
              <v:path arrowok="t"/>
            </v:shape>
            <v:shape id="_x0000_s3178" style="position:absolute;left:4916;top:3434;width:77;height:125" coordorigin="4916,3434" coordsize="77,125" path="m4952,3544r-5,-2l4942,3539r-2,-5l4937,3530r5,28l4971,3558r7,-2l4985,3554r8,-5l4993,3530r-5,4l4981,3539r-5,3l4969,3544r-17,xe" fillcolor="black" stroked="f">
              <v:path arrowok="t"/>
            </v:shape>
            <v:shape id="_x0000_s3177" style="position:absolute;left:4916;top:3434;width:77;height:125" coordorigin="4916,3434" coordsize="77,125" path="m5002,3554r3,2l5024,3556r-3,-5l5021,3546r-2,-4l5019,3465r-2,-5l5017,3455r-3,-5l5012,3448r-5,-5l5005,3441r-8,-3l4990,3436r-7,-2l4961,3434r-9,2l4945,3438r-8,3l4933,3446r-5,4l4923,3455r-2,7l4918,3472r19,2l4940,3465r5,-5l4949,3455r3,-2l4959,3450r22,l4988,3453r5,5l4997,3462r,20l4990,3484r-12,2l4961,3489r-14,l4945,3491r-5,3l4933,3494r-3,4l4925,3501r-4,2l4918,3508r-2,5l4916,3534r2,10l4925,3549r8,7l4942,3558r-5,-28l4937,3518r5,-5l4947,3508r5,l4957,3506r9,-3l4981,3503r9,-2l4997,3496r,24l4995,3525r-2,5l4993,3549r7,-7l5000,3546r2,8xe" fillcolor="black" stroked="f">
              <v:path arrowok="t"/>
            </v:shape>
            <v:shape id="_x0000_s3176" style="position:absolute;left:5123;top:3391;width:0;height:166" coordorigin="5123,3391" coordsize="0,166" path="m5123,3391r,166e" filled="f" strokeweight="1.18pt">
              <v:path arrowok="t"/>
            </v:shape>
            <v:shape id="_x0000_s3175" style="position:absolute;left:5158;top:3434;width:110;height:125" coordorigin="5158,3434" coordsize="110,125" path="m5228,3558r12,-2l5250,3549r9,-7l5264,3532r2,-12l5247,3518r-5,9l5240,3532r-5,5l5228,3542r-24,l5197,3539r-7,-7l5182,3525r-2,-10l5180,3503r89,l5269,3496r-1,-10l5263,3467r-11,-17l5235,3438r-21,-4l5209,3434r-12,21l5204,3450r22,l5233,3455r7,7l5242,3467r3,7l5247,3486r-67,l5180,3474r10,-35l5173,3450r-5,8l5161,3476r-3,22l5159,3507r4,21l5173,3544r4,3l5194,3556r22,2l5228,3558xe" fillcolor="black" stroked="f">
              <v:path arrowok="t"/>
            </v:shape>
            <v:shape id="_x0000_s3174" style="position:absolute;left:5158;top:3434;width:110;height:125" coordorigin="5158,3434" coordsize="110,125" path="m5180,3474r5,-7l5190,3460r7,-5l5209,3434r-19,5l5180,3474xe" fillcolor="black" stroked="f">
              <v:path arrowok="t"/>
            </v:shape>
            <v:shape id="_x0000_s3173" style="position:absolute;left:5286;top:3434;width:53;height:170" coordorigin="5286,3434" coordsize="53,170" path="m5305,3482r5,-12l5314,3462r8,-7l5329,3450r10,l5336,3434r-9,l5317,3438r-7,5l5305,3482xe" fillcolor="black" stroked="f">
              <v:path arrowok="t"/>
            </v:shape>
            <v:shape id="_x0000_s3172" style="position:absolute;left:5286;top:3434;width:53;height:170" coordorigin="5286,3434" coordsize="53,170" path="m5317,3582r-5,-2l5310,3575r,-5l5288,3566r,14l5293,3590r9,4l5310,3602r12,2l5348,3604r10,-2l5367,3599r8,-5l5382,3587r2,-7l5389,3573r2,-15l5391,3438r-19,l5372,3453r,-1l5356,3439r-20,-5l5339,3450r9,l5355,3455r8,7l5367,3470r5,12l5372,3510r-5,12l5363,3530r-8,7l5348,3539r-19,l5322,3537r-8,-7l5310,3522r-5,-12l5305,3482r5,-39l5302,3448r-7,7l5290,3465r-2,9l5286,3484r,17l5290,3522r8,17l5315,3553r21,3l5351,3556r9,-5l5370,3542r,21l5367,3568r,5l5363,3580r-5,2l5353,3587r-31,l5317,3582xe" fillcolor="black" stroked="f">
              <v:path arrowok="t"/>
            </v:shape>
            <v:shape id="_x0000_s3171" style="position:absolute;left:5413;top:3434;width:82;height:125" coordorigin="5413,3434" coordsize="82,125" path="m5495,3525r-5,5l5487,3534r-7,5l5475,3542r-7,2l5451,3544r-4,-2l5442,3539r-5,-5l5442,3558r29,l5478,3556r7,-2l5492,3549r3,-24xe" fillcolor="black" stroked="f">
              <v:path arrowok="t"/>
            </v:shape>
            <v:shape id="_x0000_s3170" style="position:absolute;left:5413;top:3434;width:82;height:125" coordorigin="5413,3434" coordsize="82,125" path="m5516,3455r-2,-5l5509,3448r-2,-5l5502,3441r-5,-3l5490,3436r-7,-2l5461,3434r-10,2l5444,3438r-7,3l5430,3446r-3,4l5423,3455r-3,7l5418,3472r19,2l5439,3465r3,-5l5447,3455r4,-2l5459,3450r19,l5487,3453r5,5l5495,3462r2,5l5497,3482r-7,2l5478,3486r-17,3l5447,3489r-3,2l5437,3494r-5,l5427,3498r-2,3l5420,3503r-2,5l5415,3513r-2,7l5413,3534r5,10l5425,3549r7,7l5442,3558r-5,-24l5435,3530r,-10l5439,3515r3,-5l5447,3508r2,l5456,3506r7,-3l5478,3503r12,-2l5497,3496r,24l5495,3525r-3,24l5499,3542r,4l5502,3554r,2l5523,3556r-2,-5l5519,3546r,-76l5516,3465r,-10xe" fillcolor="black" stroked="f">
              <v:path arrowok="t"/>
            </v:shape>
            <v:shape id="_x0000_s3169" style="position:absolute;left:5557;top:3391;width:0;height:166" coordorigin="5557,3391" coordsize="0,166" path="m5557,3391r,166e" filled="f" strokeweight="1.18pt">
              <v:path arrowok="t"/>
            </v:shape>
            <v:shape id="_x0000_s3168" style="position:absolute;left:5655;top:3434;width:113;height:125" coordorigin="5655,3434" coordsize="113,125" path="m5677,3513r,-31l5679,3470r8,-8l5694,3455r7,-5l5723,3450r7,5l5737,3462r7,8l5747,3482r,14l5749,3546r7,-7l5761,3532r5,-10l5768,3510r,-14l5768,3486r-5,-19l5751,3450r-18,-12l5713,3434r-1,l5692,3437r-17,11l5667,3456r-8,17l5655,3496r1,13l5662,3528r10,16l5692,3555r21,3l5694,3539r-7,-7l5679,3525r-2,-12xe" fillcolor="black" stroked="f">
              <v:path arrowok="t"/>
            </v:shape>
            <v:shape id="_x0000_s3167" style="position:absolute;left:5655;top:3434;width:113;height:125" coordorigin="5655,3434" coordsize="113,125" path="m5747,3496r,17l5744,3522r-7,10l5730,3539r-7,3l5701,3542r-7,-3l5713,3558r10,l5732,3556r10,-5l5749,3546r-2,-50xe" fillcolor="black" stroked="f">
              <v:path arrowok="t"/>
            </v:shape>
            <v:shape id="_x0000_s3166" style="position:absolute;left:5792;top:3434;width:103;height:161" coordorigin="5792,3434" coordsize="103,161" path="m5891,3472r-3,-10l5886,3458r-5,-8l5876,3446r-4,-3l5864,3438r-4,-2l5852,3434r-21,l5821,3441r-7,29l5819,3462r7,-7l5833,3450r19,l5860,3455r4,7l5872,3470r2,12l5874,3513r-2,9l5864,3532r,22l5881,3542r5,-6l5893,3519r3,-23l5896,3486r-3,-7l5891,3472xe" fillcolor="black" stroked="f">
              <v:path arrowok="t"/>
            </v:shape>
            <v:shape id="_x0000_s3165" style="position:absolute;left:5792;top:3434;width:103;height:161" coordorigin="5792,3434" coordsize="103,161" path="m5811,3450r,-57l5792,3393r,163l5811,3556r,-14l5819,3554r9,4l5845,3558r19,-4l5864,3532r-7,7l5850,3542r-19,l5824,3537r-8,-10l5811,3520r-2,-10l5809,3482r5,-12l5821,3441r-10,9xe" fillcolor="black" stroked="f">
              <v:path arrowok="t"/>
            </v:shape>
            <v:shape id="_x0000_s3164" style="position:absolute;left:5932;top:3391;width:0;height:166" coordorigin="5932,3391" coordsize="0,166" path="m5932,3391r,166e" filled="f" strokeweight="1.18pt">
              <v:path arrowok="t"/>
            </v:shape>
            <v:shape id="_x0000_s3163" style="position:absolute;left:5970;top:3393;width:22;height:163" coordorigin="5970,3393" coordsize="22,163" path="m5970,3393r,21l5992,3414r,-21l5970,3393xe" fillcolor="black" stroked="f">
              <v:path arrowok="t"/>
            </v:shape>
            <v:shape id="_x0000_s3162" style="position:absolute;left:5970;top:3393;width:22;height:163" coordorigin="5970,3393" coordsize="22,163" path="m5970,3438r,118l5992,3556r,-118l5970,3438xe" fillcolor="black" stroked="f">
              <v:path arrowok="t"/>
            </v:shape>
            <v:shape id="_x0000_s3161" style="position:absolute;left:5981;top:3393;width:0;height:163" coordorigin="5981,3393" coordsize="0,163" path="m5981,3393r,163e" filled="f" strokeweight="1.18pt">
              <v:path arrowok="t"/>
            </v:shape>
            <v:shape id="_x0000_s3160" style="position:absolute;left:6013;top:3434;width:106;height:170" coordorigin="6013,3434" coordsize="106,170" path="m6119,3438r-19,l6100,3453r-7,-12l6085,3455r5,7l6097,3470r3,12l6100,3510r-3,12l6090,3530r-5,7l6078,3539r-19,l6052,3537r-8,-7l6037,3522r-2,-12l6035,3482r2,-12l6037,3443r-7,5l6025,3455r-5,10l6016,3474r-3,10l6013,3496r,6l6018,3522r10,17l6045,3553r21,3l6078,3556r12,-5l6100,3542r,12l6097,3563r,5l6095,3573r-2,7l6088,3582r-5,5l6049,3587r-5,-5l6042,3580r-2,-5l6037,3570r-19,-4l6018,3580r5,10l6030,3594r10,8l6052,3604r26,l6088,3602r7,-3l6105,3594r4,-7l6114,3580r3,-7l6119,3558r,-120xe" fillcolor="black" stroked="f">
              <v:path arrowok="t"/>
            </v:shape>
            <v:shape id="_x0000_s3159" style="position:absolute;left:6013;top:3434;width:106;height:170" coordorigin="6013,3434" coordsize="106,170" path="m6081,3434r-25,l6047,3438r-10,5l6037,3470r7,-8l6052,3455r7,-5l6076,3450r9,5l6093,3441r-12,-7xe" fillcolor="black" stroked="f">
              <v:path arrowok="t"/>
            </v:shape>
            <v:shape id="_x0000_s3158" style="position:absolute;left:6143;top:3434;width:77;height:125" coordorigin="6143,3434" coordsize="77,125" path="m6181,3544r3,14l6198,3558r7,-2l6213,3554r7,-5l6220,3530r-5,4l6210,3539r-7,3l6196,3544r-15,xe" fillcolor="black" stroked="f">
              <v:path arrowok="t"/>
            </v:shape>
            <v:shape id="_x0000_s3157" style="position:absolute;left:6143;top:3434;width:77;height:125" coordorigin="6143,3434" coordsize="77,125" path="m6246,3460r-2,-5l6241,3450r-2,-2l6237,3443r-5,-2l6225,3438r-5,-2l6210,3434r-19,l6181,3436r-7,2l6165,3441r-5,5l6155,3450r-5,5l6148,3462r,10l6167,3474r2,-9l6172,3460r5,-5l6181,3453r8,-3l6208,3450r7,3l6220,3458r5,4l6227,3467r,15l6217,3484r-12,2l6191,3489r-14,l6172,3491r-5,3l6162,3494r-5,4l6153,3501r-3,2l6148,3508r-3,5l6143,3520r,14l6148,3544r5,5l6160,3556r12,2l6184,3558r-3,-14l6174,3542r-2,-3l6167,3534r-2,-4l6165,3520r2,-5l6172,3510r5,-2l6179,3508r5,-2l6193,3503r15,l6220,3501r7,-5l6227,3513r-2,7l6222,3525r-2,5l6220,3549r7,-7l6229,3546r,8l6232,3556r21,l6251,3551r-2,-5l6249,3542r-3,-5l6246,3460xe" fillcolor="black" stroked="f">
              <v:path arrowok="t"/>
            </v:shape>
            <v:shape id="_x0000_s3156" style="position:absolute;left:6268;top:3395;width:58;height:163" coordorigin="6268,3395" coordsize="58,163" path="m6304,3534r-3,-4l6301,3453r22,l6323,3438r-22,l6301,3395r-19,12l6282,3438r-14,l6268,3453r14,l6282,3542r3,4l6285,3549r4,2l6292,3554r5,2l6301,3558r17,l6326,3556r-3,-17l6309,3539r-5,-5xe" fillcolor="black" stroked="f">
              <v:path arrowok="t"/>
            </v:shape>
            <v:shape id="_x0000_s3155" style="position:absolute;left:6342;top:3393;width:19;height:163" coordorigin="6342,3393" coordsize="19,163" path="m6342,3393r,21l6362,3414r,-21l6342,3393xe" fillcolor="black" stroked="f">
              <v:path arrowok="t"/>
            </v:shape>
            <v:shape id="_x0000_s3154" style="position:absolute;left:6342;top:3393;width:19;height:163" coordorigin="6342,3393" coordsize="19,163" path="m6342,3438r,118l6362,3556r,-118l6342,3438xe" fillcolor="black" stroked="f">
              <v:path arrowok="t"/>
            </v:shape>
            <v:shape id="_x0000_s3153" style="position:absolute;left:6352;top:3394;width:0;height:162" coordorigin="6352,3394" coordsize="0,162" path="m6352,3394r,162e" filled="f" strokeweight="1.06pt">
              <v:path arrowok="t"/>
            </v:shape>
            <v:shape id="_x0000_s3152" style="position:absolute;left:6386;top:3434;width:113;height:125" coordorigin="6386,3434" coordsize="113,125" path="m6450,3542r-19,l6441,3558r12,l6462,3556r8,-5l6479,3546r7,-7l6491,3532r5,-10l6498,3510r,-14l6498,3486r-6,-19l6482,3450r-3,-2l6462,3438r-21,-4l6426,3434r-12,4l6407,3482r3,-12l6417,3462r7,-7l6431,3450r19,l6460,3455r7,7l6472,3470r5,12l6477,3513r-5,9l6467,3532r-7,7l6450,3542xe" fillcolor="black" stroked="f">
              <v:path arrowok="t"/>
            </v:shape>
            <v:shape id="_x0000_s3151" style="position:absolute;left:6386;top:3434;width:113;height:125" coordorigin="6386,3434" coordsize="113,125" path="m6424,3539r-7,-7l6410,3525r-3,-12l6407,3482r7,-44l6405,3448r-8,8l6389,3473r-3,23l6386,3508r5,20l6400,3544r20,11l6441,3558r-10,-16l6424,3539xe" fillcolor="black" stroked="f">
              <v:path arrowok="t"/>
            </v:shape>
            <v:shape id="_x0000_s3150" style="position:absolute;left:6520;top:3434;width:99;height:122" coordorigin="6520,3434" coordsize="99,122" path="m6616,3458r-2,-5l6611,3448r-5,-2l6604,3441r-7,-3l6592,3436r-7,-2l6573,3434r-19,6l6539,3455r,-17l6520,3438r,118l6542,3556r,-79l6544,3465r7,-5l6556,3455r7,-2l6582,3453r5,2l6592,3458r2,4l6594,3465r3,5l6597,3556r21,l6618,3467r-2,-2l6616,3458xe" fillcolor="black" stroked="f">
              <v:path arrowok="t"/>
            </v:shape>
            <v:shape id="_x0000_s3149" style="position:absolute;left:6652;top:3534;width:24;height:55" coordorigin="6652,3534" coordsize="24,55" path="m6676,3534r-22,l6654,3556r12,l6666,3563r-2,5l6662,3573r-5,5l6652,3580r7,10l6664,3587r5,-5l6674,3578r2,-5l6676,3534xe" fillcolor="black" stroked="f">
              <v:path arrowok="t"/>
            </v:shape>
            <v:shape id="_x0000_s3148" style="position:absolute;left:6770;top:3434;width:77;height:125" coordorigin="6770,3434" coordsize="77,125" path="m6808,3544r3,14l6825,3558r7,-2l6839,3554r8,-5l6847,3530r-5,4l6837,3539r-7,3l6823,3544r-15,xe" fillcolor="black" stroked="f">
              <v:path arrowok="t"/>
            </v:shape>
            <v:shape id="_x0000_s3147" style="position:absolute;left:6770;top:3434;width:77;height:125" coordorigin="6770,3434" coordsize="77,125" path="m6873,3460r-2,-5l6868,3450r-2,-2l6863,3443r-4,-2l6851,3438r-4,-2l6837,3434r-19,l6808,3436r-7,2l6791,3441r-5,5l6782,3450r-5,5l6774,3462r,10l6794,3474r2,-9l6798,3460r5,-5l6808,3453r7,-3l6835,3450r7,3l6847,3458r4,4l6854,3467r,15l6844,3484r-12,2l6818,3489r-15,l6798,3491r-4,3l6789,3494r-5,4l6779,3501r-2,2l6774,3508r-2,5l6770,3520r,14l6774,3544r5,5l6786,3556r12,2l6811,3558r-3,-14l6801,3542r-3,-3l6794,3534r-3,-4l6791,3520r3,-5l6798,3510r5,-2l6806,3508r5,-2l6820,3503r15,l6847,3501r7,-5l6854,3513r-3,7l6849,3525r-2,5l6847,3549r7,-7l6856,3546r,8l6859,3556r21,l6878,3551r-3,-5l6875,3542r-2,-5l6873,3460xe" fillcolor="black" stroked="f">
              <v:path arrowok="t"/>
            </v:shape>
            <v:shape id="_x0000_s3146" style="position:absolute;left:6899;top:3434;width:103;height:125" coordorigin="6899,3434" coordsize="103,125" path="m6900,3507r4,21l6914,3544r17,11l6952,3558r15,l6976,3556r10,-7l6995,3539r5,-9l7003,3515r-20,-2l6981,3522r-2,8l6971,3534r-4,5l6959,3542r-16,l6935,3539r-7,-7l6923,3525r-4,-12l6919,3482r4,-12l6928,3462r7,-7l6943,3450r16,l6967,3453r4,5l6976,3462r3,5l6981,3474r19,-2l6998,3460r-5,-10l6986,3446r-10,-8l6967,3434r-24,l6933,3436r-10,5l6916,3446r-7,7l6904,3465r-2,9l6899,3484r,14l6900,3507xe" fillcolor="black" stroked="f">
              <v:path arrowok="t"/>
            </v:shape>
            <v:shape id="_x0000_s3145" style="position:absolute;left:7007;top:3395;width:60;height:163" coordorigin="7007,3395" coordsize="60,163" path="m7048,3537r-5,-3l7043,3453r22,l7065,3438r-22,l7043,3395r-19,12l7024,3438r-17,l7007,3453r17,l7024,3542r3,4l7027,3549r4,2l7034,3554r5,2l7043,3558r17,l7068,3556r-3,-17l7053,3539r-5,-2xe" fillcolor="black" stroked="f">
              <v:path arrowok="t"/>
            </v:shape>
            <v:shape id="_x0000_s3144" style="position:absolute;left:7142;top:3434;width:77;height:125" coordorigin="7142,3434" coordsize="77,125" path="m7178,3544r-5,-2l7168,3539r-4,-5l7161,3530r7,28l7197,3558r7,-2l7212,3554r7,-5l7219,3530r-5,4l7207,3539r-5,3l7195,3544r-17,xe" fillcolor="black" stroked="f">
              <v:path arrowok="t"/>
            </v:shape>
            <v:shape id="_x0000_s3143" style="position:absolute;left:7142;top:3434;width:77;height:125" coordorigin="7142,3434" coordsize="77,125" path="m7161,3520r3,-2l7166,3513r5,-3l7176,3508r7,-2l7190,3503r14,l7216,3501r8,-5l7224,3520r-3,5l7219,3530r,19l7226,3542r,4l7228,3554r,2l7250,3556r-2,-5l7245,3546r,-76l7243,3465r,-10l7240,3450r-2,-2l7233,3443r-5,-2l7224,3438r-8,-2l7209,3434r-21,l7178,3436r-7,2l7164,3441r-8,5l7154,3450r-5,5l7147,3462r-3,10l7164,3474r2,-9l7171,3460r2,-5l7178,3453r7,-3l7204,3450r10,3l7219,3458r2,4l7224,3467r,15l7216,3484r-12,2l7188,3489r-15,l7171,3491r-7,3l7159,3494r-3,4l7152,3501r-5,2l7144,3508r-2,5l7142,3534r2,10l7152,3549r7,7l7168,3558r-7,-28l7161,3520xe" fillcolor="black" stroked="f">
              <v:path arrowok="t"/>
            </v:shape>
            <v:shape id="_x0000_s3142" style="position:absolute;left:7267;top:3434;width:106;height:170" coordorigin="7267,3434" coordsize="106,170" path="m7373,3438r-20,l7353,3453r-7,-12l7339,3455r5,7l7351,3470r2,12l7353,3510r-2,12l7344,3530r-5,7l7332,3539r-19,l7305,3537r-7,-7l7291,3522r-3,-12l7288,3482r3,-12l7291,3443r-7,5l7279,3455r-5,10l7269,3474r-2,10l7267,3496r,6l7271,3522r10,17l7299,3553r21,3l7332,3556r12,-5l7353,3542r,12l7351,3563r,5l7349,3573r-3,7l7341,3582r-4,5l7303,3587r-5,-5l7296,3580r-3,-5l7291,3570r-19,-4l7272,3580r4,10l7284,3594r9,8l7305,3604r27,l7341,3602r8,-3l7358,3594r5,-7l7368,3580r2,-7l7373,3558r,-120xe" fillcolor="black" stroked="f">
              <v:path arrowok="t"/>
            </v:shape>
            <v:shape id="_x0000_s3141" style="position:absolute;left:7267;top:3434;width:106;height:170" coordorigin="7267,3434" coordsize="106,170" path="m7334,3434r-24,l7301,3438r-10,5l7291,3470r7,-8l7305,3455r8,-5l7329,3450r10,5l7346,3441r-12,-7xe" fillcolor="black" stroked="f">
              <v:path arrowok="t"/>
            </v:shape>
            <v:shape id="_x0000_s3140" style="position:absolute;left:7397;top:3434;width:77;height:125" coordorigin="7397,3434" coordsize="77,125" path="m7435,3544r2,14l7452,3558r7,-2l7466,3554r7,-5l7473,3530r-4,4l7464,3539r-7,3l7449,3544r-14,xe" fillcolor="black" stroked="f">
              <v:path arrowok="t"/>
            </v:shape>
            <v:shape id="_x0000_s3139" style="position:absolute;left:7397;top:3434;width:77;height:125" coordorigin="7397,3434" coordsize="77,125" path="m7500,3460r-3,-5l7495,3450r-2,-2l7490,3443r-5,-2l7478,3438r-5,-2l7464,3434r-19,l7435,3436r-7,2l7418,3441r-5,5l7409,3450r-5,5l7401,3462r,10l7421,3474r2,-9l7425,3460r5,-5l7435,3453r7,-3l7461,3450r8,3l7473,3458r5,4l7481,3467r,15l7471,3484r-12,2l7445,3489r-15,l7425,3491r-4,3l7416,3494r-5,4l7406,3501r-2,2l7401,3508r-2,5l7397,3520r,14l7401,3544r5,5l7413,3556r12,2l7437,3558r-2,-14l7428,3542r-3,-3l7421,3534r-3,-4l7418,3520r3,-5l7425,3510r5,-2l7433,3508r4,-2l7447,3503r14,l7473,3501r8,-5l7481,3513r-3,7l7476,3525r-3,5l7473,3549r8,-7l7483,3546r,8l7485,3556r22,l7505,3551r-3,-5l7502,3542r-2,-5l7500,3460xe" fillcolor="black" stroked="f">
              <v:path arrowok="t"/>
            </v:shape>
            <v:shape id="_x0000_s3138" style="position:absolute;left:7531;top:3393;width:22;height:163" coordorigin="7531,3393" coordsize="22,163" path="m7531,3393r,21l7553,3414r,-21l7531,3393xe" fillcolor="black" stroked="f">
              <v:path arrowok="t"/>
            </v:shape>
            <v:shape id="_x0000_s3137" style="position:absolute;left:7531;top:3393;width:22;height:163" coordorigin="7531,3393" coordsize="22,163" path="m7531,3438r,118l7553,3556r,-118l7531,3438xe" fillcolor="black" stroked="f">
              <v:path arrowok="t"/>
            </v:shape>
            <v:shape id="_x0000_s3136" style="position:absolute;left:7542;top:3393;width:0;height:163" coordorigin="7542,3393" coordsize="0,163" path="m7542,3393r,163e" filled="f" strokeweight=".41875mm">
              <v:path arrowok="t"/>
            </v:shape>
            <v:shape id="_x0000_s3135" style="position:absolute;left:7584;top:3434;width:96;height:122" coordorigin="7584,3434" coordsize="96,122" path="m7677,3458r-2,-5l7673,3448r-3,-2l7665,3441r-7,-3l7653,3436r-7,-2l7635,3434r-20,6l7601,3455r,-17l7584,3438r,118l7603,3556r,-79l7605,3465r8,-5l7617,3455r10,-2l7644,3453r5,2l7653,3458r3,4l7656,3465r2,5l7658,3556r22,l7680,3467r-3,-2l7677,3458xe" fillcolor="black" stroked="f">
              <v:path arrowok="t"/>
            </v:shape>
            <v:shape id="_x0000_s3134" style="position:absolute;left:7701;top:3434;width:101;height:125" coordorigin="7701,3434" coordsize="101,125" path="m7752,3450r7,l7766,3453r3,5l7773,3460r3,5l7778,3472r20,-5l7795,3460r-2,-5l7790,3450r-2,-4l7781,3441r-8,-3l7766,3436r-7,-2l7745,3434r-8,2l7733,3436r-5,2l7723,3441r-5,2l7716,3446r-5,4l7709,3455r-3,5l7706,3479r5,5l7713,3489r5,5l7723,3496r5,2l7740,3503r14,3l7766,3508r5,2l7776,3513r2,2l7781,3520r,10l7778,3534r-5,3l7769,3542r-32,l7733,3537r-5,-5l7723,3525r,-7l7701,3520r3,14l7711,3544r7,5l7725,3556r12,2l7771,3558r7,-4l7785,3551r8,-5l7795,3542r5,-8l7802,3527r,-12l7800,3508r-2,-5l7793,3501r-5,-5l7783,3494r-5,-3l7769,3489r-15,-5l7745,3482r-8,-3l7735,3479r-5,-2l7725,3472r,-10l7728,3460r2,-5l7735,3453r7,-3l7752,3450xe" fillcolor="black" stroked="f">
              <v:path arrowok="t"/>
            </v:shape>
            <v:shape id="_x0000_s3133" style="position:absolute;left:7814;top:3395;width:58;height:163" coordorigin="7814,3395" coordsize="58,163" path="m7855,3537r-5,-3l7850,3453r20,l7870,3438r-20,l7850,3395r-21,12l7829,3438r-15,l7814,3453r15,l7829,3534r2,8l7831,3546r5,5l7841,3554r5,2l7850,3558r17,l7872,3556r-2,-17l7860,3539r-5,-2xe" fillcolor="black" stroked="f">
              <v:path arrowok="t"/>
            </v:shape>
            <v:shape id="_x0000_s3132" style="position:absolute;left:7942;top:3395;width:60;height:163" coordorigin="7942,3395" coordsize="60,163" path="m7978,3438r,-43l7956,3407r,31l7942,3438r,15l7956,3453r,81l7958,3542r3,4l7963,3551r5,3l7973,3556r5,2l7994,3558r8,-2l7997,3539r-12,l7982,3537r-4,-3l7978,3453r19,l7997,3438r-19,xe" fillcolor="black" stroked="f">
              <v:path arrowok="t"/>
            </v:shape>
            <v:shape id="_x0000_s3131" style="position:absolute;left:8018;top:3393;width:96;height:163" coordorigin="8018,3393" coordsize="96,163" path="m8059,3434r-12,7l8038,3450r,-57l8018,3393r,163l8038,3556r,-82l8040,3470r3,-5l8047,3460r5,-2l8057,3453r19,l8083,3455r5,5l8093,3462r2,10l8095,3556r20,l8115,3470r-3,-10l8110,3455r-3,-7l8103,3443r-8,-2l8091,3436r-8,-2l8059,3434xe" fillcolor="black" stroked="f">
              <v:path arrowok="t"/>
            </v:shape>
            <v:shape id="_x0000_s3130" style="position:absolute;left:8139;top:3434;width:110;height:114" coordorigin="8139,3434" coordsize="110,114" path="m8139,3498r,9l8143,3528r10,16l8157,3547r3,-73l8165,3467r7,-7l8177,3455r12,-21l8170,3439r-17,11l8148,3458r-7,18l8139,3498xe" fillcolor="black" stroked="f">
              <v:path arrowok="t"/>
            </v:shape>
            <v:shape id="_x0000_s3129" style="position:absolute;left:8139;top:3434;width:110;height:114" coordorigin="8139,3434" coordsize="110,114" path="m8160,3515r,-12l8249,3503r,-7l8249,3487r-5,-20l8235,3450r-4,-2l8214,3438r-20,-4l8189,3434r-12,21l8184,3450r22,l8213,3455r7,7l8225,3467r2,7l8227,3486r-67,l8160,3474r-3,73l8174,3556r22,2l8208,3558r12,-2l8230,3549r9,-7l8244,3532r5,-12l8227,3518r-2,9l8220,3532r-5,5l8208,3542r-21,l8177,3539r-7,-7l8165,3525r-5,-10xe" fillcolor="black" stroked="f">
              <v:path arrowok="t"/>
            </v:shape>
            <v:shape id="_x0000_s3128" style="position:absolute;left:8338;top:3525;width:26;height:115" coordorigin="8338,3525" coordsize="26,115" path="m8360,3525r-3,19l8362,3549r2,-17l8360,3525xe" fillcolor="black" stroked="f">
              <v:path arrowok="t"/>
            </v:shape>
            <v:shape id="_x0000_s3127" style="position:absolute;left:8338;top:3525;width:26;height:115" coordorigin="8338,3525" coordsize="26,115" path="m8357,3602r,-58l8360,3525r-5,-12l8355,3482r5,-12l8367,3462r5,-7l8379,3450r19,l8405,3455r5,7l8417,3470r3,12l8420,3513r-3,12l8410,3532r-5,7l8396,3542r-17,l8372,3539r-8,-7l8362,3549r2,2l8372,3556r4,2l8398,3558r10,-2l8415,3551r9,-5l8429,3539r5,-9l8439,3520r2,-12l8441,3484r-2,-10l8434,3465r-2,-10l8424,3448r-7,-5l8410,3438r-10,-4l8384,3434r-8,2l8372,3438r-8,5l8360,3446r-5,7l8355,3438r-17,l8338,3602r19,xe" fillcolor="black" stroked="f">
              <v:path arrowok="t"/>
            </v:shape>
            <v:shape id="_x0000_s3126" style="position:absolute;left:8465;top:3438;width:96;height:120" coordorigin="8465,3438" coordsize="96,120" path="m8506,3558r3,l8528,3554r16,-15l8544,3556r17,l8561,3438r-19,l8542,3510r-2,10l8537,3525r-2,5l8532,3534r-4,3l8520,3539r-4,3l8504,3542r-5,-3l8494,3537r-5,-3l8487,3530r,-5l8484,3520r,-82l8465,3438r,92l8468,3537r2,5l8472,3544r3,5l8480,3554r7,2l8492,3558r14,xe" fillcolor="black" stroked="f">
              <v:path arrowok="t"/>
            </v:shape>
            <v:shape id="_x0000_s3125" style="position:absolute;left:8592;top:3393;width:79;height:166" coordorigin="8592,3393" coordsize="79,166" path="m8672,3522r-5,10l8660,3539r-8,3l8633,3542r12,16l8660,3558r12,-4l8672,3522xe" fillcolor="black" stroked="f">
              <v:path arrowok="t"/>
            </v:shape>
            <v:shape id="_x0000_s3124" style="position:absolute;left:8592;top:3393;width:79;height:166" coordorigin="8592,3393" coordsize="79,166" path="m8681,3542r5,-6l8693,3519r3,-23l8696,3479r-3,-7l8691,3462r-5,-4l8684,3450r-5,-4l8674,3443r-7,-5l8660,3436r-8,-2l8633,3434r-12,7l8614,3450r,-57l8592,3393r,163l8612,3556r,-14l8619,3554r12,4l8645,3558r-12,-16l8624,3537r-8,-10l8614,3520r-2,-10l8612,3482r2,-12l8621,3462r7,-7l8636,3450r16,l8660,3455r7,7l8672,3470r4,12l8676,3513r-4,9l8672,3554r9,-12xe" fillcolor="black" stroked="f">
              <v:path arrowok="t"/>
            </v:shape>
            <v:shape id="_x0000_s3123" style="position:absolute;left:8730;top:3391;width:0;height:166" coordorigin="8730,3391" coordsize="0,166" path="m8730,3391r,166e" filled="f" strokeweight="1.18pt">
              <v:path arrowok="t"/>
            </v:shape>
            <v:shape id="_x0000_s3122" style="position:absolute;left:8772;top:3393;width:19;height:163" coordorigin="8772,3393" coordsize="19,163" path="m8772,3393r,21l8792,3414r,-21l8772,3393xe" fillcolor="black" stroked="f">
              <v:path arrowok="t"/>
            </v:shape>
            <v:shape id="_x0000_s3121" style="position:absolute;left:8772;top:3393;width:19;height:163" coordorigin="8772,3393" coordsize="19,163" path="m8772,3438r,118l8792,3556r,-118l8772,3438xe" fillcolor="black" stroked="f">
              <v:path arrowok="t"/>
            </v:shape>
            <v:shape id="_x0000_s3120" style="position:absolute;left:8782;top:3394;width:0;height:162" coordorigin="8782,3394" coordsize="0,162" path="m8782,3394r,162e" filled="f" strokeweight=".37642mm">
              <v:path arrowok="t"/>
            </v:shape>
            <v:shape id="_x0000_s3119" style="position:absolute;left:8818;top:3434;width:103;height:125" coordorigin="8818,3434" coordsize="103,125" path="m8837,3482r5,-12l8847,3462r7,-7l8861,3450r17,l8885,3453r5,5l8895,3462r2,5l8900,3474r19,-2l8917,3460r-5,-10l8902,3446r-7,-8l8885,3434r-24,l8852,3436r-10,5l8835,3446r-7,7l8823,3465r-5,9l8818,3498r1,9l8823,3528r10,16l8850,3555r21,3l8885,3558r10,-2l8905,3549r9,-10l8919,3530r2,-15l8902,3513r-2,9l8897,3530r-7,4l8885,3539r-7,3l8861,3542r-7,-3l8847,3532r-5,-7l8837,3513r,-31xe" fillcolor="black" stroked="f">
              <v:path arrowok="t"/>
            </v:shape>
            <v:shape id="_x0000_s3118" style="position:absolute;left:9003;top:3393;width:19;height:163" coordorigin="9003,3393" coordsize="19,163" path="m9003,3393r,21l9022,3414r,-21l9003,3393xe" fillcolor="black" stroked="f">
              <v:path arrowok="t"/>
            </v:shape>
            <v:shape id="_x0000_s3117" style="position:absolute;left:9003;top:3393;width:19;height:163" coordorigin="9003,3393" coordsize="19,163" path="m9003,3438r,118l9022,3556r,-118l9003,3438xe" fillcolor="black" stroked="f">
              <v:path arrowok="t"/>
            </v:shape>
            <v:shape id="_x0000_s3116" style="position:absolute;left:9013;top:3394;width:0;height:162" coordorigin="9013,3394" coordsize="0,162" path="m9013,3394r,162e" filled="f" strokeweight="1.06pt">
              <v:path arrowok="t"/>
            </v:shape>
            <v:shape id="_x0000_s3115" style="position:absolute;left:9054;top:3434;width:96;height:122" coordorigin="9054,3434" coordsize="96,122" path="m9097,3453r19,l9118,3455r5,3l9126,3462r2,3l9130,3470r,86l9150,3556r,-91l9147,3458r,-5l9142,3448r-2,-2l9135,3441r-5,-3l9123,3436r-7,-2l9106,3434r-20,6l9073,3455r,-17l9054,3438r,118l9073,3556r,-79l9078,3465r4,-5l9090,3455r7,-2xe" fillcolor="black" stroked="f">
              <v:path arrowok="t"/>
            </v:shape>
            <v:shape id="_x0000_s3114" style="position:absolute;left:9171;top:3395;width:58;height:163" coordorigin="9171,3395" coordsize="58,163" path="m9205,3438r,-43l9186,3407r,31l9171,3438r,15l9186,3453r,89l9188,3546r2,3l9195,3554r5,2l9205,3558r19,l9229,3556r-3,-17l9212,3539r-5,-5l9205,3530r,-77l9226,3453r,-15l9205,3438xe" fillcolor="black" stroked="f">
              <v:path arrowok="t"/>
            </v:shape>
            <v:shape id="_x0000_s3113" style="position:absolute;left:9238;top:3434;width:111;height:125" coordorigin="9238,3434" coordsize="111,125" path="m9238,3498r1,9l9243,3528r10,16l9257,3547r18,9l9296,3558r15,l9320,3556r10,-7l9339,3542r5,-10l9349,3520r-22,-2l9325,3527r-5,5l9315,3537r-4,5l9287,3542r-10,-3l9270,3532r-5,-7l9260,3515r,-12l9349,3503r,-7l9349,3487r-5,-20l9335,3450r-4,-2l9314,3438r-20,-4l9291,3434r-20,5l9262,3474r3,-7l9272,3460r5,-5l9287,3450r19,l9313,3455r7,7l9325,3467r2,7l9327,3486r-67,l9255,3450r-7,9l9241,3476r-3,22xe" fillcolor="black" stroked="f">
              <v:path arrowok="t"/>
            </v:shape>
            <v:shape id="_x0000_s3112" style="position:absolute;left:9238;top:3434;width:111;height:125" coordorigin="9238,3434" coordsize="111,125" path="m9255,3450r5,36l9262,3474r9,-35l9255,3450xe" fillcolor="black" stroked="f">
              <v:path arrowok="t"/>
            </v:shape>
            <v:shape id="_x0000_s3111" style="position:absolute;left:9373;top:3434;width:65;height:122" coordorigin="9373,3434" coordsize="65,122" path="m9392,3438r-19,l9373,3556r22,l9395,3477r2,-7l9399,3465r5,-5l9409,3458r2,-3l9421,3455r5,3l9431,3460r7,-19l9431,3436r-8,-2l9411,3434r-2,2l9404,3438r-5,3l9397,3448r-5,7l9392,3438xe" fillcolor="black" stroked="f">
              <v:path arrowok="t"/>
            </v:shape>
            <v:shape id="_x0000_s3110" style="position:absolute;left:9443;top:3434;width:111;height:125" coordorigin="9443,3434" coordsize="111,125" path="m9536,3448r-17,-10l9498,3434r2,16l9510,3450r7,5l9524,3462r5,5l9531,3474r,12l9464,3486r,29l9464,3503r89,l9553,3496r,-9l9548,3467r-9,-17l9536,3448xe" fillcolor="black" stroked="f">
              <v:path arrowok="t"/>
            </v:shape>
            <v:shape id="_x0000_s3109" style="position:absolute;left:9443;top:3434;width:111;height:125" coordorigin="9443,3434" coordsize="111,125" path="m9443,3498r,10l9448,3528r11,16l9479,3555r21,3l9515,3558r9,-2l9534,3549r9,-7l9548,3532r5,-12l9531,3518r-2,9l9524,3532r-5,5l9515,3542r-24,l9481,3539r-5,-7l9469,3525r-5,-10l9464,3486r3,-12l9469,3467r7,-7l9481,3455r10,-5l9500,3450r-2,-16l9496,3434r-20,5l9459,3450r-6,9l9445,3476r-2,22xe" fillcolor="black" stroked="f">
              <v:path arrowok="t"/>
            </v:shape>
            <v:shape id="_x0000_s3108" style="position:absolute;left:9570;top:3434;width:98;height:125" coordorigin="9570,3434" coordsize="98,125" path="m9603,3542r-4,-5l9594,3532r-3,-7l9589,3518r-19,2l9572,3534r5,10l9584,3549r10,7l9606,3558r33,l9647,3554r7,-3l9659,3546r4,-4l9666,3534r2,-7l9668,3508r-5,-5l9661,3501r-5,-5l9651,3494r-7,-3l9635,3489r-15,-5l9611,3482r-5,-3l9603,3479r-4,-2l9596,3477r-2,-5l9594,3460r5,-5l9603,3453r5,-3l9627,3450r5,3l9637,3458r5,2l9644,3465r,7l9663,3467r,-7l9661,3455r-2,-5l9654,3446r-5,-5l9642,3438r-7,-2l9627,3434r-16,l9606,3436r-7,l9594,3438r-5,3l9587,3443r-5,3l9579,3450r-2,5l9575,3460r-3,5l9572,3474r3,5l9577,3484r5,5l9584,3494r7,2l9596,3498r10,5l9623,3506r9,2l9639,3510r3,3l9647,3515r2,5l9649,3530r-2,4l9642,3537r-5,5l9603,3542xe" fillcolor="black" stroked="f">
              <v:path arrowok="t"/>
            </v:shape>
            <v:shape id="_x0000_s3107" style="position:absolute;left:9683;top:3395;width:58;height:163" coordorigin="9683,3395" coordsize="58,163" path="m9716,3438r,-43l9697,3407r,31l9683,3438r,15l9697,3453r,89l9699,3546r3,3l9707,3554r4,2l9716,3558r19,l9740,3556r-2,-17l9723,3539r-4,-5l9716,3530r,-77l9738,3453r,-15l9716,3438xe" fillcolor="black" stroked="f">
              <v:path arrowok="t"/>
            </v:shape>
            <v:shape id="_x0000_s3106" style="position:absolute;left:9822;top:3393;width:19;height:163" coordorigin="9822,3393" coordsize="19,163" path="m9822,3393r,21l9841,3414r,-21l9822,3393xe" fillcolor="black" stroked="f">
              <v:path arrowok="t"/>
            </v:shape>
            <v:shape id="_x0000_s3105" style="position:absolute;left:9822;top:3393;width:19;height:163" coordorigin="9822,3393" coordsize="19,163" path="m9822,3438r,118l9841,3556r,-118l9822,3438xe" fillcolor="black" stroked="f">
              <v:path arrowok="t"/>
            </v:shape>
            <v:shape id="_x0000_s3104" style="position:absolute;left:9832;top:3394;width:0;height:162" coordorigin="9832,3394" coordsize="0,162" path="m9832,3394r,162e" filled="f" strokeweight="1.06pt">
              <v:path arrowok="t"/>
            </v:shape>
            <v:shape id="_x0000_s3103" style="position:absolute;left:9872;top:3434;width:96;height:122" coordorigin="9872,3434" coordsize="96,122" path="m9889,3438r-17,l9872,3556r20,l9892,3477r4,-12l9901,3460r7,-5l9916,3453r19,l9937,3455r5,3l9944,3462r3,3l9947,3470r2,7l9949,3556r19,l9968,3465r-2,-7l9964,3453r-3,-5l9959,3446r-5,-5l9947,3438r-5,-2l9935,3434r-12,l9904,3440r-15,15l9889,3438xe" fillcolor="black" stroked="f">
              <v:path arrowok="t"/>
            </v:shape>
            <v:shape id="_x0000_s3102" style="position:absolute;left:10053;top:3395;width:58;height:163" coordorigin="10053,3395" coordsize="58,163" path="m10093,3537r-4,-3l10089,3453r19,l10108,3438r-19,l10089,3395r-22,12l10067,3438r-14,l10053,3453r14,l10067,3534r2,8l10069,3546r5,5l10079,3554r5,2l10089,3558r16,l10110,3556r-2,-17l10098,3539r-5,-2xe" fillcolor="black" stroked="f">
              <v:path arrowok="t"/>
            </v:shape>
            <v:shape id="_x0000_s3101" style="position:absolute;left:10127;top:3393;width:98;height:163" coordorigin="10127,3393" coordsize="98,163" path="m10170,3434r-12,7l10149,3450r,-57l10127,3393r,163l10149,3556r,-82l10151,3470r2,-5l10158,3460r5,-2l10168,3453r19,l10194,3455r5,5l10201,3462r3,10l10204,3556r21,l10225,3470r-2,-10l10221,3455r-3,-7l10213,3443r-7,-2l10201,3436r-9,-2l10170,3434xe" fillcolor="black" stroked="f">
              <v:path arrowok="t"/>
            </v:shape>
            <v:shape id="_x0000_s3100" style="position:absolute;left:10249;top:3434;width:111;height:125" coordorigin="10249,3434" coordsize="111,125" path="m10319,3558r12,-2l10341,3549r7,-7l10355,3532r3,-12l10338,3518r-4,9l10331,3532r-7,5l10319,3542r-24,l10288,3539r-7,-7l10274,3525r-3,-10l10271,3503r89,l10360,3496r-1,-10l10354,3467r-11,-17l10326,3438r-21,-4l10300,3434r-12,21l10295,3450r19,l10324,3455r7,7l10334,3467r2,7l10338,3486r-67,l10271,3474r10,-35l10264,3450r-5,8l10252,3476r-3,22l10250,3507r4,21l10264,3544r19,11l10305,3558r14,xe" fillcolor="black" stroked="f">
              <v:path arrowok="t"/>
            </v:shape>
            <v:shape id="_x0000_s3099" style="position:absolute;left:10249;top:3434;width:111;height:125" coordorigin="10249,3434" coordsize="111,125" path="m10271,3474r5,-7l10281,3460r7,-5l10300,3434r-19,5l10271,3474xe" fillcolor="black" stroked="f">
              <v:path arrowok="t"/>
            </v:shape>
            <v:shape id="_x0000_s3098" style="position:absolute;left:1448;top:3751;width:110;height:125" coordorigin="1448,3751" coordsize="110,125" path="m1470,3837r2,-5l1475,3827r4,-2l1484,3823r7,-3l1499,3820r14,-2l1525,3815r7,-2l1532,3835r-2,4l1525,3847r-2,2l1515,3854r-4,2l1503,3859r-16,l1482,3856r-5,-2l1472,3849r5,26l1499,3875r7,-2l1513,3871r7,-3l1527,3863r8,-7l1535,3863r2,5l1537,3873r22,l1556,3868r-2,-5l1554,3787r-3,-8l1551,3770r-2,-5l1547,3763r-5,-5l1537,3755r-5,-2l1525,3751r-38,l1479,3753r-7,5l1465,3760r-2,5l1458,3772r-3,5l1453,3787r19,2l1475,3782r2,-7l1482,3772r5,-5l1513,3767r10,3l1527,3775r3,2l1532,3782r,14l1525,3799r-12,2l1496,3803r-7,l1482,3806r-3,l1472,3808r-5,3l1463,3813r-3,2l1455,3820r-2,5l1451,3830r-3,5l1448,3851r5,8l1460,3866r7,5l1470,3844r,-7xe" fillcolor="black" stroked="f">
              <v:path arrowok="t"/>
            </v:shape>
            <v:shape id="_x0000_s3097" style="position:absolute;left:1448;top:3751;width:110;height:125" coordorigin="1448,3751" coordsize="110,125" path="m1470,3844r-3,27l1477,3875r-5,-26l1470,3844xe" fillcolor="black" stroked="f">
              <v:path arrowok="t"/>
            </v:shape>
            <v:shape id="_x0000_s3096" style="position:absolute;left:1585;top:3751;width:65;height:122" coordorigin="1585,3751" coordsize="65,122" path="m1602,3753r-17,l1585,3873r19,l1604,3794r3,-7l1609,3782r2,-5l1614,3775r5,-3l1623,3770r8,l1638,3772r5,3l1650,3755r-7,-2l1635,3751r-16,l1614,3753r-3,5l1607,3763r-5,7l1602,3753xe" fillcolor="black" stroked="f">
              <v:path arrowok="t"/>
            </v:shape>
            <v:shape id="_x0000_s3095" style="position:absolute;left:1655;top:3751;width:77;height:125" coordorigin="1655,3751" coordsize="77,125" path="m1693,3770r7,-3l1719,3767r12,-13l1710,3751r-5,l1693,3770xe" fillcolor="black" stroked="f">
              <v:path arrowok="t"/>
            </v:shape>
            <v:shape id="_x0000_s3094" style="position:absolute;left:1655;top:3751;width:77;height:125" coordorigin="1655,3751" coordsize="77,125" path="m1679,3839r-3,-9l1674,3818r89,l1765,3813r-1,-13l1758,3781r-10,-16l1731,3754r-12,13l1729,3770r5,7l1739,3784r2,7l1743,3801r-67,l1676,3791r5,-9l1686,3777r7,-7l1705,3751r-20,4l1669,3767r-4,6l1657,3791r-2,22l1655,3822r5,20l1669,3859r20,12l1710,3875r14,l1736,3871r10,-8l1753,3859r7,-10l1763,3837r-20,-2l1739,3842r-3,7l1729,3851r-5,5l1719,3859r-19,l1693,3854r-7,-7l1679,3839xe" fillcolor="black" stroked="f">
              <v:path arrowok="t"/>
            </v:shape>
            <v:shape id="_x0000_s3093" style="position:absolute;left:1782;top:3751;width:111;height:125" coordorigin="1782,3751" coordsize="111,125" path="m1803,3832r5,-5l1813,3823r5,l1823,3820r9,l1847,3818r9,-3l1856,3799r-12,2l1827,3803r-7,l1815,3806r-4,l1806,3808r-5,3l1796,3813r-5,2l1789,3820r-2,5l1782,3830r,21l1784,3859r7,7l1799,3871r9,4l1830,3875r7,-2l1844,3871r7,-3l1859,3863r7,-7l1866,3863r2,5l1866,3813r,14l1864,3835r-3,4l1859,3847r-5,2l1849,3854r-7,2l1835,3859r-15,l1813,3856r-5,-2l1806,3849r-3,-5l1803,3832xe" fillcolor="black" stroked="f">
              <v:path arrowok="t"/>
            </v:shape>
            <v:shape id="_x0000_s3092" style="position:absolute;left:1782;top:3751;width:111;height:125" coordorigin="1782,3751" coordsize="111,125" path="m1885,3777r-2,-7l1880,3765r-2,-2l1876,3758r-5,-3l1864,3753r-8,-2l1820,3751r-7,2l1803,3758r-4,2l1794,3765r-5,7l1787,3777r-3,10l1806,3789r2,-7l1811,3775r4,-3l1820,3767r27,l1854,3770r5,5l1864,3777r2,5l1866,3796r-10,3l1856,3815r10,-2l1868,3868r3,5l1892,3873r-2,-5l1888,3863r,-4l1885,3851r,-74xe" fillcolor="black" stroked="f">
              <v:path arrowok="t"/>
            </v:shape>
            <v:shape id="_x0000_s3091" style="position:absolute;left:1974;top:3751;width:86;height:125" coordorigin="1974,3751" coordsize="86,125" path="m2060,3839r-7,8l2048,3854r-9,5l2020,3859r-10,-5l2029,3875r10,l2048,3873r10,-5l2060,3839xe" fillcolor="black" stroked="f">
              <v:path arrowok="t"/>
            </v:shape>
            <v:shape id="_x0000_s3090" style="position:absolute;left:1974;top:3751;width:86;height:125" coordorigin="1974,3751" coordsize="86,125" path="m1974,3813r,9l1979,3842r9,17l1991,3861r17,10l2029,3875r-19,-21l2003,3847r-5,-8l1993,3827r,-31l1998,3787r5,-10l2010,3770r10,-3l2039,3767r7,3l2053,3777r7,10l2063,3796r,31l2060,3839r-2,29l2068,3863r4,-7l2077,3847r5,-10l2084,3825r,-14l2084,3802r-4,-21l2070,3765r-20,-11l2029,3751r,l2008,3754r-17,9l1983,3772r-7,18l1974,3813xe" fillcolor="black" stroked="f">
              <v:path arrowok="t"/>
            </v:shape>
            <v:shape id="_x0000_s3089" style="position:absolute;left:2096;top:3705;width:70;height:168" coordorigin="2096,3705" coordsize="70,168" path="m2113,3731r,22l2096,3753r,14l2113,3767r,106l2133,3873r,-106l2157,3767r,-14l2133,3753r,-19l2135,3729r5,-5l2145,3722r9,l2159,3724r2,l2166,3707r-7,-2l2130,3705r-5,5l2121,3712r-3,5l2116,3722r-3,5l2113,3731xe" fillcolor="black" stroked="f">
              <v:path arrowok="t"/>
            </v:shape>
            <v:shape id="_x0000_s3088" style="position:absolute;left:2236;top:3811;width:86;height:125" coordorigin="2236,3811" coordsize="86,125" path="m2260,3863r5,5l2269,3871r5,2l2281,3875r17,l2305,3873r10,-7l2322,3861r-2,-50l2320,3827r-5,12l2310,3847r-7,7l2296,3859r-19,l2269,3854r-4,-7l2257,3839r3,24xe" fillcolor="black" stroked="f">
              <v:path arrowok="t"/>
            </v:shape>
            <v:shape id="_x0000_s3087" style="position:absolute;left:2236;top:3811;width:86;height:125" coordorigin="2236,3811" coordsize="86,125" path="m2257,3919r,-60l2260,3863r-3,-24l2255,3827r,-28l2257,3787r8,-10l2272,3770r7,-5l2296,3765r7,5l2310,3777r5,7l2320,3796r,15l2322,3861r7,-7l2334,3844r3,-9l2339,3823r,-34l2334,3779r-5,-9l2325,3763r-8,-5l2308,3753r-7,-2l2274,3751r-5,4l2265,3758r-5,5l2255,3767r,-14l2236,3753r,166l2257,3919xe" fillcolor="black" stroked="f">
              <v:path arrowok="t"/>
            </v:shape>
            <v:shape id="_x0000_s3086" style="position:absolute;left:2363;top:3753;width:98;height:122" coordorigin="2363,3753" coordsize="98,122" path="m2385,3753r-22,l2363,3835r3,7l2366,3851r2,5l2370,3861r5,2l2380,3868r5,3l2392,3873r5,2l2408,3875r20,-6l2442,3854r,19l2462,3873r,-120l2440,3753r,82l2438,3839r-3,5l2430,3849r-4,2l2421,3856r-24,l2394,3851r-4,-2l2387,3844r-2,-5l2385,3753xe" fillcolor="black" stroked="f">
              <v:path arrowok="t"/>
            </v:shape>
            <v:shape id="_x0000_s3085" style="position:absolute;left:2493;top:3751;width:103;height:163" coordorigin="2493,3751" coordsize="103,163" path="m2589,3779r-3,-7l2582,3767r-5,-7l2572,3758r-7,-3l2560,3751r-29,l2522,3755r-8,32l2519,3777r7,-7l2534,3767r19,l2560,3770r5,7l2572,3784r2,12l2574,3827r-2,12l2565,3847r-1,23l2582,3859r5,-8l2594,3832r2,-21l2596,3801r-2,-7l2591,3787r-2,-8xe" fillcolor="black" stroked="f">
              <v:path arrowok="t"/>
            </v:shape>
            <v:shape id="_x0000_s3084" style="position:absolute;left:2493;top:3751;width:103;height:163" coordorigin="2493,3751" coordsize="103,163" path="m2512,3765r,-58l2493,3707r,166l2512,3873r,-17l2519,3868r12,7l2545,3875r19,-5l2565,3847r-5,7l2550,3859r-19,l2524,3854r-7,-12l2512,3837r-2,-12l2510,3796r4,-9l2522,3755r-10,10xe" fillcolor="black" stroked="f">
              <v:path arrowok="t"/>
            </v:shape>
            <v:shape id="_x0000_s3083" style="position:absolute;left:2632;top:3708;width:0;height:166" coordorigin="2632,3708" coordsize="0,166" path="m2632,3708r,166e" filled="f" strokeweight="1.18pt">
              <v:path arrowok="t"/>
            </v:shape>
            <v:shape id="_x0000_s3082" style="position:absolute;left:2670;top:3707;width:22;height:166" coordorigin="2670,3707" coordsize="22,166" path="m2670,3707r,24l2692,3731r,-24l2670,3707xe" fillcolor="black" stroked="f">
              <v:path arrowok="t"/>
            </v:shape>
            <v:shape id="_x0000_s3081" style="position:absolute;left:2670;top:3707;width:22;height:166" coordorigin="2670,3707" coordsize="22,166" path="m2670,3753r,120l2692,3873r,-120l2670,3753xe" fillcolor="black" stroked="f">
              <v:path arrowok="t"/>
            </v:shape>
            <v:shape id="_x0000_s3080" style="position:absolute;left:2681;top:3709;width:0;height:164" coordorigin="2681,3709" coordsize="0,164" path="m2681,3709r,164e" filled="f" strokeweight=".41592mm">
              <v:path arrowok="t"/>
            </v:shape>
            <v:shape id="_x0000_s3079" style="position:absolute;left:2716;top:3751;width:103;height:125" coordorigin="2716,3751" coordsize="103,125" path="m2783,3875r12,-4l2802,3863r10,-7l2817,3844r2,-14l2800,3827r-2,12l2795,3847r-5,4l2786,3856r-8,3l2759,3859r-7,-5l2747,3847r-7,-8l2738,3827r,-31l2740,3784r7,-7l2752,3770r10,-3l2783,3767r5,5l2793,3777r5,5l2798,3791r21,-4l2817,3775r-7,-8l2802,3760r-7,-7l2783,3751r-24,l2750,3753r-8,5l2733,3763r-5,7l2723,3779r-5,10l2716,3799r,14l2716,3822r5,21l2730,3859r3,2l2750,3871r21,4l2783,3875xe" fillcolor="black" stroked="f">
              <v:path arrowok="t"/>
            </v:shape>
            <v:shape id="_x0000_s3078" style="position:absolute;left:2901;top:3707;width:98;height:166" coordorigin="2901,3707" coordsize="98,166" path="m2942,3751r-10,4l2923,3767r,-60l2901,3707r,166l2923,3873r,-84l2925,3784r2,-5l2932,3775r5,-3l2942,3770r5,-3l2961,3767r7,3l2971,3775r4,4l2978,3787r,86l2999,3873r,-89l2997,3775r-2,-5l2992,3763r-5,-5l2980,3755r-7,-4l2942,3751xe" fillcolor="black" stroked="f">
              <v:path arrowok="t"/>
            </v:shape>
            <v:shape id="_x0000_s3077" style="position:absolute;left:3023;top:3751;width:77;height:125" coordorigin="3023,3751" coordsize="77,125" path="m3062,3770r7,-3l3088,3767r12,-13l3079,3751r-5,l3062,3770xe" fillcolor="black" stroked="f">
              <v:path arrowok="t"/>
            </v:shape>
            <v:shape id="_x0000_s3076" style="position:absolute;left:3023;top:3751;width:77;height:125" coordorigin="3023,3751" coordsize="77,125" path="m3045,3830r-2,-12l3132,3818r,-5l3131,3801r-5,-20l3117,3765r-17,-11l3088,3767r10,3l3103,3777r5,7l3110,3791r2,10l3045,3801r,-10l3050,3782r5,-5l3062,3770r12,-19l3054,3755r-16,12l3033,3773r-7,18l3023,3813r1,9l3028,3842r10,17l3057,3871r22,4l3093,3875r12,-4l3115,3863r7,-4l3129,3849r3,-12l3110,3835r-2,7l3103,3849r-5,2l3093,3856r-7,3l3069,3859r-7,-5l3055,3847r-8,-8l3045,3830xe" fillcolor="black" stroked="f">
              <v:path arrowok="t"/>
            </v:shape>
            <v:shape id="_x0000_s3075" style="position:absolute;left:3151;top:3751;width:77;height:125" coordorigin="3151,3751" coordsize="77,125" path="m3189,3859r-7,-3l3177,3854r-2,-5l3172,3844r5,31l3199,3875r7,-2l3213,3871r7,-3l3228,3863r,-16l3223,3849r-5,5l3211,3856r-7,3l3189,3859xe" fillcolor="black" stroked="f">
              <v:path arrowok="t"/>
            </v:shape>
            <v:shape id="_x0000_s3074" style="position:absolute;left:3151;top:3751;width:77;height:125" coordorigin="3151,3751" coordsize="77,125" path="m3172,3844r,-12l3177,3827r5,-4l3187,3823r5,-3l3201,3820r15,-2l3225,3815r7,-2l3232,3835r-2,4l3228,3847r,16l3235,3856r,7l3237,3868r3,5l3261,3873r-2,-5l3256,3863r,-4l3254,3851r,-74l3252,3770r-3,-5l3247,3763r-3,-5l3240,3755r-8,-2l3225,3751r-36,l3180,3753r-8,5l3168,3760r-5,5l3158,3772r-2,5l3153,3787r22,2l3175,3782r5,-7l3184,3772r5,-5l3216,3767r7,3l3228,3775r4,2l3235,3782r,9l3232,3796r-7,3l3213,3801r-17,2l3189,3803r-5,3l3180,3806r-5,2l3170,3811r-5,2l3160,3815r-2,5l3156,3825r-5,5l3151,3851r2,8l3160,3866r8,5l3177,3875r-5,-31xe" fillcolor="black" stroked="f">
              <v:path arrowok="t"/>
            </v:shape>
            <v:shape id="_x0000_s3073" style="position:absolute;left:3296;top:3708;width:0;height:166" coordorigin="3296,3708" coordsize="0,166" path="m3296,3708r,166e" filled="f" strokeweight="1.18pt">
              <v:path arrowok="t"/>
            </v:shape>
            <v:shape id="_x0000_s3072" style="position:absolute;left:3326;top:3710;width:58;height:163" coordorigin="3326,3710" coordsize="58,163" path="m3360,3753r,-43l3341,3724r,29l3326,3753r,14l3341,3767r,89l3343,3861r2,2l3348,3868r2,3l3355,3873r24,l3384,3871r-3,-17l3365,3854r-3,-5l3360,3844r,-77l3381,3767r,-14l3360,3753xe" fillcolor="black" stroked="f">
              <v:path arrowok="t"/>
            </v:shape>
            <v:shape id="_x0000_s3071" style="position:absolute;left:3401;top:3707;width:96;height:166" coordorigin="3401,3707" coordsize="96,166" path="m3420,3873r,-77l3422,3789r3,-5l3427,3779r2,-4l3434,3772r7,-2l3446,3767r15,l3465,3770r5,5l3475,3779r2,8l3477,3873r20,l3497,3775r-3,-5l3489,3763r-2,-5l3480,3755r-7,-4l3441,3751r-12,4l3420,3767r,-60l3401,3707r,166l3420,3873xe" fillcolor="black" stroked="f">
              <v:path arrowok="t"/>
            </v:shape>
            <v:shape id="_x0000_s3070" style="position:absolute;left:3533;top:3849;width:24;height:55" coordorigin="3533,3849" coordsize="24,55" path="m3537,3895r-4,l3537,3904r8,-2l3549,3897r3,-5l3554,3887r3,-7l3557,3849r-24,l3533,3873r12,l3545,3885r-3,2l3540,3892r-3,3xe" fillcolor="black" stroked="f">
              <v:path arrowok="t"/>
            </v:shape>
            <v:shape id="_x0000_s3069" style="position:absolute;left:3650;top:3751;width:77;height:125" coordorigin="3650,3751" coordsize="77,125" path="m3686,3859r5,16l3698,3875r7,-2l3713,3871r7,-3l3727,3863r,-16l3722,3849r-7,5l3710,3856r-7,3l3686,3859xe" fillcolor="black" stroked="f">
              <v:path arrowok="t"/>
            </v:shape>
            <v:shape id="_x0000_s3068" style="position:absolute;left:3650;top:3751;width:77;height:125" coordorigin="3650,3751" coordsize="77,125" path="m3653,3859r7,7l3667,3871r10,4l3691,3875r-5,-16l3681,3856r-4,-2l3672,3849r,-17l3677,3827r4,-4l3686,3823r5,-3l3698,3820r17,-2l3725,3815r7,-2l3732,3835r-3,4l3727,3847r,16l3734,3856r,7l3737,3868r2,5l3758,3873r-2,-5l3756,3863r-3,-4l3753,3779r-2,-2l3751,3770r-2,-5l3746,3763r-5,-5l3737,3755r-5,-2l3725,3751r-39,l3679,3753r-7,5l3665,3760r-3,5l3657,3772r-2,5l3653,3787r19,2l3674,3782r5,-7l3681,3772r5,-5l3715,3767r7,3l3727,3775r2,2l3732,3782r,14l3725,3799r-12,2l3696,3803r-7,l3681,3806r-2,l3672,3808r-5,3l3665,3813r-5,2l3655,3820r-2,5l3650,3830r,21l3653,3859xe" fillcolor="black" stroked="f">
              <v:path arrowok="t"/>
            </v:shape>
            <v:shape id="_x0000_s3067" style="position:absolute;left:3777;top:3751;width:103;height:125" coordorigin="3777,3751" coordsize="103,125" path="m3809,3777r4,-7l3823,3767r22,l3850,3772r4,5l3859,3782r,9l3881,3787r-3,-12l3871,3767r-7,-7l3857,3753r-12,-2l3823,3751r-10,2l3804,3758r-10,5l3789,3770r-4,9l3780,3789r-3,10l3777,3813r1,9l3782,3843r10,16l3795,3861r17,10l3833,3875r12,l3857,3871r9,-8l3874,3856r7,-12l3881,3830r-19,-3l3862,3839r-5,8l3852,3851r-5,5l3840,3859r-17,l3813,3854r-4,-7l3801,3839r-2,-12l3799,3796r2,-12l3809,3777xe" fillcolor="black" stroked="f">
              <v:path arrowok="t"/>
            </v:shape>
            <v:shape id="_x0000_s3066" style="position:absolute;left:3888;top:3710;width:58;height:163" coordorigin="3888,3710" coordsize="58,163" path="m3926,3854r-2,-5l3924,3767r19,l3943,3753r-19,l3924,3710r-22,14l3902,3753r-14,l3888,3767r14,l3902,3849r3,7l3905,3861r2,2l3910,3868r4,3l3917,3873r24,l3946,3871r-3,-17l3926,3854xe" fillcolor="black" stroked="f">
              <v:path arrowok="t"/>
            </v:shape>
            <v:shape id="_x0000_s3065" style="position:absolute;left:4020;top:3751;width:77;height:125" coordorigin="4020,3751" coordsize="77,125" path="m4058,3859r-7,-3l4049,3854r-5,-5l4042,3844r7,31l4068,3875r7,-2l4083,3871r7,-3l4097,3863r,-16l4092,3849r-5,5l4080,3856r-7,3l4058,3859xe" fillcolor="black" stroked="f">
              <v:path arrowok="t"/>
            </v:shape>
            <v:shape id="_x0000_s3064" style="position:absolute;left:4020;top:3751;width:77;height:125" coordorigin="4020,3751" coordsize="77,125" path="m4044,3789r2,-7l4049,3775r5,-3l4058,3767r27,l4092,3770r5,5l4102,3777r2,5l4104,3796r-9,3l4083,3801r-15,2l4058,3803r-4,3l4049,3806r-5,2l4039,3811r-5,2l4030,3815r-3,5l4025,3825r-3,5l4020,3835r,16l4025,3859r5,7l4037,3871r12,4l4042,3844r,-12l4044,3830r5,-5l4054,3823r2,l4061,3820r9,l4085,3818r12,-3l4104,3813r,14l4102,3835r-3,4l4097,3847r,16l4104,3856r3,7l4107,3868r2,5l4131,3873r-3,-5l4126,3863r,-4l4123,3851r,-74l4121,3770r-2,-5l4116,3763r-2,-5l4109,3755r-7,-2l4097,3751r-39,l4051,3753r-9,5l4037,3760r-5,5l4027,3772r-2,5l4025,3787r19,2xe" fillcolor="black" stroked="f">
              <v:path arrowok="t"/>
            </v:shape>
            <v:shape id="_x0000_s3063" style="position:absolute;left:4147;top:3751;width:77;height:170" coordorigin="4147,3751" coordsize="77,170" path="m4212,3751r-24,l4179,3753r-8,5l4169,3796r2,-12l4179,3777r4,-7l4191,3767r19,l4217,3770r7,-15l4212,3751xe" fillcolor="black" stroked="f">
              <v:path arrowok="t"/>
            </v:shape>
            <v:shape id="_x0000_s3062" style="position:absolute;left:4147;top:3751;width:77;height:170" coordorigin="4147,3751" coordsize="77,170" path="m4253,3753r-19,l4234,3767r-10,-12l4217,3770r7,7l4231,3784r3,12l4234,3825r-3,12l4224,3844r-7,7l4210,3856r-19,l4183,3851r-4,-7l4171,3837r-2,-12l4169,3796r2,-38l4164,3763r-7,7l4155,3779r-5,10l4147,3801r,10l4148,3817r4,20l4162,3854r15,14l4198,3873r14,l4224,3866r7,-10l4231,3883r-2,7l4224,3895r-5,2l4215,3902r-8,2l4191,3904r-8,-2l4179,3897r-5,-2l4171,3890r,-5l4152,3883r,12l4155,3904r9,7l4174,3916r9,5l4210,3921r9,-2l4229,3914r7,-5l4243,3902r3,-7l4251,3887r2,-14l4253,3753xe" fillcolor="black" stroked="f">
              <v:path arrowok="t"/>
            </v:shape>
            <v:shape id="_x0000_s3061" style="position:absolute;left:4277;top:3751;width:77;height:125" coordorigin="4277,3751" coordsize="77,125" path="m4313,3859r5,16l4325,3875r7,-2l4340,3871r7,-3l4354,3863r,-16l4349,3849r-7,5l4337,3856r-7,3l4313,3859xe" fillcolor="black" stroked="f">
              <v:path arrowok="t"/>
            </v:shape>
            <v:shape id="_x0000_s3060" style="position:absolute;left:4277;top:3751;width:77;height:125" coordorigin="4277,3751" coordsize="77,125" path="m4279,3859r8,7l4294,3871r9,4l4318,3875r-5,-16l4308,3856r-5,-2l4299,3849r,-17l4303,3827r5,-4l4313,3823r5,-3l4325,3820r17,-2l4352,3815r7,-2l4359,3835r-3,4l4354,3847r,16l4361,3856r,7l4364,3868r2,5l4385,3873r-2,-5l4383,3863r-3,-4l4380,3779r-2,-2l4378,3770r-2,-5l4373,3763r-5,-5l4364,3755r-5,-2l4352,3751r-39,l4306,3753r-7,5l4291,3760r-2,5l4284,3772r-2,5l4279,3787r20,2l4301,3782r5,-7l4308,3772r5,-5l4342,3767r7,3l4354,3775r2,2l4359,3782r,14l4352,3799r-12,2l4323,3803r-8,l4308,3806r-2,l4299,3808r-5,3l4291,3813r-4,2l4282,3820r-3,5l4277,3830r,21l4279,3859xe" fillcolor="black" stroked="f">
              <v:path arrowok="t"/>
            </v:shape>
            <v:shape id="_x0000_s3059" style="position:absolute;left:4412;top:3707;width:19;height:166" coordorigin="4412,3707" coordsize="19,166" path="m4412,3707r,24l4431,3731r,-24l4412,3707xe" fillcolor="black" stroked="f">
              <v:path arrowok="t"/>
            </v:shape>
            <v:shape id="_x0000_s3058" style="position:absolute;left:4412;top:3707;width:19;height:166" coordorigin="4412,3707" coordsize="19,166" path="m4412,3753r,120l4431,3873r,-120l4412,3753xe" fillcolor="black" stroked="f">
              <v:path arrowok="t"/>
            </v:shape>
            <v:shape id="_x0000_s3057" style="position:absolute;left:4421;top:3710;width:0;height:163" coordorigin="4421,3710" coordsize="0,163" path="m4421,3710r,163e" filled="f" strokeweight="1.06pt">
              <v:path arrowok="t"/>
            </v:shape>
            <v:shape id="_x0000_s3056" style="position:absolute;left:4462;top:3751;width:96;height:122" coordorigin="4462,3751" coordsize="96,122" path="m4481,3873r,-82l4486,3782r5,-7l4498,3770r7,-3l4520,3767r4,3l4529,3772r5,5l4536,3782r3,2l4539,3873r19,l4558,3779r-2,-7l4556,3767r-5,-2l4548,3760r-4,-5l4539,3753r-7,-2l4516,3751r-20,4l4481,3770r,-17l4462,3753r,120l4481,3873xe" fillcolor="black" stroked="f">
              <v:path arrowok="t"/>
            </v:shape>
            <v:shape id="_x0000_s3055" style="position:absolute;left:4582;top:3751;width:98;height:125" coordorigin="4582,3751" coordsize="98,125" path="m4584,3779r,10l4587,3796r2,5l4592,3806r4,2l4604,3811r4,4l4618,3818r14,2l4644,3825r8,2l4654,3827r5,3l4661,3835r,9l4659,3849r-5,2l4649,3856r-7,3l4623,3859r-7,-3l4611,3851r-5,-4l4604,3842r-3,-10l4582,3837r2,12l4589,3859r7,7l4606,3871r12,4l4642,3875r10,-2l4659,3871r7,-5l4671,3861r5,-5l4678,3849r2,-5l4680,3825r-4,-5l4673,3815r-5,-4l4664,3808r-8,-2l4647,3803r-15,-4l4623,3796r-5,l4616,3794r-5,l4608,3791r-2,-4l4606,3775r5,-3l4616,3767r28,l4649,3772r5,3l4656,3779r,8l4676,3784r,-9l4673,3770r-5,-5l4666,3760r-5,-2l4654,3753r-7,-2l4618,3751r-7,2l4606,3753r-5,2l4599,3758r-5,2l4592,3765r-3,5l4587,3775r-3,4xe" fillcolor="black" stroked="f">
              <v:path arrowok="t"/>
            </v:shape>
            <v:shape id="_x0000_s3054" style="position:absolute;left:4695;top:3710;width:58;height:163" coordorigin="4695,3710" coordsize="58,163" path="m4728,3753r,-43l4709,3724r,29l4695,3753r,14l4709,3767r,89l4712,3861r2,2l4716,3868r3,3l4724,3873r21,l4752,3871r-2,-17l4733,3854r-2,-5l4728,3844r,-77l4750,3767r,-14l4728,3753xe" fillcolor="black" stroked="f">
              <v:path arrowok="t"/>
            </v:shape>
            <v:shape id="_x0000_s3053" style="position:absolute;left:4822;top:3710;width:58;height:163" coordorigin="4822,3710" coordsize="58,163" path="m4856,3753r,-43l4837,3724r,29l4822,3753r,14l4837,3767r,89l4839,3861r2,2l4844,3868r5,3l4851,3873r24,l4880,3871r-3,-17l4861,3854r-3,-5l4856,3844r,-77l4877,3767r,-14l4856,3753xe" fillcolor="black" stroked="f">
              <v:path arrowok="t"/>
            </v:shape>
            <v:shape id="_x0000_s3052" style="position:absolute;left:4897;top:3707;width:98;height:166" coordorigin="4897,3707" coordsize="98,166" path="m4937,3751r-12,4l4918,3767r,-60l4897,3707r,166l4918,3873r,-84l4921,3784r2,-5l4925,3775r8,-3l4937,3770r5,-3l4957,3767r7,3l4966,3775r5,4l4973,3787r,86l4995,3873r,-89l4993,3775r-3,-5l4988,3763r-5,-5l4976,3755r-7,-4l4937,3751xe" fillcolor="black" stroked="f">
              <v:path arrowok="t"/>
            </v:shape>
            <v:shape id="_x0000_s3051" style="position:absolute;left:5019;top:3751;width:51;height:41" coordorigin="5019,3751" coordsize="51,41" path="m5041,3791r4,-9l5050,3777r7,-7l5070,3751r-21,4l5041,3791xe" fillcolor="black" stroked="f">
              <v:path arrowok="t"/>
            </v:shape>
            <v:shape id="_x0000_s3050" style="position:absolute;left:5019;top:3751;width:51;height:41" coordorigin="5019,3751" coordsize="51,41" path="m5041,3830r-3,-12l5127,3818r,-5l5127,3801r-5,-20l5113,3765r-18,-11l5074,3751r-4,l5057,3770r8,-3l5084,3767r10,3l5098,3777r5,7l5106,3791r,10l5041,3801r,-10l5049,3755r-16,12l5029,3773r-7,18l5019,3813r,9l5024,3842r9,17l5036,3861r17,10l5074,3875r15,l5101,3871r7,-8l5118,3859r7,-10l5127,3837r-21,-2l5103,3842r-5,7l5094,3851r-5,5l5082,3859r-17,l5057,3854r-7,-7l5043,3839r-2,-9xe" fillcolor="black" stroked="f">
              <v:path arrowok="t"/>
            </v:shape>
            <v:shape id="_x0000_s3049" style="position:absolute;left:5216;top:3811;width:86;height:125" coordorigin="5216,3811" coordsize="86,125" path="m5240,3863r5,5l5250,3871r4,2l5262,3875r16,l5286,3873r9,-7l5302,3861r-2,-50l5300,3827r-5,12l5290,3847r-7,7l5276,3859r-17,l5250,3854r-5,-7l5238,3839r2,24xe" fillcolor="black" stroked="f">
              <v:path arrowok="t"/>
            </v:shape>
            <v:shape id="_x0000_s3048" style="position:absolute;left:5216;top:3811;width:86;height:125" coordorigin="5216,3811" coordsize="86,125" path="m5238,3919r,-60l5240,3863r-2,-24l5235,3827r,-28l5238,3787r7,-10l5252,3770r7,-5l5276,3765r7,5l5290,3777r8,7l5300,3796r,15l5302,3861r8,-7l5314,3844r5,-9l5319,3789r-5,-10l5310,3770r-5,-7l5298,3758r-10,-5l5281,3751r-27,l5250,3755r-5,3l5240,3763r-5,4l5235,3753r-19,l5216,3919r22,xe" fillcolor="black" stroked="f">
              <v:path arrowok="t"/>
            </v:shape>
            <v:shape id="_x0000_s3047" style="position:absolute;left:5343;top:3753;width:98;height:122" coordorigin="5343,3753" coordsize="98,122" path="m5370,3849r-3,-5l5365,3839r,-86l5343,3753r,82l5346,3842r,9l5348,3856r5,5l5355,3863r5,5l5365,3871r7,2l5377,3875r12,l5408,3869r15,-15l5423,3873r19,l5442,3753r-22,l5420,3835r-2,4l5415,3844r-4,5l5406,3851r-5,5l5377,3856r-2,-5l5370,3849xe" fillcolor="black" stroked="f">
              <v:path arrowok="t"/>
            </v:shape>
            <v:shape id="_x0000_s3046" style="position:absolute;left:5473;top:3751;width:103;height:163" coordorigin="5473,3751" coordsize="103,163" path="m5569,3779r-2,-7l5562,3767r-5,-7l5552,3758r-5,-3l5540,3751r-29,l5502,3755r-7,32l5502,3777r5,-7l5514,3767r19,l5540,3770r5,7l5552,3784r3,12l5555,3827r-3,12l5545,3847r-1,23l5562,3859r5,-8l5574,3832r2,-21l5576,3801r-2,-7l5571,3787r-2,-8xe" fillcolor="black" stroked="f">
              <v:path arrowok="t"/>
            </v:shape>
            <v:shape id="_x0000_s3045" style="position:absolute;left:5473;top:3751;width:103;height:163" coordorigin="5473,3751" coordsize="103,163" path="m5545,3847r-5,7l5531,3859r-20,l5504,3854r-7,-12l5492,3837r,-41l5495,3787r7,-32l5492,3765r,-58l5473,3707r,166l5492,3873r,-17l5499,3868r12,7l5525,3875r19,-5l5545,3847xe" fillcolor="black" stroked="f">
              <v:path arrowok="t"/>
            </v:shape>
            <v:shape id="_x0000_s3044" style="position:absolute;left:5610;top:3708;width:0;height:166" coordorigin="5610,3708" coordsize="0,166" path="m5610,3708r,166e" filled="f" strokeweight="1.18pt">
              <v:path arrowok="t"/>
            </v:shape>
            <v:shape id="_x0000_s3043" style="position:absolute;left:5651;top:3707;width:22;height:166" coordorigin="5651,3707" coordsize="22,166" path="m5651,3707r,24l5672,3731r,-24l5651,3707xe" fillcolor="black" stroked="f">
              <v:path arrowok="t"/>
            </v:shape>
            <v:shape id="_x0000_s3042" style="position:absolute;left:5651;top:3707;width:22;height:166" coordorigin="5651,3707" coordsize="22,166" path="m5651,3753r,120l5672,3873r,-120l5651,3753xe" fillcolor="black" stroked="f">
              <v:path arrowok="t"/>
            </v:shape>
            <v:shape id="_x0000_s3041" style="position:absolute;left:5661;top:3709;width:0;height:164" coordorigin="5661,3709" coordsize="0,164" path="m5661,3709r,164e" filled="f" strokeweight="1.18pt">
              <v:path arrowok="t"/>
            </v:shape>
            <v:shape id="_x0000_s3040" style="position:absolute;left:5696;top:3751;width:103;height:125" coordorigin="5696,3751" coordsize="103,125" path="m5727,3777r5,-7l5742,3767r21,l5768,3772r5,5l5778,3782r,9l5799,3787r-2,-12l5790,3767r-7,-7l5775,3753r-12,-2l5742,3751r-10,2l5723,3758r-10,5l5708,3770r-5,9l5699,3789r-3,10l5696,3813r1,9l5701,3843r10,16l5713,3861r17,10l5751,3875r12,l5775,3871r8,-8l5792,3856r7,-12l5799,3830r-19,-3l5780,3839r-5,8l5771,3851r-5,5l5759,3859r-17,l5732,3854r-5,-7l5720,3839r-2,-12l5718,3796r2,-12l5727,3777xe" fillcolor="black" stroked="f">
              <v:path arrowok="t"/>
            </v:shape>
            <v:shape id="_x0000_s3039" style="position:absolute;left:5881;top:3707;width:22;height:166" coordorigin="5881,3707" coordsize="22,166" path="m5881,3707r,24l5903,3731r,-24l5881,3707xe" fillcolor="black" stroked="f">
              <v:path arrowok="t"/>
            </v:shape>
            <v:shape id="_x0000_s3038" style="position:absolute;left:5881;top:3707;width:22;height:166" coordorigin="5881,3707" coordsize="22,166" path="m5881,3753r,120l5903,3873r,-120l5881,3753xe" fillcolor="black" stroked="f">
              <v:path arrowok="t"/>
            </v:shape>
            <v:shape id="_x0000_s3037" style="position:absolute;left:5892;top:3709;width:0;height:164" coordorigin="5892,3709" coordsize="0,164" path="m5892,3709r,164e" filled="f" strokeweight="1.18pt">
              <v:path arrowok="t"/>
            </v:shape>
            <v:shape id="_x0000_s3036" style="position:absolute;left:5934;top:3751;width:96;height:122" coordorigin="5934,3751" coordsize="96,122" path="m6028,3772r-3,-5l6023,3765r-3,-5l6016,3755r-8,-2l6004,3751r-18,l5966,3755r-15,15l5951,3753r-17,l5934,3873r19,l5953,3791r3,-9l5963,3775r5,-5l5977,3767r12,l5994,3770r5,2l6004,3775r2,2l6008,3782r,91l6030,3873r,-91l6028,3779r,-7xe" fillcolor="black" stroked="f">
              <v:path arrowok="t"/>
            </v:shape>
            <v:shape id="_x0000_s3035" style="position:absolute;left:6049;top:3710;width:58;height:163" coordorigin="6049,3710" coordsize="58,163" path="m6090,3854r-5,-5l6085,3767r20,l6105,3753r-20,l6085,3710r-21,14l6064,3753r-15,l6049,3767r15,l6064,3849r2,7l6066,3861r3,2l6071,3868r5,3l6081,3873r21,l6107,3871r-2,-17l6090,3854xe" fillcolor="black" stroked="f">
              <v:path arrowok="t"/>
            </v:shape>
            <v:shape id="_x0000_s3034" style="position:absolute;left:6119;top:3751;width:76;height:125" coordorigin="6119,3751" coordsize="76,125" path="m6157,3770r8,-3l6184,3767r11,-13l6174,3751r-4,l6157,3770xe" fillcolor="black" stroked="f">
              <v:path arrowok="t"/>
            </v:shape>
            <v:shape id="_x0000_s3033" style="position:absolute;left:6119;top:3751;width:76;height:125" coordorigin="6119,3751" coordsize="76,125" path="m6141,3830r-3,-12l6227,3818r,-5l6226,3801r-4,-20l6213,3765r-18,-11l6184,3767r9,3l6198,3777r5,7l6205,3791r3,10l6141,3801r,-10l6145,3782r5,-5l6157,3770r13,-19l6149,3755r-16,12l6129,3773r-8,18l6119,3813r,9l6124,3842r9,17l6153,3871r21,4l6189,3875r12,-4l6210,3863r7,-4l6225,3849r2,-12l6205,3835r-2,7l6198,3849r-5,2l6189,3856r-8,3l6165,3859r-8,-5l6150,3847r-7,-8l6141,3830xe" fillcolor="black" stroked="f">
              <v:path arrowok="t"/>
            </v:shape>
            <v:shape id="_x0000_s3032" style="position:absolute;left:6253;top:3751;width:65;height:122" coordorigin="6253,3751" coordsize="65,122" path="m6273,3873r,-72l6275,3794r,-7l6277,3782r3,-5l6285,3775r2,-3l6292,3770r9,l6306,3772r5,3l6318,3755r-7,-2l6304,3751r-17,l6285,3753r-5,5l6275,3763r-5,7l6270,3753r-17,l6253,3873r20,xe" fillcolor="black" stroked="f">
              <v:path arrowok="t"/>
            </v:shape>
            <v:shape id="_x0000_s3031" style="position:absolute;left:6323;top:3751;width:110;height:125" coordorigin="6323,3751" coordsize="110,125" path="m6393,3875r12,-4l6414,3863r8,-4l6429,3849r2,-12l6412,3835r-5,7l6405,3849r-7,2l6393,3856r-5,3l6369,3859r-7,-5l6354,3847r-7,-8l6345,3830r,-12l6434,3818r,-5l6433,3800r-5,-19l6417,3765r-17,-11l6378,3751r-4,l6362,3770r7,-3l6388,3767r10,3l6405,3777r2,7l6410,3791r2,10l6345,3801r,-10l6354,3755r-16,12l6333,3773r-7,18l6323,3813r,9l6328,3842r10,17l6342,3862r17,10l6381,3875r12,xe" fillcolor="black" stroked="f">
              <v:path arrowok="t"/>
            </v:shape>
            <v:shape id="_x0000_s3030" style="position:absolute;left:6323;top:3751;width:110;height:125" coordorigin="6323,3751" coordsize="110,125" path="m6345,3791r5,-9l6354,3777r8,-7l6374,3751r-20,4l6345,3791xe" fillcolor="black" stroked="f">
              <v:path arrowok="t"/>
            </v:shape>
            <v:shape id="_x0000_s3029" style="position:absolute;left:6450;top:3751;width:98;height:125" coordorigin="6450,3751" coordsize="98,125" path="m6498,3767r15,l6515,3772r5,3l6522,3779r3,8l6544,3784r-2,-9l6539,3770r-2,-5l6534,3760r-7,-2l6522,3753r-7,-2l6484,3751r-5,2l6474,3753r-4,2l6467,3758r-5,2l6458,3765r-3,5l6453,3775r,14l6455,3796r3,5l6460,3806r5,2l6470,3811r7,4l6486,3818r15,2l6513,3825r7,2l6525,3830r2,5l6527,3844r-2,5l6520,3851r-5,5l6510,3859r-19,l6484,3856r-5,-5l6474,3847r-4,-5l6470,3832r-20,5l6450,3849r8,10l6465,3866r7,5l6484,3875r26,l6518,3873r7,-2l6532,3866r7,-5l6542,3856r4,-7l6549,3844r,-14l6546,3825r-2,-5l6539,3815r-2,-4l6530,3808r-5,-2l6515,3803r-14,-4l6491,3796r-7,l6482,3794r-5,-3l6472,3787r,-10l6474,3775r5,-3l6482,3767r16,xe" fillcolor="black" stroked="f">
              <v:path arrowok="t"/>
            </v:shape>
            <v:shape id="_x0000_s3028" style="position:absolute;left:6561;top:3710;width:58;height:163" coordorigin="6561,3710" coordsize="58,163" path="m6602,3854r-5,-5l6597,3767r19,l6616,3753r-19,l6597,3710r-22,14l6575,3753r-14,l6561,3767r14,l6575,3849r3,7l6578,3861r2,2l6582,3868r5,3l6592,3873r22,l6618,3871r-2,-17l6602,3854xe" fillcolor="black" stroked="f">
              <v:path arrowok="t"/>
            </v:shape>
            <v:shape id="_x0000_s3027" style="position:absolute;left:6700;top:3707;width:22;height:166" coordorigin="6700,3707" coordsize="22,166" path="m6700,3707r,24l6722,3731r,-24l6700,3707xe" fillcolor="black" stroked="f">
              <v:path arrowok="t"/>
            </v:shape>
            <v:shape id="_x0000_s3026" style="position:absolute;left:6700;top:3707;width:22;height:166" coordorigin="6700,3707" coordsize="22,166" path="m6700,3753r,120l6722,3873r,-120l6700,3753xe" fillcolor="black" stroked="f">
              <v:path arrowok="t"/>
            </v:shape>
            <v:shape id="_x0000_s3025" style="position:absolute;left:6711;top:3709;width:0;height:164" coordorigin="6711,3709" coordsize="0,164" path="m6711,3709r,164e" filled="f" strokeweight="1.18pt">
              <v:path arrowok="t"/>
            </v:shape>
            <v:shape id="_x0000_s3024" style="position:absolute;left:6750;top:3751;width:99;height:122" coordorigin="6750,3751" coordsize="99,122" path="m6772,3873r,-82l6774,3782r8,-7l6786,3770r8,-3l6808,3767r5,3l6818,3772r5,3l6825,3777r,5l6827,3784r,89l6849,3873r,-91l6847,3779r,-7l6844,3767r-2,-2l6837,3760r-2,-5l6827,3753r-7,-2l6805,3751r-20,4l6770,3770r,-17l6750,3753r,120l6772,3873xe" fillcolor="black" stroked="f">
              <v:path arrowok="t"/>
            </v:shape>
            <v:shape id="_x0000_s3023" style="position:absolute;left:6933;top:3710;width:58;height:163" coordorigin="6933,3710" coordsize="58,163" path="m6976,3873r10,l6991,3871r-3,-17l6971,3854r-2,-5l6967,3844r,-77l6988,3767r,-14l6967,3753r,-43l6947,3724r,29l6933,3753r,14l6947,3767r,89l6950,3861r2,2l6955,3868r2,3l6962,3873r14,xe" fillcolor="black" stroked="f">
              <v:path arrowok="t"/>
            </v:shape>
            <v:shape id="_x0000_s3022" style="position:absolute;left:7007;top:3707;width:96;height:166" coordorigin="7007,3707" coordsize="96,166" path="m7027,3873r,-77l7029,3789r2,-5l7034,3779r2,-4l7041,3772r7,-2l7053,3767r15,l7072,3770r5,5l7082,3779r2,8l7084,3873r20,l7104,3775r-3,-5l7096,3763r-4,-5l7087,3755r-7,-4l7048,3751r-12,4l7027,3767r,-60l7007,3707r,166l7027,3873xe" fillcolor="black" stroked="f">
              <v:path arrowok="t"/>
            </v:shape>
            <v:shape id="_x0000_s3021" style="position:absolute;left:7128;top:3751;width:53;height:41" coordorigin="7128,3751" coordsize="53,41" path="m7152,3791r2,-9l7161,3777r7,-7l7180,3751r-20,4l7152,3791xe" fillcolor="black" stroked="f">
              <v:path arrowok="t"/>
            </v:shape>
            <v:shape id="_x0000_s3020" style="position:absolute;left:7128;top:3751;width:53;height:41" coordorigin="7128,3751" coordsize="53,41" path="m7128,3813r,10l7133,3842r11,17l7147,3861r17,10l7185,3875r15,l7212,3871r7,-8l7228,3859r8,-10l7238,3837r-22,-2l7214,3842r-5,7l7204,3851r-4,5l7192,3859r-16,l7166,3854r-5,-7l7154,3839r-5,-9l7149,3818r89,l7238,3813r-1,-12l7233,3781r-9,-16l7206,3754r-21,-3l7180,3751r-12,19l7176,3767r19,l7202,3770r7,7l7214,3784r2,7l7216,3801r-64,l7152,3791r8,-36l7144,3767r-4,6l7131,3791r-3,22xe" fillcolor="black" stroked="f">
              <v:path arrowok="t"/>
            </v:shape>
            <v:shape id="_x0000_s3019" style="position:absolute;left:7320;top:3751;width:110;height:125" coordorigin="7320,3751" coordsize="110,125" path="m7329,3815r-2,5l7325,3825r-3,5l7320,3835r,16l7325,3859r7,7l7339,3871r10,4l7361,3875r-3,-16l7351,3856r-2,-2l7344,3849r-3,-5l7341,3837r3,-5l7344,3830r5,-5l7353,3823r3,l7363,3820r7,l7385,3818r12,-3l7404,3813r,14l7401,3835r-2,4l7404,3856r2,7l7406,3868r3,5l7430,3873r-2,-5l7425,3863r,-4l7423,3851r,-74l7421,3770r,-5l7416,3763r-3,-5l7409,3755r-8,-2l7397,3751r-39,l7351,3753r-7,5l7337,3760r-5,5l7329,3772r-4,5l7325,3787r19,2l7346,3782r3,-7l7353,3772r5,-5l7385,3767r7,3l7397,3775r4,2l7404,3782r,14l7397,3799r-12,2l7368,3803r-10,l7353,3806r-4,l7344,3808r-5,3l7334,3813r-5,2xe" fillcolor="black" stroked="f">
              <v:path arrowok="t"/>
            </v:shape>
            <v:shape id="_x0000_s3018" style="position:absolute;left:7320;top:3751;width:110;height:125" coordorigin="7320,3751" coordsize="110,125" path="m7358,3859r3,16l7370,3875r7,-2l7382,3871r7,-3l7397,3863r7,-7l7399,3839r-2,8l7392,3849r-5,5l7380,3856r-7,3l7358,3859xe" fillcolor="black" stroked="f">
              <v:path arrowok="t"/>
            </v:shape>
            <v:shape id="_x0000_s3017" style="position:absolute;left:7454;top:3751;width:65;height:122" coordorigin="7454,3751" coordsize="65,122" path="m7473,3753r-19,l7454,3873r22,l7476,3794r2,-7l7481,3782r2,-5l7485,3775r5,-3l7493,3770r9,l7507,3772r5,3l7519,3755r-7,-2l7505,3751r-15,l7485,3753r-2,5l7478,3763r-5,7l7473,3753xe" fillcolor="black" stroked="f">
              <v:path arrowok="t"/>
            </v:shape>
            <v:shape id="_x0000_s3016" style="position:absolute;left:7524;top:3751;width:53;height:41" coordorigin="7524,3751" coordsize="53,41" path="m7548,3791r2,-9l7557,3777r8,-7l7577,3751r-21,4l7548,3791xe" fillcolor="black" stroked="f">
              <v:path arrowok="t"/>
            </v:shape>
            <v:shape id="_x0000_s3015" style="position:absolute;left:7524;top:3751;width:53;height:41" coordorigin="7524,3751" coordsize="53,41" path="m7524,3813r,10l7530,3842r11,17l7543,3861r17,10l7581,3875r15,l7608,3871r7,-8l7625,3859r7,-10l7634,3837r-21,-2l7610,3842r-5,7l7601,3851r-5,5l7589,3859r-17,l7565,3854r-8,-7l7550,3839r-5,-9l7545,3818r89,l7634,3813r,-12l7629,3781r-9,-16l7602,3754r-21,-3l7577,3751r-12,19l7572,3767r19,l7601,3770r4,7l7610,3784r3,7l7613,3801r-65,l7548,3791r8,-36l7541,3767r-5,6l7527,3791r-3,22xe" fillcolor="black" stroked="f">
              <v:path arrowok="t"/>
            </v:shape>
            <v:shape id="_x0000_s3014" style="position:absolute;left:7653;top:3751;width:77;height:125" coordorigin="7653,3751" coordsize="77,125" path="m7689,3859r-4,-3l7680,3854r-3,-5l7675,3844r5,31l7701,3875r8,-2l7716,3871r7,-3l7730,3863r,-16l7725,3849r-7,5l7713,3856r-7,3l7689,3859xe" fillcolor="black" stroked="f">
              <v:path arrowok="t"/>
            </v:shape>
            <v:shape id="_x0000_s3013" style="position:absolute;left:7653;top:3751;width:77;height:125" coordorigin="7653,3751" coordsize="77,125" path="m7740,3868r2,5l7761,3873r-2,-5l7759,3863r-2,-4l7757,3779r-3,-2l7754,3770r-2,-5l7749,3763r-4,-5l7742,3755r-7,-2l7728,3751r-36,l7682,3753r-7,5l7670,3760r-5,5l7661,3772r-3,5l7656,3787r19,2l7677,3782r5,-7l7687,3772r2,-5l7718,3767r7,3l7730,3775r5,2l7735,3796r-7,3l7716,3801r-17,2l7692,3803r-7,3l7682,3806r-5,2l7670,3811r-2,2l7663,3815r-5,5l7656,3825r-3,5l7653,3851r3,8l7663,3866r7,5l7680,3875r-5,-31l7675,3832r5,-5l7685,3823r4,l7694,3820r10,l7718,3818r10,-3l7735,3813r,22l7733,3839r-3,8l7730,3863r7,-7l7737,3863r3,5xe" fillcolor="black" stroked="f">
              <v:path arrowok="t"/>
            </v:shape>
            <v:shape id="_x0000_s3012" style="position:absolute;left:7843;top:3751;width:58;height:125" coordorigin="7843,3751" coordsize="58,125" path="m7880,3871r21,4l7882,3854r-8,-7l7867,3839r-4,22l7880,3871xe" fillcolor="black" stroked="f">
              <v:path arrowok="t"/>
            </v:shape>
            <v:shape id="_x0000_s3011" style="position:absolute;left:7843;top:3751;width:58;height:125" coordorigin="7843,3751" coordsize="58,125" path="m7934,3811r,16l7932,3839r-7,8l7918,3854r-8,5l7889,3859r-7,-5l7901,3875r9,l7920,3873r10,-5l7937,3863r7,-7l7949,3847r5,-10l7956,3825r,-14l7956,3801r-5,-20l7939,3765r-18,-11l7901,3751r,l7879,3754r-17,9l7854,3773r-8,17l7843,3813r1,10l7849,3842r11,17l7867,3839r-2,-12l7865,3796r2,-9l7874,3777r8,-7l7889,3767r21,l7918,3770r7,7l7932,3787r2,9l7934,3811xe" fillcolor="black" stroked="f">
              <v:path arrowok="t"/>
            </v:shape>
            <v:shape id="_x0000_s3010" style="position:absolute;left:7966;top:3705;width:70;height:168" coordorigin="7966,3705" coordsize="70,168" path="m7985,3731r,22l7966,3753r,14l7985,3767r,106l8004,3873r,-106l8028,3767r,-14l8004,3753r,-19l8006,3729r5,-5l8016,3722r10,l8028,3724r5,l8035,3707r-7,-2l8002,3705r-5,5l7992,3712r-5,5l7987,3722r-2,5l7985,3731xe" fillcolor="black" stroked="f">
              <v:path arrowok="t"/>
            </v:shape>
            <v:shape id="_x0000_s3009" style="position:absolute;left:8100;top:3751;width:98;height:125" coordorigin="8100,3751" coordsize="98,125" path="m8175,3849r-5,2l8167,3856r-7,3l8141,3859r-7,-3l8129,3851r-5,-4l8119,3842r,-10l8100,3837r3,12l8107,3859r8,7l8122,3871r12,4l8160,3875r7,-2l8175,3871r7,-5l8189,3861r2,-5l8196,3849r3,-5l8199,3830r-3,-5l8194,3820r-3,-5l8187,3811r-8,-3l8175,3806r-10,-3l8151,3799r-10,-3l8134,3796r-3,-2l8127,3791r-5,-4l8122,3777r2,-2l8129,3772r2,-5l8163,3767r4,5l8170,3775r2,4l8175,3787r19,-3l8191,3775r,-5l8187,3765r-3,-5l8179,3758r-7,-5l8165,3751r-31,l8129,3753r-5,l8119,3755r-2,3l8112,3760r-2,5l8107,3770r-2,5l8103,3779r,10l8105,3796r2,5l8110,3806r5,2l8119,3811r8,4l8136,3818r15,2l8163,3825r7,2l8175,3830r2,5l8177,3844r-2,5xe" fillcolor="black" stroked="f">
              <v:path arrowok="t"/>
            </v:shape>
            <v:shape id="_x0000_s3008" style="position:absolute;left:8215;top:3751;width:106;height:125" coordorigin="8215,3751" coordsize="106,125" path="m8254,3770r7,-3l8285,3767r2,5l8292,3777r5,5l8300,3791r19,-4l8316,3775r-4,-8l8302,3760r-7,-7l8283,3751r-22,l8251,3753r-9,5l8232,3763r-5,7l8223,3779r-5,10l8215,3799r,14l8216,3823r5,20l8232,3859r18,12l8271,3875r12,l8295,3871r9,-8l8312,3856r7,-12l8321,3830r-21,-3l8300,3839r-5,8l8290,3851r-5,5l8278,3859r-17,l8251,3854r-4,-7l8239,3839r-2,-12l8237,3796r2,-12l8247,3777r7,-7xe" fillcolor="black" stroked="f">
              <v:path arrowok="t"/>
            </v:shape>
            <v:shape id="_x0000_s3007" style="position:absolute;left:8338;top:3707;width:19;height:166" coordorigin="8338,3707" coordsize="19,166" path="m8338,3707r,24l8357,3731r,-24l8338,3707xe" fillcolor="black" stroked="f">
              <v:path arrowok="t"/>
            </v:shape>
            <v:shape id="_x0000_s3006" style="position:absolute;left:8338;top:3707;width:19;height:166" coordorigin="8338,3707" coordsize="19,166" path="m8338,3753r,120l8357,3873r,-120l8338,3753xe" fillcolor="black" stroked="f">
              <v:path arrowok="t"/>
            </v:shape>
            <v:shape id="_x0000_s3005" style="position:absolute;left:8348;top:3710;width:0;height:163" coordorigin="8348,3710" coordsize="0,163" path="m8348,3710r,163e" filled="f" strokeweight="1.06pt">
              <v:path arrowok="t"/>
            </v:shape>
            <v:shape id="_x0000_s3004" style="position:absolute;left:8381;top:3751;width:110;height:125" coordorigin="8381,3751" coordsize="110,125" path="m8475,3763r-17,-9l8436,3751r3,16l8448,3767r8,3l8463,3777r5,7l8470,3791r,10l8403,3801r,29l8403,3818r89,l8492,3813r-1,-12l8486,3781r-9,-16l8475,3763xe" fillcolor="black" stroked="f">
              <v:path arrowok="t"/>
            </v:shape>
            <v:shape id="_x0000_s3003" style="position:absolute;left:8381;top:3751;width:110;height:125" coordorigin="8381,3751" coordsize="110,125" path="m8453,3875r10,-4l8472,3863r10,-4l8487,3849r5,-12l8470,3835r-2,7l8463,3849r-5,2l8453,3856r-7,3l8429,3859r-9,-5l8415,3847r-7,-8l8403,3830r,-29l8405,3791r3,-9l8415,3777r5,-7l8429,3767r10,l8436,3751r-22,4l8398,3767r-6,6l8384,3791r-3,22l8382,3823r5,19l8398,3859r20,12l8439,3875r14,xe" fillcolor="black" stroked="f">
              <v:path arrowok="t"/>
            </v:shape>
            <v:shape id="_x0000_s3002" style="position:absolute;left:8516;top:3751;width:99;height:122" coordorigin="8516,3751" coordsize="99,122" path="m8537,3873r,-82l8540,3782r7,-7l8552,3770r7,-3l8573,3767r5,3l8583,3772r5,3l8590,3777r,5l8592,3784r,89l8614,3873r,-91l8612,3779r,-7l8609,3767r-2,-2l8602,3760r-2,-5l8592,3753r-7,-2l8570,3751r-20,4l8535,3770r,-17l8516,3753r,120l8537,3873xe" fillcolor="black" stroked="f">
              <v:path arrowok="t"/>
            </v:shape>
            <v:shape id="_x0000_s3001" style="position:absolute;left:8633;top:3710;width:58;height:163" coordorigin="8633,3710" coordsize="58,163" path="m8652,3863r3,5l8660,3871r2,2l8686,3873r5,-2l8688,3854r-16,l8669,3849r,-82l8688,3767r,-14l8669,3753r,-43l8648,3724r,29l8633,3753r,14l8648,3767r,82l8650,3856r,5l8652,3863xe" fillcolor="black" stroked="f">
              <v:path arrowok="t"/>
            </v:shape>
            <v:shape id="_x0000_s3000" style="position:absolute;left:8708;top:3707;width:22;height:166" coordorigin="8708,3707" coordsize="22,166" path="m8708,3707r,24l8729,3731r,-24l8708,3707xe" fillcolor="black" stroked="f">
              <v:path arrowok="t"/>
            </v:shape>
            <v:shape id="_x0000_s2999" style="position:absolute;left:8708;top:3707;width:22;height:166" coordorigin="8708,3707" coordsize="22,166" path="m8708,3753r,120l8729,3873r,-120l8708,3753xe" fillcolor="black" stroked="f">
              <v:path arrowok="t"/>
            </v:shape>
            <v:shape id="_x0000_s2998" style="position:absolute;left:8718;top:3709;width:0;height:164" coordorigin="8718,3709" coordsize="0,164" path="m8718,3709r,164e" filled="f" strokeweight="1.18pt">
              <v:path arrowok="t"/>
            </v:shape>
            <v:shape id="_x0000_s2997" style="position:absolute;left:8746;top:3705;width:70;height:168" coordorigin="8746,3705" coordsize="70,168" path="m8785,3729r4,-2l8794,3722r12,l8809,3724r4,l8816,3707r-7,-2l8782,3705r-5,5l8772,3712r-4,5l8765,3722r,31l8746,3753r,14l8765,3767r,106l8785,3873r,-106l8809,3767r,-14l8785,3753r,-24xe" fillcolor="black" stroked="f">
              <v:path arrowok="t"/>
            </v:shape>
            <v:shape id="_x0000_s2996" style="position:absolute;left:8823;top:3707;width:22;height:166" coordorigin="8823,3707" coordsize="22,166" path="m8823,3707r,24l8845,3731r,-24l8823,3707xe" fillcolor="black" stroked="f">
              <v:path arrowok="t"/>
            </v:shape>
            <v:shape id="_x0000_s2995" style="position:absolute;left:8823;top:3707;width:22;height:166" coordorigin="8823,3707" coordsize="22,166" path="m8823,3753r,120l8845,3873r,-120l8823,3753xe" fillcolor="black" stroked="f">
              <v:path arrowok="t"/>
            </v:shape>
            <v:shape id="_x0000_s2994" style="position:absolute;left:8834;top:3709;width:0;height:164" coordorigin="8834,3709" coordsize="0,164" path="m8834,3709r,164e" filled="f" strokeweight="1.18pt">
              <v:path arrowok="t"/>
            </v:shape>
            <v:shape id="_x0000_s2993" style="position:absolute;left:8869;top:3751;width:103;height:125" coordorigin="8869,3751" coordsize="103,125" path="m8914,3767r22,l8941,3772r4,5l8948,3782r2,9l8969,3787r-2,-12l8962,3767r-7,-7l8945,3753r-9,-2l8912,3751r-10,2l8895,3758r-10,5l8878,3770r-2,9l8871,3789r-2,10l8869,3813r,9l8873,3843r10,16l8901,3871r20,4l8936,3875r12,-4l8955,3863r10,-7l8969,3844r3,-14l8953,3827r-3,12l8948,3847r-5,4l8936,3856r-5,3l8912,3859r-7,-5l8897,3847r-4,-8l8890,3827r,-31l8893,3784r7,-7l8905,3770r9,-3xe" fillcolor="black" stroked="f">
              <v:path arrowok="t"/>
            </v:shape>
            <v:shape id="_x0000_s2992" style="position:absolute;left:9046;top:3755;width:110;height:121" coordorigin="9046,3755" coordsize="110,121" path="m9068,3827r,-31l9075,3755r-9,8l9056,3773r-7,17l9046,3813r1,9l9051,3842r10,17l9064,3861r17,10l9078,3847r-8,-8l9068,3827xe" fillcolor="black" stroked="f">
              <v:path arrowok="t"/>
            </v:shape>
            <v:shape id="_x0000_s2991" style="position:absolute;left:9046;top:3755;width:110;height:121" coordorigin="9046,3755" coordsize="110,121" path="m9102,3859r-10,l9082,3854r-4,-7l9081,3871r21,4l9114,3875r9,-2l9130,3868r10,-5l9147,3856r5,-9l9154,3837r3,-12l9157,3811r-1,-9l9152,3781r-10,-16l9123,3754r-21,-3l9087,3751r-12,4l9068,3796r2,-9l9078,3777r4,-7l9092,3767r19,l9121,3770r7,7l9133,3787r5,9l9138,3827r-5,12l9128,3847r-7,7l9111,3859r-9,xe" fillcolor="black" stroked="f">
              <v:path arrowok="t"/>
            </v:shape>
            <v:shape id="_x0000_s2990" style="position:absolute;left:9181;top:3751;width:65;height:122" coordorigin="9181,3751" coordsize="65,122" path="m9210,3777r2,-2l9217,3772r2,-2l9229,3770r5,2l9238,3775r8,-20l9238,3753r-7,-2l9217,3751r-5,2l9207,3758r-2,5l9200,3770r,-17l9181,3753r,120l9202,3873r,-79l9205,3787r2,-5l9210,3777xe" fillcolor="black" stroked="f">
              <v:path arrowok="t"/>
            </v:shape>
            <v:shape id="_x0000_s2989" style="position:absolute;left:9323;top:3707;width:96;height:166" coordorigin="9323,3707" coordsize="96,166" path="m9342,3873r,-77l9344,3789r3,-5l9349,3779r2,-4l9356,3772r7,-2l9368,3767r15,l9387,3770r5,5l9397,3779r2,8l9399,3873r20,l9419,3775r-3,-5l9411,3763r-4,-5l9402,3755r-7,-4l9363,3751r-12,4l9342,3767r,-60l9323,3707r,166l9342,3873xe" fillcolor="black" stroked="f">
              <v:path arrowok="t"/>
            </v:shape>
            <v:shape id="_x0000_s2988" style="position:absolute;left:9450;top:3707;width:22;height:166" coordorigin="9450,3707" coordsize="22,166" path="m9450,3707r,24l9471,3731r,-24l9450,3707xe" fillcolor="black" stroked="f">
              <v:path arrowok="t"/>
            </v:shape>
            <v:shape id="_x0000_s2987" style="position:absolute;left:9450;top:3707;width:22;height:166" coordorigin="9450,3707" coordsize="22,166" path="m9450,3753r,120l9471,3873r,-120l9450,3753xe" fillcolor="black" stroked="f">
              <v:path arrowok="t"/>
            </v:shape>
            <v:shape id="_x0000_s2986" style="position:absolute;left:9461;top:3709;width:0;height:164" coordorigin="9461,3709" coordsize="0,164" path="m9461,3709r,164e" filled="f" strokeweight="1.18pt">
              <v:path arrowok="t"/>
            </v:shape>
            <v:shape id="_x0000_s2985" style="position:absolute;left:9493;top:3751;width:99;height:125" coordorigin="9493,3751" coordsize="99,125" path="m9527,3856r-5,-5l9517,3847r-2,-5l9512,3832r-19,5l9495,3849r5,10l9507,3866r10,5l9529,3875r24,l9563,3873r7,-2l9577,3866r5,-5l9587,3856r2,-7l9591,3844r,-19l9587,3820r-3,-5l9579,3811r-4,-3l9567,3806r-9,-3l9543,3799r-9,-3l9529,3796r-2,-2l9522,3794r-3,-3l9517,3787r,-12l9522,3772r5,-5l9555,3767r5,5l9565,3775r2,4l9567,3787r20,-3l9587,3775r-3,-5l9582,3765r-5,-5l9572,3758r-7,-5l9558,3751r-29,l9522,3753r-5,l9512,3755r-2,3l9505,3760r-2,5l9500,3770r-2,5l9495,3779r,10l9498,3796r2,5l9505,3806r2,2l9515,3811r4,4l9529,3818r17,2l9555,3825r8,2l9565,3827r5,3l9572,3835r,9l9570,3849r-5,2l9560,3856r-7,3l9534,3859r-7,-3xe" fillcolor="black" stroked="f">
              <v:path arrowok="t"/>
            </v:shape>
            <v:shape id="_x0000_s2984" style="position:absolute;left:9606;top:3710;width:58;height:163" coordorigin="9606,3710" coordsize="58,163" path="m9649,3873r10,l9663,3871r-2,-17l9644,3854r-2,-5l9639,3844r,-77l9661,3767r,-14l9639,3753r,-43l9620,3724r,29l9606,3753r,14l9620,3767r,89l9623,3861r2,2l9627,3868r3,3l9635,3873r14,xe" fillcolor="black" stroked="f">
              <v:path arrowok="t"/>
            </v:shape>
            <v:shape id="_x0000_s2983" style="position:absolute;left:9673;top:3751;width:86;height:125" coordorigin="9673,3751" coordsize="86,125" path="m9759,3839r-4,8l9747,3854r-9,5l9719,3859r-10,-5l9728,3875r10,l9747,3873r10,-5l9759,3839xe" fillcolor="black" stroked="f">
              <v:path arrowok="t"/>
            </v:shape>
            <v:shape id="_x0000_s2982" style="position:absolute;left:9673;top:3751;width:86;height:125" coordorigin="9673,3751" coordsize="86,125" path="m9673,3813r,9l9678,3842r9,17l9691,3861r17,10l9728,3875r-19,-21l9704,3847r-7,-8l9692,3827r,-31l9697,3787r7,-10l9709,3770r10,-3l9738,3767r9,3l9752,3777r7,10l9764,3796r,31l9759,3839r-2,29l9767,3863r7,-7l9776,3847r5,-10l9784,3825r,-14l9783,3802r-4,-21l9769,3765r-20,-11l9728,3751r,l9708,3754r-18,9l9682,3772r-7,18l9673,3813xe" fillcolor="black" stroked="f">
              <v:path arrowok="t"/>
            </v:shape>
            <v:shape id="_x0000_s2981" style="position:absolute;left:9808;top:3751;width:65;height:122" coordorigin="9808,3751" coordsize="65,122" path="m9836,3777r3,-2l9844,3772r2,-2l9856,3770r4,2l9865,3775r7,-20l9865,3753r-7,-2l9844,3751r-5,2l9834,3758r-2,5l9827,3770r,-17l9808,3753r,120l9829,3873r,-79l9832,3787r2,-5l9836,3777xe" fillcolor="black" stroked="f">
              <v:path arrowok="t"/>
            </v:shape>
            <v:shape id="_x0000_s2980" style="position:absolute;left:9884;top:3707;width:22;height:166" coordorigin="9884,3707" coordsize="22,166" path="m9884,3707r,24l9906,3731r,-24l9884,3707xe" fillcolor="black" stroked="f">
              <v:path arrowok="t"/>
            </v:shape>
            <v:shape id="_x0000_s2979" style="position:absolute;left:9884;top:3707;width:22;height:166" coordorigin="9884,3707" coordsize="22,166" path="m9884,3753r,120l9906,3873r,-120l9884,3753xe" fillcolor="black" stroked="f">
              <v:path arrowok="t"/>
            </v:shape>
            <v:shape id="_x0000_s2978" style="position:absolute;left:9895;top:3709;width:0;height:164" coordorigin="9895,3709" coordsize="0,164" path="m9895,3709r,164e" filled="f" strokeweight="1.18pt">
              <v:path arrowok="t"/>
            </v:shape>
            <v:shape id="_x0000_s2977" style="position:absolute;left:9930;top:3751;width:103;height:125" coordorigin="9930,3751" coordsize="103,125" path="m9997,3751r-24,l9964,3753r-8,5l9947,3763r-7,7l9935,3779r-3,10l9930,3799r,14l9930,3822r5,21l9944,3859r19,12l9983,3875r14,l10007,3871r9,-8l10026,3856r5,-12l10033,3830r-19,-3l10012,3839r-3,8l10004,3851r-7,5l9992,3859r-19,l9966,3854r-7,-7l9954,3839r-5,-12l9949,3796r5,-12l9959,3777r7,-7l9976,3767r21,l10002,3772r5,5l10009,3782r3,9l10031,3787r-2,-12l10024,3767r-8,-7l10007,3753r-10,-2xe" fillcolor="black" stroked="f">
              <v:path arrowok="t"/>
            </v:shape>
            <v:shape id="_x0000_s2976" style="position:absolute;left:10043;top:3751;width:110;height:125" coordorigin="10043,3751" coordsize="110,125" path="m10146,3770r-2,-5l10139,3763r-2,-5l10132,3755r-5,-2l10120,3751r-39,l10074,3753r-7,5l10060,3760r-3,5l10053,3772r-3,5l10048,3787r19,2l10069,3782r3,-7l10077,3772r4,-5l10108,3767r9,3l10122,3775r3,2l10127,3782r,14l10120,3799r-12,2l10091,3803r-7,l10077,3806r-3,l10067,3808r-5,3l10057,3813r-2,2l10050,3820r-2,5l10045,3830r-2,5l10043,3851r5,8l10055,3866r7,5l10072,3875r-5,-26l10065,3844r,-7l10067,3832r2,-2l10072,3825r5,-2l10079,3823r7,-3l10093,3820r15,-2l10120,3815r7,-2l10127,3835r-2,4l10122,3863r7,-7l10129,3863r3,5l10132,3873r21,l10151,3868r-2,-5l10149,3787r-3,-8l10146,3770xe" fillcolor="black" stroked="f">
              <v:path arrowok="t"/>
            </v:shape>
            <v:shape id="_x0000_s2975" style="position:absolute;left:10043;top:3751;width:110;height:125" coordorigin="10043,3751" coordsize="110,125" path="m10125,3839r-5,8l10117,3849r-7,5l10105,3856r-7,3l10081,3859r-4,-3l10072,3854r-5,-5l10072,3875r21,l10101,3873r7,-2l10115,3868r7,-5l10125,3839xe" fillcolor="black" stroked="f">
              <v:path arrowok="t"/>
            </v:shape>
            <v:shape id="_x0000_s2974" style="position:absolute;left:10189;top:3708;width:0;height:166" coordorigin="10189,3708" coordsize="0,166" path="m10189,3708r,166e" filled="f" strokeweight="1.18pt">
              <v:path arrowok="t"/>
            </v:shape>
            <v:shape id="_x0000_s2973" style="position:absolute;left:1455;top:4065;width:65;height:122" coordorigin="1455,4065" coordsize="65,122" path="m1475,4068r-20,l1455,4188r22,l1477,4108r2,-7l1482,4096r2,-4l1487,4089r4,-2l1508,4087r5,2l1520,4072r-7,-4l1506,4065r-10,l1491,4068r-4,2l1484,4072r-5,5l1475,4087r,-19xe" fillcolor="black" stroked="f">
              <v:path arrowok="t"/>
            </v:shape>
            <v:shape id="_x0000_s2972" style="position:absolute;left:1525;top:4065;width:53;height:41" coordorigin="1525,4065" coordsize="53,41" path="m1549,4106r2,-10l1559,4092r7,-8l1578,4065r-21,5l1549,4106xe" fillcolor="black" stroked="f">
              <v:path arrowok="t"/>
            </v:shape>
            <v:shape id="_x0000_s2971" style="position:absolute;left:1525;top:4065;width:53;height:41" coordorigin="1525,4065" coordsize="53,41" path="m1525,4128r1,9l1531,4158r11,15l1545,4176r16,11l1583,4190r14,l1609,4185r7,-5l1626,4173r7,-9l1635,4152r-21,-3l1611,4156r-4,8l1602,4168r-5,3l1590,4173r-17,l1566,4168r-7,-4l1551,4156r-4,-9l1547,4132r88,l1635,4128r,-10l1631,4097r-10,-15l1603,4069r-20,-4l1578,4065r-12,19l1573,4082r19,l1599,4087r8,7l1611,4099r3,7l1614,4116r-65,l1549,4106r8,-36l1542,4082r-5,6l1528,4105r-3,23xe" fillcolor="black" stroked="f">
              <v:path arrowok="t"/>
            </v:shape>
            <v:shape id="_x0000_s2970" style="position:absolute;left:1652;top:4065;width:98;height:125" coordorigin="1652,4065" coordsize="98,125" path="m1671,4149r-19,3l1655,4164r4,9l1669,4180r7,8l1688,4190r24,l1722,4188r7,-3l1736,4180r5,-2l1746,4171r5,-5l1751,4140r-5,-5l1743,4130r-4,-2l1734,4125r-7,-5l1717,4118r-14,-2l1693,4111r-5,l1686,4108r-5,l1679,4104r-3,-5l1676,4094r3,-5l1681,4087r5,-5l1710,4082r5,2l1719,4087r5,2l1727,4094r,7l1748,4099r-2,-7l1743,4084r-2,-4l1736,4075r-5,-3l1724,4070r-7,-2l1710,4065r-22,l1683,4068r-7,2l1674,4070r-5,2l1664,4077r-2,3l1659,4084r-2,5l1657,4111r2,5l1664,4120r3,5l1674,4128r5,2l1688,4132r17,5l1715,4140r7,2l1724,4144r5,3l1731,4149r,10l1729,4164r-5,4l1719,4171r-7,2l1693,4173r-5,-2l1681,4166r-5,-2l1674,4156r-3,-7xe" fillcolor="black" stroked="f">
              <v:path arrowok="t"/>
            </v:shape>
            <v:shape id="_x0000_s2969" style="position:absolute;left:1770;top:4065;width:75;height:125" coordorigin="1770,4065" coordsize="75,125" path="m1808,4084r7,-2l1835,4082r10,-13l1825,4065r-5,l1808,4084xe" fillcolor="black" stroked="f">
              <v:path arrowok="t"/>
            </v:shape>
            <v:shape id="_x0000_s2968" style="position:absolute;left:1770;top:4065;width:75;height:125" coordorigin="1770,4065" coordsize="75,125" path="m1791,4147r-2,-15l1878,4132r,-4l1878,4118r-5,-21l1864,4082r-2,-2l1845,4069r-10,13l1844,4087r5,7l1854,4099r2,7l1859,4116r-68,l1791,4106r5,-10l1801,4092r7,-8l1820,4065r-20,5l1784,4082r-4,5l1772,4105r-2,23l1770,4137r5,21l1784,4173r3,3l1804,4187r21,3l1839,4190r12,-5l1861,4180r7,-7l1876,4164r2,-12l1856,4149r-2,7l1849,4164r-5,4l1839,4171r-7,2l1815,4173r-7,-5l1801,4164r-7,-8l1791,4147xe" fillcolor="black" stroked="f">
              <v:path arrowok="t"/>
            </v:shape>
            <v:shape id="_x0000_s2967" style="position:absolute;left:1897;top:4065;width:110;height:125" coordorigin="1897,4065" coordsize="110,125" path="m1900,4173r7,7l1914,4188r10,2l1945,4190r7,-2l1960,4185r7,-2l1974,4178r,-17l1969,4166r-7,2l1957,4173r-29,l1924,4168r-3,-2l1919,4161r,-12l1921,4123r-5,2l1912,4128r-5,2l1904,4135r-2,5l1897,4144r,22l1900,4173xe" fillcolor="black" stroked="f">
              <v:path arrowok="t"/>
            </v:shape>
            <v:shape id="_x0000_s2966" style="position:absolute;left:1897;top:4065;width:110;height:125" coordorigin="1897,4065" coordsize="110,125" path="m1926,4070r-7,2l1914,4077r-5,5l1904,4087r-2,7l1900,4101r21,3l1921,4096r5,-7l1931,4087r5,-3l1943,4082r19,l1969,4084r5,5l1979,4092r,19l1972,4113r-12,3l1943,4118r-7,2l1926,4120r-5,3l1919,4149r2,-5l1924,4142r4,-2l1933,4137r5,-2l1948,4135r14,-3l1972,4130r7,-2l1979,4149r-3,5l1974,4161r,17l1981,4173r,5l1984,4183r2,5l2008,4188r-3,-5l2003,4178r-3,-5l2000,4092r-2,-5l1996,4082r-3,-5l1991,4075r-5,-5l1979,4068r-7,-3l1943,4065r-7,3l1926,4070xe" fillcolor="black" stroked="f">
              <v:path arrowok="t"/>
            </v:shape>
            <v:shape id="_x0000_s2965" style="position:absolute;left:2032;top:4065;width:65;height:122" coordorigin="2032,4065" coordsize="65,122" path="m2051,4188r,-72l2053,4108r3,-7l2056,4096r2,-4l2063,4089r2,-2l2084,4087r5,2l2096,4072r-7,-4l2082,4065r-12,l2065,4068r-2,2l2058,4072r-5,5l2048,4087r,-19l2032,4068r,120l2051,4188xe" fillcolor="black" stroked="f">
              <v:path arrowok="t"/>
            </v:shape>
            <v:shape id="_x0000_s2964" style="position:absolute;left:2101;top:4065;width:106;height:125" coordorigin="2101,4065" coordsize="106,125" path="m2140,4084r7,-2l2164,4082r7,2l2173,4087r5,5l2183,4099r2,7l2205,4104r-3,-12l2197,4082r-9,-7l2181,4068r-12,-3l2147,4065r-10,3l2128,4072r-10,5l2113,4084r-4,10l2104,4104r-3,12l2101,4128r1,10l2107,4158r11,15l2136,4186r21,4l2169,4190r12,-5l2190,4178r7,-7l2205,4159r2,-12l2185,4144r,10l2181,4161r-5,5l2171,4171r-7,2l2147,4173r-10,-5l2133,4161r-8,-7l2123,4144r,-33l2125,4099r8,-7l2140,4084xe" fillcolor="black" stroked="f">
              <v:path arrowok="t"/>
            </v:shape>
            <v:shape id="_x0000_s2963" style="position:absolute;left:2224;top:4022;width:96;height:166" coordorigin="2224,4022" coordsize="96,166" path="m2243,4188r,-75l2245,4106r3,-7l2250,4094r3,-5l2257,4087r8,-3l2269,4082r15,l2289,4084r4,5l2298,4094r3,7l2301,4188r19,l2320,4092r-3,-8l2313,4080r-5,-5l2303,4070r-7,-2l2289,4065r-24,l2253,4070r-10,12l2243,4022r-19,l2224,4188r19,xe" fillcolor="black" stroked="f">
              <v:path arrowok="t"/>
            </v:shape>
            <v:shape id="_x0000_s2962" style="position:absolute;left:2356;top:4164;width:24;height:55" coordorigin="2356,4164" coordsize="24,55" path="m2368,4216r5,-4l2375,4207r3,-5l2380,4195r,-31l2356,4164r,24l2368,4188r,7l2366,4200r,2l2363,4207r-2,2l2356,4212r5,7l2368,4216xe" fillcolor="black" stroked="f">
              <v:path arrowok="t"/>
            </v:shape>
            <v:shape id="_x0000_s2961" style="position:absolute;left:2471;top:4065;width:113;height:125" coordorigin="2471,4065" coordsize="113,125" path="m2553,4161r-7,7l2538,4173r-21,l2526,4190r12,l2548,4188r7,-5l2565,4178r7,-7l2577,4161r5,-7l2584,4142r,-17l2584,4118r-5,-21l2567,4082r-3,-3l2547,4068r-21,-3l2512,4065r-12,5l2493,4113r2,-12l2502,4094r8,-10l2517,4082r21,l2546,4087r7,7l2560,4101r2,10l2562,4142r-2,12l2553,4161xe" fillcolor="black" stroked="f">
              <v:path arrowok="t"/>
            </v:shape>
            <v:shape id="_x0000_s2960" style="position:absolute;left:2471;top:4065;width:113;height:125" coordorigin="2471,4065" coordsize="113,125" path="m2510,4168r-8,-7l2495,4154r-2,-12l2493,4113r7,-43l2490,4077r-8,10l2474,4106r-3,22l2472,4137r5,21l2488,4173r18,13l2526,4190r-9,-17l2510,4168xe" fillcolor="black" stroked="f">
              <v:path arrowok="t"/>
            </v:shape>
            <v:shape id="_x0000_s2959" style="position:absolute;left:2608;top:4065;width:65;height:122" coordorigin="2608,4065" coordsize="65,122" path="m2625,4068r-17,l2608,4188r19,l2627,4108r3,-7l2632,4096r2,-4l2637,4089r5,-2l2661,4087r5,2l2673,4072r-7,-4l2658,4065r-12,l2642,4068r-5,2l2634,4072r-4,5l2625,4087r,-19xe" fillcolor="black" stroked="f">
              <v:path arrowok="t"/>
            </v:shape>
            <v:shape id="_x0000_s2958" style="position:absolute;left:2747;top:4065;width:103;height:168" coordorigin="2747,4065" coordsize="103,168" path="m2769,4233r,-57l2771,4178r-2,-24l2766,4144r,-31l2769,4101r7,-7l2783,4084r7,-2l2807,4082r7,2l2822,4092r-3,-24l2810,4065r-17,l2786,4068r-5,2l2776,4072r-5,5l2766,4084r,-16l2747,4068r,165l2769,4233xe" fillcolor="black" stroked="f">
              <v:path arrowok="t"/>
            </v:shape>
            <v:shape id="_x0000_s2957" style="position:absolute;left:2747;top:4065;width:103;height:168" coordorigin="2747,4065" coordsize="103,168" path="m2771,4178r5,5l2781,4185r5,3l2793,4190r14,l2817,4188r9,-5l2834,4176r7,-8l2846,4159r2,-10l2851,4140r,-24l2848,4104r-2,-10l2841,4084r-5,-7l2826,4072r-7,-4l2822,4092r4,7l2831,4111r,31l2826,4154r-4,7l2814,4168r-7,5l2788,4173r-7,-5l2776,4161r-7,-7l2771,4178xe" fillcolor="black" stroked="f">
              <v:path arrowok="t"/>
            </v:shape>
            <v:shape id="_x0000_s2956" style="position:absolute;left:2875;top:4065;width:65;height:122" coordorigin="2875,4065" coordsize="65,122" path="m2894,4068r-19,l2875,4188r21,l2896,4108r3,-7l2901,4096r2,-4l2906,4089r5,-2l2927,4087r5,2l2939,4072r-7,-4l2925,4065r-10,l2911,4068r-5,2l2903,4072r-4,5l2894,4087r,-19xe" fillcolor="black" stroked="f">
              <v:path arrowok="t"/>
            </v:shape>
            <v:shape id="_x0000_s2955" style="position:absolute;left:2944;top:4065;width:113;height:125" coordorigin="2944,4065" coordsize="113,125" path="m3026,4161r-7,7l3011,4173r-21,l2999,4190r12,l3021,4188r7,-5l3038,4178r7,-7l3050,4161r5,-7l3057,4142r,-17l3057,4118r-5,-21l3040,4082r-3,-3l3021,4068r-22,-3l2985,4065r-12,5l2966,4113r2,-12l2975,4094r8,-10l2990,4082r21,l3019,4087r7,7l3033,4101r2,10l3035,4142r-2,12l3026,4161xe" fillcolor="black" stroked="f">
              <v:path arrowok="t"/>
            </v:shape>
            <v:shape id="_x0000_s2954" style="position:absolute;left:2944;top:4065;width:113;height:125" coordorigin="2944,4065" coordsize="113,125" path="m2983,4168r-8,-7l2968,4154r-2,-12l2966,4113r7,-43l2963,4077r-8,10l2947,4106r-3,22l2945,4137r5,21l2961,4173r18,13l2999,4190r-9,-17l2983,4168xe" fillcolor="black" stroked="f">
              <v:path arrowok="t"/>
            </v:shape>
            <v:shape id="_x0000_s2953" style="position:absolute;left:3081;top:4022;width:96;height:166" coordorigin="3081,4022" coordsize="96,166" path="m3105,4094r5,-5l3115,4087r5,-3l3127,4082r14,l3146,4084r5,5l3156,4094r2,7l3158,4188r19,l3177,4099r-2,-7l3172,4084r-2,-4l3165,4075r-5,-5l3153,4068r-7,-3l3122,4065r-12,5l3100,4082r,-60l3081,4022r,166l3100,4188r,-75l3103,4106r,-7l3105,4094xe" fillcolor="black" stroked="f">
              <v:path arrowok="t"/>
            </v:shape>
            <v:shape id="_x0000_s2952" style="position:absolute;left:3208;top:4022;width:19;height:166" coordorigin="3208,4022" coordsize="19,166" path="m3208,4022r,24l3228,4046r,-24l3208,4022xe" fillcolor="black" stroked="f">
              <v:path arrowok="t"/>
            </v:shape>
            <v:shape id="_x0000_s2951" style="position:absolute;left:3208;top:4022;width:19;height:166" coordorigin="3208,4022" coordsize="19,166" path="m3208,4068r,120l3228,4188r,-120l3208,4068xe" fillcolor="black" stroked="f">
              <v:path arrowok="t"/>
            </v:shape>
            <v:shape id="_x0000_s2950" style="position:absolute;left:3218;top:4024;width:0;height:163" coordorigin="3218,4024" coordsize="0,163" path="m3218,4024r,164e" filled="f" strokeweight="1.06pt">
              <v:path arrowok="t"/>
            </v:shape>
            <v:shape id="_x0000_s2949" style="position:absolute;left:3259;top:4022;width:103;height:168" coordorigin="3259,4022" coordsize="103,168" path="m3362,4108r-2,-7l3357,4094r-4,-7l3350,4082r-5,-5l3341,4072r-8,-2l3326,4068r-7,-3l3300,4065r-12,5l3280,4082r,-60l3259,4022r,166l3278,4188r,-15l3285,4183r12,7l3312,4190r-12,-17l3290,4168r-7,-12l3280,4152r-2,-12l3278,4111r2,-10l3288,4094r7,-10l3302,4082r17,l3326,4084r7,8l3338,4101r5,10l3343,4142r-5,12l3338,4185r10,-12l3353,4166r7,-18l3362,4125r,-17xe" fillcolor="black" stroked="f">
              <v:path arrowok="t"/>
            </v:shape>
            <v:shape id="_x0000_s2948" style="position:absolute;left:3259;top:4022;width:103;height:168" coordorigin="3259,4022" coordsize="103,168" path="m3338,4154r-5,7l3326,4168r-7,5l3300,4173r12,17l3326,4190r12,-5l3338,4154xe" fillcolor="black" stroked="f">
              <v:path arrowok="t"/>
            </v:shape>
            <v:shape id="_x0000_s2947" style="position:absolute;left:3389;top:4022;width:19;height:166" coordorigin="3389,4022" coordsize="19,166" path="m3389,4022r,24l3408,4046r,-24l3389,4022xe" fillcolor="black" stroked="f">
              <v:path arrowok="t"/>
            </v:shape>
            <v:shape id="_x0000_s2946" style="position:absolute;left:3389;top:4022;width:19;height:166" coordorigin="3389,4022" coordsize="19,166" path="m3389,4068r,120l3408,4188r,-120l3389,4068xe" fillcolor="black" stroked="f">
              <v:path arrowok="t"/>
            </v:shape>
            <v:shape id="_x0000_s2945" style="position:absolute;left:3398;top:4024;width:0;height:163" coordorigin="3398,4024" coordsize="0,163" path="m3398,4024r,164e" filled="f" strokeweight="1.06pt">
              <v:path arrowok="t"/>
            </v:shape>
            <v:shape id="_x0000_s2944" style="position:absolute;left:3427;top:4027;width:58;height:161" coordorigin="3427,4027" coordsize="58,161" path="m3465,4168r-2,-4l3463,4084r19,l3482,4068r-19,l3463,4027r-22,12l3441,4068r-14,l3427,4084r14,l3441,4164r3,9l3444,4176r2,4l3449,4183r4,2l3458,4188r27,l3482,4168r-2,l3475,4171r-5,l3465,4168xe" fillcolor="black" stroked="f">
              <v:path arrowok="t"/>
            </v:shape>
            <v:shape id="_x0000_s2943" style="position:absolute;left:3554;top:4027;width:60;height:161" coordorigin="3554,4027" coordsize="60,161" path="m3593,4168r-3,-4l3590,4084r19,l3609,4068r-19,l3590,4027r-19,12l3571,4068r-17,l3554,4084r17,l3571,4173r2,3l3573,4180r3,3l3581,4185r4,3l3614,4188r-5,-20l3607,4168r-5,3l3597,4171r-4,-3xe" fillcolor="black" stroked="f">
              <v:path arrowok="t"/>
            </v:shape>
            <v:shape id="_x0000_s2942" style="position:absolute;left:3631;top:4022;width:96;height:166" coordorigin="3631,4022" coordsize="96,166" path="m3727,4092r-5,-8l3720,4080r-5,-5l3710,4070r-7,-2l3696,4065r-24,l3660,4070r-10,12l3650,4022r-19,l3631,4188r19,l3650,4113r3,-7l3653,4099r2,-5l3660,4089r5,-2l3669,4084r8,-2l3691,4082r5,2l3701,4089r4,5l3708,4101r,87l3727,4188r,-96xe" fillcolor="black" stroked="f">
              <v:path arrowok="t"/>
            </v:shape>
            <v:shape id="_x0000_s2941" style="position:absolute;left:3751;top:4065;width:111;height:125" coordorigin="3751,4065" coordsize="111,125" path="m3844,4079r-17,-11l3806,4065r-2,l3789,4084r10,-2l3818,4082r7,5l3833,4094r5,5l3840,4106r,10l3773,4116r,16l3862,4132r,-4l3861,4118r-4,-21l3847,4082r-3,-3xe" fillcolor="black" stroked="f">
              <v:path arrowok="t"/>
            </v:shape>
            <v:shape id="_x0000_s2940" style="position:absolute;left:3751;top:4065;width:111;height:125" coordorigin="3751,4065" coordsize="111,125" path="m3773,4147r,-31l3775,4106r2,-10l3785,4092r4,-8l3804,4065r-21,4l3768,4082r-6,6l3754,4105r-3,23l3751,4137r5,21l3765,4173r6,5l3788,4187r21,3l3823,4190r10,-5l3842,4180r10,-7l3857,4164r5,-12l3840,4149r-2,7l3833,4164r-5,4l3823,4171r-7,2l3799,4173r-10,-5l3782,4164r-5,-8l3773,4147xe" fillcolor="black" stroked="f">
              <v:path arrowok="t"/>
            </v:shape>
            <v:shape id="_x0000_s2939" style="position:absolute;left:3943;top:4065;width:110;height:113" coordorigin="3943,4065" coordsize="110,113" path="m3943,4128r1,9l3948,4158r10,15l3963,4178r2,-72l3970,4096r7,-4l3982,4084r12,-19l3974,4070r-16,12l3953,4087r-7,18l3943,4128xe" fillcolor="black" stroked="f">
              <v:path arrowok="t"/>
            </v:shape>
            <v:shape id="_x0000_s2938" style="position:absolute;left:3943;top:4065;width:110;height:113" coordorigin="3943,4065" coordsize="110,113" path="m3965,4147r,-15l4054,4132r,-4l4053,4118r-5,-21l4037,4082r-18,-13l3998,4065r-4,l3982,4084r7,-2l4010,4082r8,5l4025,4094r2,5l4032,4106r,10l3965,4116r,-10l3963,4178r16,9l4001,4190r12,l4025,4185r9,-5l4044,4173r5,-9l4054,4152r-22,-3l4030,4156r-5,8l4020,4168r-7,3l4008,4173r-17,l3982,4168r-8,-4l3970,4156r-5,-9xe" fillcolor="black" stroked="f">
              <v:path arrowok="t"/>
            </v:shape>
            <v:shape id="_x0000_s2937" style="position:absolute;left:4070;top:4065;width:99;height:125" coordorigin="4070,4065" coordsize="99,125" path="m4095,4070r-5,l4087,4072r-4,5l4080,4080r-2,4l4075,4089r-2,5l4073,4106r2,5l4078,4116r2,4l4085,4125r5,3l4097,4130r10,2l4121,4137r12,3l4140,4142r3,2l4147,4147r,12l4145,4164r-2,4l4138,4171r-7,2l4111,4173r-7,-2l4099,4166r-4,-2l4092,4156r-2,-7l4070,4152r3,12l4078,4173r7,7l4095,4188r12,2l4131,4190r7,-2l4145,4185r10,-5l4159,4178r5,-7l4167,4166r2,-7l4169,4144r-2,-4l4164,4135r-2,-5l4157,4128r-7,-3l4145,4120r-10,-2l4121,4116r-10,-5l4104,4111r,-3l4099,4108r-4,-4l4092,4099r,-5l4095,4089r4,-2l4102,4082r24,l4133,4084r5,3l4140,4089r5,5l4145,4101r19,-2l4164,4092r-2,-8l4157,4080r-2,-5l4150,4072r-7,-2l4135,4068r-9,-3l4104,4065r-5,3l4095,4070xe" fillcolor="black" stroked="f">
              <v:path arrowok="t"/>
            </v:shape>
            <v:shape id="_x0000_s2936" style="position:absolute;left:4181;top:4027;width:60;height:161" coordorigin="4181,4027" coordsize="60,161" path="m4219,4168r-2,-4l4217,4084r19,l4236,4068r-19,l4217,4027r-19,12l4198,4068r-17,l4181,4084r17,l4198,4173r2,3l4200,4180r3,3l4207,4185r5,3l4241,4188r-5,-20l4234,4168r-5,3l4224,4171r-5,-3xe" fillcolor="black" stroked="f">
              <v:path arrowok="t"/>
            </v:shape>
            <v:shape id="_x0000_s2935" style="position:absolute;left:4251;top:4065;width:111;height:125" coordorigin="4251,4065" coordsize="111,125" path="m4253,4173r7,7l4267,4188r10,2l4299,4190r7,-2l4313,4185r7,-2l4327,4178r,-17l4323,4166r-8,2l4311,4173r-29,l4277,4168r-2,-2l4272,4161r,-12l4275,4123r-5,2l4265,4128r-5,2l4258,4135r-5,5l4251,4144r,22l4253,4173xe" fillcolor="black" stroked="f">
              <v:path arrowok="t"/>
            </v:shape>
            <v:shape id="_x0000_s2934" style="position:absolute;left:4251;top:4065;width:111;height:125" coordorigin="4251,4065" coordsize="111,125" path="m4279,4070r-7,2l4267,4077r-4,5l4258,4087r-3,7l4253,4101r19,3l4275,4096r4,-7l4284,4087r5,-3l4294,4082r21,l4323,4084r4,5l4332,4092r,19l4325,4113r-12,3l4296,4118r-7,2l4279,4120r-4,3l4272,4149r3,-5l4277,4142r5,-2l4287,4137r4,-2l4301,4135r14,-3l4325,4130r7,-2l4332,4149r-2,5l4327,4161r,17l4335,4173r,5l4337,4183r3,5l4361,4188r-5,-5l4356,4178r-2,-5l4354,4094r-2,-2l4352,4087r-3,-5l4347,4077r-3,-2l4340,4070r-8,-2l4325,4065r-29,l4289,4068r-10,2xe" fillcolor="black" stroked="f">
              <v:path arrowok="t"/>
            </v:shape>
            <v:shape id="_x0000_s2933" style="position:absolute;left:4385;top:4065;width:103;height:164" coordorigin="4385,4065" coordsize="103,164" path="m4481,4094r-2,-7l4474,4082r-2,-5l4464,4072r-4,-2l4452,4068r-7,-3l4424,4065r-10,5l4407,4101r7,-7l4419,4084r7,-2l4445,4082r7,2l4457,4092r7,9l4467,4111r,31l4464,4154r-7,7l4456,4186r18,-13l4479,4166r7,-18l4488,4125r,-7l4486,4108r-2,-7l4481,4094xe" fillcolor="black" stroked="f">
              <v:path arrowok="t"/>
            </v:shape>
            <v:shape id="_x0000_s2932" style="position:absolute;left:4385;top:4065;width:103;height:164" coordorigin="4385,4065" coordsize="103,164" path="m4457,4161r-5,7l4443,4173r-19,l4416,4168r-7,-12l4404,4152r,-41l4407,4101r7,-31l4404,4082r,-60l4385,4022r,166l4404,4188r,-15l4412,4183r12,7l4437,4190r19,-4l4457,4161xe" fillcolor="black" stroked="f">
              <v:path arrowok="t"/>
            </v:shape>
            <v:shape id="_x0000_s2931" style="position:absolute;left:4523;top:4022;width:0;height:166" coordorigin="4523,4022" coordsize="0,166" path="m4523,4022r,166e" filled="f" strokeweight="1.18pt">
              <v:path arrowok="t"/>
            </v:shape>
            <v:shape id="_x0000_s2930" style="position:absolute;left:4565;top:4022;width:19;height:166" coordorigin="4565,4022" coordsize="19,166" path="m4565,4022r,24l4584,4046r,-24l4565,4022xe" fillcolor="black" stroked="f">
              <v:path arrowok="t"/>
            </v:shape>
            <v:shape id="_x0000_s2929" style="position:absolute;left:4565;top:4022;width:19;height:166" coordorigin="4565,4022" coordsize="19,166" path="m4565,4068r,120l4584,4188r,-120l4565,4068xe" fillcolor="black" stroked="f">
              <v:path arrowok="t"/>
            </v:shape>
            <v:shape id="_x0000_s2928" style="position:absolute;left:4575;top:4024;width:0;height:163" coordorigin="4575,4024" coordsize="0,163" path="m4575,4024r,164e" filled="f" strokeweight=".37642mm">
              <v:path arrowok="t"/>
            </v:shape>
            <v:shape id="_x0000_s2927" style="position:absolute;left:4606;top:4065;width:101;height:125" coordorigin="4606,4065" coordsize="101,125" path="m4642,4171r-5,-5l4630,4164r-2,-8l4628,4149r-22,3l4608,4164r8,9l4623,4180r7,8l4642,4190r26,l4676,4188r7,-3l4690,4180r7,-2l4700,4171r4,-5l4707,4159r,-15l4704,4140r-2,-5l4697,4130r-5,-2l4688,4125r-5,-5l4673,4118r-14,-2l4649,4111r-7,l4637,4108r-5,-4l4630,4099r,-5l4632,4089r3,-2l4640,4082r24,l4671,4084r2,3l4678,4089r2,5l4683,4101r19,-2l4700,4092r-3,-8l4695,4080r-5,-5l4685,4072r-7,-2l4671,4068r-7,-3l4642,4065r-5,3l4632,4070r-4,l4623,4072r-3,5l4616,4080r-3,4l4611,4089r,22l4616,4116r2,4l4623,4125r5,3l4632,4130r12,2l4659,4137r12,3l4676,4142r4,2l4685,4149r,10l4683,4164r-5,4l4673,4171r-7,2l4649,4173r-7,-2xe" fillcolor="black" stroked="f">
              <v:path arrowok="t"/>
            </v:shape>
            <v:shape id="_x0000_s2926" style="position:absolute;left:4731;top:4022;width:96;height:166" coordorigin="4731,4022" coordsize="96,166" path="m4827,4092r-5,-8l4820,4080r-5,-5l4810,4070r-7,-2l4796,4065r-24,l4760,4070r-10,12l4750,4022r-19,l4731,4188r19,l4750,4113r2,-7l4755,4099r,-5l4760,4089r4,-2l4769,4084r7,-2l4791,4082r5,2l4800,4089r5,5l4808,4101r,87l4827,4188r,-96xe" fillcolor="black" stroked="f">
              <v:path arrowok="t"/>
            </v:shape>
            <v:shape id="_x0000_s2925" style="position:absolute;left:4858;top:4065;width:161;height:122" coordorigin="4858,4065" coordsize="161,122" path="m4952,4096r5,-4l4964,4084r7,-2l4983,4082r5,2l4990,4087r5,2l4997,4094r3,5l5000,4188r19,l5019,4092r-2,-10l5009,4075r-4,-7l4995,4065r-14,l4962,4071r-15,16l4945,4080r-5,-5l4935,4070r-7,-2l4921,4065r-17,l4897,4068r-5,2l4885,4075r-5,5l4875,4084r,-16l4858,4068r,120l4877,4188r,-75l4880,4106r2,-5l4885,4094r2,-5l4892,4087r5,-3l4901,4082r15,l4921,4084r2,5l4928,4094r,94l4949,4188r,-82l4952,4096xe" fillcolor="black" stroked="f">
              <v:path arrowok="t"/>
            </v:shape>
            <v:shape id="_x0000_s2924" style="position:absolute;left:5043;top:4065;width:111;height:113" coordorigin="5043,4065" coordsize="111,113" path="m5043,4128r,9l5048,4158r9,15l5062,4178r3,-72l5069,4096r8,-4l5082,4084r12,-19l5074,4070r-17,12l5053,4087r-7,18l5043,4128xe" fillcolor="black" stroked="f">
              <v:path arrowok="t"/>
            </v:shape>
            <v:shape id="_x0000_s2923" style="position:absolute;left:5043;top:4065;width:111;height:113" coordorigin="5043,4065" coordsize="111,113" path="m5065,4147r,-15l5154,4132r,-4l5153,4118r-5,-21l5137,4082r-18,-13l5098,4065r-4,l5082,4084r7,-2l5110,4082r8,5l5125,4094r2,5l5132,4106r,10l5065,4116r,-10l5062,4178r17,9l5101,4190r12,l5125,4185r9,-5l5144,4173r5,-9l5151,4152r-19,-3l5130,4156r-5,8l5120,4168r-7,3l5108,4173r-17,l5082,4168r-8,-4l5069,4156r-4,-9xe" fillcolor="black" stroked="f">
              <v:path arrowok="t"/>
            </v:shape>
            <v:shape id="_x0000_s2922" style="position:absolute;left:5178;top:4065;width:96;height:122" coordorigin="5178,4065" coordsize="96,122" path="m5197,4188r,-82l5202,4096r4,-4l5214,4084r7,-2l5235,4082r5,2l5245,4087r5,5l5252,4096r2,5l5254,4188r20,l5274,4094r-3,-5l5271,4084r-5,-4l5264,4075r-5,-3l5254,4070r-7,-5l5232,4065r-20,5l5197,4084r,-16l5178,4068r,120l5197,4188xe" fillcolor="black" stroked="f">
              <v:path arrowok="t"/>
            </v:shape>
            <v:shape id="_x0000_s2921" style="position:absolute;left:5295;top:4027;width:58;height:161" coordorigin="5295,4027" coordsize="58,161" path="m5329,4164r,-80l5351,4084r,-16l5329,4068r,-41l5310,4039r,29l5295,4068r,16l5310,4084r,89l5312,4176r2,4l5319,4185r5,3l5353,4188r-2,-20l5346,4168r-5,3l5336,4168r-5,l5329,4164xe" fillcolor="black" stroked="f">
              <v:path arrowok="t"/>
            </v:shape>
            <v:shape id="_x0000_s2920" style="position:absolute;left:5425;top:4065;width:58;height:125" coordorigin="5425,4065" coordsize="58,125" path="m5461,4187r22,3l5463,4168r-7,-7l5449,4154r-2,-12l5445,4176r16,11xe" fillcolor="black" stroked="f">
              <v:path arrowok="t"/>
            </v:shape>
            <v:shape id="_x0000_s2919" style="position:absolute;left:5425;top:4065;width:58;height:125" coordorigin="5425,4065" coordsize="58,125" path="m5516,4128r,14l5514,4154r-7,7l5499,4168r-7,5l5473,4173r-10,-5l5483,4190r9,l5502,4188r9,-5l5519,4178r7,-7l5531,4161r4,-7l5538,4142r,-17l5537,4118r-4,-21l5521,4082r-17,-13l5483,4065r-1,l5461,4068r-17,9l5436,4087r-8,19l5425,4128r1,9l5431,4158r11,15l5445,4176r2,-34l5447,4113r4,-12l5456,4094r7,-10l5473,4082r19,l5499,4087r8,7l5514,4101r2,10l5516,4128xe" fillcolor="black" stroked="f">
              <v:path arrowok="t"/>
            </v:shape>
            <v:shape id="_x0000_s2918" style="position:absolute;left:5547;top:4020;width:70;height:168" coordorigin="5547,4020" coordsize="70,168" path="m5567,4046r,22l5547,4068r,16l5567,4084r,104l5586,4188r,-104l5610,4084r,-16l5586,4068r,-20l5588,4044r5,-5l5615,4039r2,-17l5612,4020r-21,l5583,4022r-4,2l5574,4027r-3,5l5569,4036r-2,5l5567,4046xe" fillcolor="black" stroked="f">
              <v:path arrowok="t"/>
            </v:shape>
            <v:shape id="_x0000_s2917" style="position:absolute;left:5682;top:4065;width:77;height:125" coordorigin="5682,4065" coordsize="77,125" path="m5720,4173r-7,l5711,4168r,22l5732,4190r7,-2l5747,4185r4,-2l5759,4178r,-17l5754,4166r-5,2l5742,4173r-22,xe" fillcolor="black" stroked="f">
              <v:path arrowok="t"/>
            </v:shape>
            <v:shape id="_x0000_s2916" style="position:absolute;left:5682;top:4065;width:77;height:125" coordorigin="5682,4065" coordsize="77,125" path="m5691,4130r-2,5l5687,4140r-3,4l5682,4149r,17l5687,4173r7,7l5701,4188r10,2l5711,4168r-5,-2l5703,4161r,-7l5706,4149r,-5l5711,4140r4,l5718,4137r7,-2l5732,4135r15,-3l5759,4130r7,-2l5766,4144r-3,5l5761,4154r-2,7l5759,4178r9,-5l5768,4183r3,5l5792,4188r-2,-5l5787,4178r,-10l5785,4156r,-64l5783,4087r,-5l5778,4077r-3,-2l5771,4070r-8,-2l5759,4065r-29,l5720,4068r-7,2l5706,4072r-7,5l5694,4082r-3,5l5687,4094r,7l5706,4104r2,-8l5711,4089r4,-2l5720,4084r7,-2l5747,4082r7,2l5759,4089r4,3l5766,4099r,12l5759,4113r-12,3l5730,4118r-10,2l5711,4120r-5,3l5701,4125r-5,3l5691,4130xe" fillcolor="black" stroked="f">
              <v:path arrowok="t"/>
            </v:shape>
            <v:shape id="_x0000_s2915" style="position:absolute;left:5893;top:4022;width:0;height:166" coordorigin="5893,4022" coordsize="0,166" path="m5893,4022r,166e" filled="f" strokeweight="1.18pt">
              <v:path arrowok="t"/>
            </v:shape>
            <v:shape id="_x0000_s2914" style="position:absolute;left:5924;top:4065;width:53;height:41" coordorigin="5924,4065" coordsize="53,41" path="m5948,4106r3,-10l5958,4092r7,-8l5977,4065r-20,5l5948,4106xe" fillcolor="black" stroked="f">
              <v:path arrowok="t"/>
            </v:shape>
            <v:shape id="_x0000_s2913" style="position:absolute;left:5924;top:4065;width:53;height:41" coordorigin="5924,4065" coordsize="53,41" path="m5948,4147r-2,-15l6035,4132r,-4l6034,4118r-4,-21l6020,4082r-18,-13l5982,4065r-5,l5965,4084r7,-2l5992,4082r9,5l6006,4094r5,5l6013,4106r,10l5948,4116r,-10l5957,4070r-16,12l5936,4088r-8,17l5924,4128r1,9l5931,4158r10,15l5944,4176r17,11l5982,4190r14,l6008,4185r8,-5l6025,4173r7,-9l6035,4152r-22,-3l6011,4156r-5,8l6001,4168r-5,3l5989,4173r-17,l5965,4168r-7,-4l5951,4156r-3,-9xe" fillcolor="black" stroked="f">
              <v:path arrowok="t"/>
            </v:shape>
            <v:shape id="_x0000_s2912" style="position:absolute;left:6052;top:4065;width:106;height:170" coordorigin="6052,4065" coordsize="106,170" path="m6061,4219r8,7l6078,4233r12,3l6117,4236r9,-3l6133,4228r10,-4l6148,4219r5,-10l6155,4202r2,-12l6157,4068r-19,l6138,4082r-7,-12l6124,4084r5,10l6136,4101r2,10l6138,4142r-2,10l6129,4159r-5,7l6114,4171r-17,l6088,4166r-5,-7l6076,4152r-3,-10l6073,4111r3,-10l6083,4092r7,-8l6097,4082r8,-17l6093,4065r-8,3l6076,4072r-7,5l6064,4087r-5,9l6054,4106r-2,10l6052,4131r4,20l6066,4168r2,3l6084,4183r21,5l6117,4188r12,-5l6138,4171r,14l6136,4192r,5l6133,4204r-2,5l6126,4214r-5,2l6114,4219r-19,l6088,4216r-5,-2l6081,4209r-3,-2l6076,4200r-20,-3l6056,4209r5,10xe" fillcolor="black" stroked="f">
              <v:path arrowok="t"/>
            </v:shape>
            <v:shape id="_x0000_s2911" style="position:absolute;left:6052;top:4065;width:106;height:170" coordorigin="6052,4065" coordsize="106,170" path="m6097,4082r17,l6124,4084r7,-14l6119,4065r-14,l6097,4082xe" fillcolor="black" stroked="f">
              <v:path arrowok="t"/>
            </v:shape>
            <v:shape id="_x0000_s2910" style="position:absolute;left:6181;top:4065;width:77;height:125" coordorigin="6181,4065" coordsize="77,125" path="m6220,4173r-7,l6210,4168r,22l6229,4190r8,-2l6244,4185r7,-2l6258,4178r,-17l6253,4166r-4,2l6241,4173r-21,xe" fillcolor="black" stroked="f">
              <v:path arrowok="t"/>
            </v:shape>
            <v:shape id="_x0000_s2909" style="position:absolute;left:6181;top:4065;width:77;height:125" coordorigin="6181,4065" coordsize="77,125" path="m6205,4104r3,-8l6210,4089r5,-2l6220,4084r7,-2l6246,4082r7,2l6258,4089r5,3l6265,4099r,12l6256,4113r-12,3l6229,4118r-9,2l6210,4120r-5,3l6201,4125r-5,3l6191,4130r-2,5l6186,4140r-2,4l6181,4149r,17l6184,4173r7,7l6198,4188r12,2l6210,4168r-5,-2l6203,4161r,-12l6205,4144r3,-2l6213,4140r4,-3l6222,4135r10,l6246,4132r12,-2l6265,4128r,16l6263,4149r-2,5l6258,4161r,17l6265,4173r3,5l6268,4183r2,5l6292,4188r-3,-5l6287,4178r,-5l6285,4168r,-76l6282,4087r-2,-5l6277,4077r-2,-2l6270,4070r-7,-2l6258,4065r-29,l6220,4068r-7,2l6203,4072r-5,5l6193,4082r-4,5l6186,4094r-2,7l6205,4104xe" fillcolor="black" stroked="f">
              <v:path arrowok="t"/>
            </v:shape>
            <v:shape id="_x0000_s2908" style="position:absolute;left:6328;top:4022;width:0;height:166" coordorigin="6328,4022" coordsize="0,166" path="m6328,4022r,166e" filled="f" strokeweight="1.18pt">
              <v:path arrowok="t"/>
            </v:shape>
            <v:shape id="_x0000_s2907" style="position:absolute;left:6424;top:4022;width:103;height:168" coordorigin="6424,4022" coordsize="103,168" path="m6508,4130r19,58l6527,4022r-19,l6508,4082r-5,-5l6498,4072r-4,-2l6501,4094r5,7l6508,4113r,17xe" fillcolor="black" stroked="f">
              <v:path arrowok="t"/>
            </v:shape>
            <v:shape id="_x0000_s2906" style="position:absolute;left:6424;top:4022;width:103;height:168" coordorigin="6424,4022" coordsize="103,168" path="m6424,4116r,24l6426,4152r5,7l6436,4168r5,8l6448,4183r10,5l6465,4190r26,l6501,4183r7,-12l6508,4188r19,l6508,4130r,14l6506,4154r-5,7l6494,4168r-8,5l6470,4173r-10,-5l6455,4161r-7,-7l6446,4142r,-31l6448,4101r5,-9l6460,4084r7,-2l6486,4082r8,5l6501,4094r-7,-24l6489,4068r-7,-3l6465,4065r-10,3l6448,4072r-7,5l6434,4084r-3,10l6426,4106r-2,10xe" fillcolor="black" stroked="f">
              <v:path arrowok="t"/>
            </v:shape>
            <v:shape id="_x0000_s2905" style="position:absolute;left:6554;top:4065;width:51;height:41" coordorigin="6554,4065" coordsize="51,41" path="m6575,4106r3,-10l6585,4092r7,-8l6604,4065r-20,5l6575,4106xe" fillcolor="black" stroked="f">
              <v:path arrowok="t"/>
            </v:shape>
            <v:shape id="_x0000_s2904" style="position:absolute;left:6554;top:4065;width:51;height:41" coordorigin="6554,4065" coordsize="51,41" path="m6575,4147r-2,-15l6662,4132r,-4l6661,4118r-4,-21l6647,4082r-18,-13l6609,4065r-5,l6592,4084r7,-2l6618,4082r10,5l6633,4094r5,5l6640,4106r,10l6575,4116r,-10l6584,4070r-16,12l6564,4087r-8,18l6554,4128r,9l6558,4158r10,15l6571,4176r17,11l6609,4190r14,l6635,4185r7,-5l6652,4173r7,-9l6662,4152r-22,-3l6638,4156r-5,8l6628,4168r-5,3l6616,4173r-17,l6592,4168r-7,-4l6578,4156r-3,-9xe" fillcolor="black" stroked="f">
              <v:path arrowok="t"/>
            </v:shape>
            <v:shape id="_x0000_s2903" style="position:absolute;left:6674;top:4020;width:70;height:168" coordorigin="6674,4020" coordsize="70,168" path="m6712,4048r2,-4l6717,4041r5,-2l6741,4039r2,-17l6736,4020r-19,l6710,4022r-5,2l6700,4027r-5,5l6695,4036r-2,5l6693,4068r-19,l6674,4084r19,l6693,4188r19,l6712,4084r24,l6736,4068r-24,l6712,4048xe" fillcolor="black" stroked="f">
              <v:path arrowok="t"/>
            </v:shape>
            <v:shape id="_x0000_s2902" style="position:absolute;left:6743;top:4065;width:53;height:41" coordorigin="6743,4065" coordsize="53,41" path="m6767,4106r3,-10l6777,4092r7,-8l6796,4065r-20,5l6767,4106xe" fillcolor="black" stroked="f">
              <v:path arrowok="t"/>
            </v:shape>
            <v:shape id="_x0000_s2901" style="position:absolute;left:6743;top:4065;width:53;height:41" coordorigin="6743,4065" coordsize="53,41" path="m6743,4128r1,9l6750,4158r10,15l6763,4176r17,11l6801,4190r14,l6827,4185r8,-5l6844,4173r7,-9l6854,4152r-22,-3l6830,4156r-5,8l6820,4168r-5,3l6808,4173r-17,l6784,4168r-7,-4l6770,4156r-5,-9l6765,4132r89,l6854,4128r-1,-10l6849,4097r-10,-15l6821,4069r-20,-4l6796,4065r-12,19l6791,4082r20,l6820,4087r5,7l6830,4099r2,7l6832,4116r-65,l6767,4106r9,-36l6760,4082r-5,6l6747,4105r-4,23xe" fillcolor="black" stroked="f">
              <v:path arrowok="t"/>
            </v:shape>
            <v:shape id="_x0000_s2900" style="position:absolute;left:6880;top:4065;width:96;height:122" coordorigin="6880,4065" coordsize="96,122" path="m6899,4188r,-82l6902,4096r7,-4l6914,4084r9,-2l6935,4082r5,2l6945,4087r5,2l6952,4092r3,4l6955,4101r2,5l6957,4188r19,l6976,4099r-2,-5l6974,4089r-3,-5l6969,4080r-2,-5l6962,4072r-7,-2l6950,4065r-18,l6912,4071r-15,13l6897,4068r-17,l6880,4188r19,xe" fillcolor="black" stroked="f">
              <v:path arrowok="t"/>
            </v:shape>
            <v:shape id="_x0000_s2899" style="position:absolute;left:6998;top:4065;width:101;height:125" coordorigin="6998,4065" coordsize="101,125" path="m7034,4171r-5,-5l7024,4164r-5,-8l7019,4149r-21,3l7000,4164r7,9l7015,4180r7,8l7034,4190r26,l7068,4188r7,-3l7082,4180r7,-2l7092,4171r4,-5l7099,4159r,-15l7096,4140r-2,-5l7089,4130r-2,-2l7080,4125r-5,-5l7065,4118r-14,-2l7041,4111r-7,l7029,4108r-5,-4l7022,4099r,-5l7024,4089r3,-2l7031,4082r25,l7063,4084r2,3l7070,4089r2,5l7075,4101r19,-2l7092,4092r-3,-8l7087,4080r-3,-5l7077,4072r-7,-2l7063,4068r-7,-3l7034,4065r-5,3l7024,4070r-5,l7017,4072r-5,5l7007,4080r-2,4l7003,4089r,17l7005,4111r2,5l7010,4120r5,5l7019,4128r8,2l7036,4132r15,5l7063,4140r5,2l7072,4144r5,5l7077,4159r-2,5l7070,4168r-5,3l7060,4173r-19,l7034,4171xe" fillcolor="black" stroked="f">
              <v:path arrowok="t"/>
            </v:shape>
            <v:shape id="_x0000_s2898" style="position:absolute;left:7116;top:4065;width:110;height:125" coordorigin="7116,4065" coordsize="110,125" path="m7185,4190r12,-5l7207,4180r9,-7l7221,4164r3,-12l7204,4149r-4,7l7197,4164r-5,4l7185,4171r-5,2l7161,4173r-7,-5l7147,4164r-7,-8l7137,4147r,-15l7226,4132r,-4l7225,4118r-5,-21l7209,4082r-17,-13l7171,4065r-5,l7154,4084r7,-2l7183,4082r7,5l7197,4094r3,5l7202,4106r2,10l7137,4116r,-10l7147,4070r-17,12l7126,4087r-8,18l7116,4128r,9l7120,4158r10,15l7135,4178r17,9l7173,4190r12,xe" fillcolor="black" stroked="f">
              <v:path arrowok="t"/>
            </v:shape>
            <v:shape id="_x0000_s2897" style="position:absolute;left:7116;top:4065;width:110;height:125" coordorigin="7116,4065" coordsize="110,125" path="m7137,4106r5,-10l7147,4092r7,-8l7166,4065r-19,5l7137,4106xe" fillcolor="black" stroked="f">
              <v:path arrowok="t"/>
            </v:shape>
            <v:shape id="_x0000_s2896" style="position:absolute;left:7308;top:4065;width:110;height:125" coordorigin="7308,4065" coordsize="110,125" path="m7397,4128r,14l7394,4154r-7,7l7380,4168r-7,5l7353,4173r-9,-5l7363,4190r10,l7382,4188r10,-5l7399,4178r7,-7l7411,4161r5,-7l7418,4142r,-17l7418,4118r-4,-21l7404,4082r-4,-3l7383,4068r-20,-3l7363,4065r-21,3l7325,4077r-8,10l7310,4105r-2,23l7308,4137r5,21l7322,4173r3,3l7327,4142r,-29l7332,4101r5,-7l7344,4084r9,-2l7373,4082r7,5l7387,4094r7,7l7397,4111r,17xe" fillcolor="black" stroked="f">
              <v:path arrowok="t"/>
            </v:shape>
            <v:shape id="_x0000_s2895" style="position:absolute;left:7308;top:4065;width:110;height:125" coordorigin="7308,4065" coordsize="110,125" path="m7342,4187r21,3l7344,4168r-7,-7l7332,4154r-5,-12l7325,4176r17,11xe" fillcolor="black" stroked="f">
              <v:path arrowok="t"/>
            </v:shape>
            <v:shape id="_x0000_s2894" style="position:absolute;left:7442;top:4065;width:65;height:122" coordorigin="7442,4065" coordsize="65,122" path="m7461,4188r,-72l7464,4108r2,-7l7466,4096r3,-4l7473,4089r3,-2l7495,4087r5,2l7507,4072r-7,-4l7493,4065r-12,l7476,4068r-3,2l7469,4072r-5,5l7459,4087r,-19l7442,4068r,120l7461,4188xe" fillcolor="black" stroked="f">
              <v:path arrowok="t"/>
            </v:shape>
            <v:shape id="_x0000_s2893" style="position:absolute;left:7577;top:4065;width:76;height:125" coordorigin="7577,4065" coordsize="76,125" path="m7615,4084r7,-2l7641,4082r12,-13l7632,4065r-5,l7615,4084xe" fillcolor="black" stroked="f">
              <v:path arrowok="t"/>
            </v:shape>
            <v:shape id="_x0000_s2892" style="position:absolute;left:7577;top:4065;width:76;height:125" coordorigin="7577,4065" coordsize="76,125" path="m7598,4147r-2,-15l7685,4132r,-4l7684,4118r-4,-21l7670,4082r-1,-2l7653,4069r-12,13l7651,4087r5,7l7661,4099r2,7l7665,4116r-67,l7598,4106r5,-10l7608,4092r7,-8l7627,4065r-20,5l7591,4082r-4,5l7579,4105r-2,23l7577,4137r5,21l7591,4173r3,3l7611,4187r21,3l7646,4190r12,-5l7668,4180r7,-7l7682,4164r3,-12l7663,4149r-2,7l7656,4164r-5,4l7646,4171r-7,2l7622,4173r-7,-5l7608,4164r-7,-8l7598,4147xe" fillcolor="black" stroked="f">
              <v:path arrowok="t"/>
            </v:shape>
            <v:shape id="_x0000_s2891" style="position:absolute;left:7697;top:4068;width:113;height:120" coordorigin="7697,4068" coordsize="113,120" path="m7740,4125r-43,63l7721,4188r31,-48l7759,4149r24,39l7810,4188r-46,-65l7805,4068r-24,l7761,4096r-2,3l7754,4104r-2,4l7749,4106r-2,-5l7745,4096r-20,-28l7699,4068r41,57xe" fillcolor="black" stroked="f">
              <v:path arrowok="t"/>
            </v:shape>
            <v:shape id="_x0000_s2890" style="position:absolute;left:7819;top:4065;width:110;height:125" coordorigin="7819,4065" coordsize="110,125" path="m7889,4190r12,-5l7910,4180r8,-7l7925,4164r2,-12l7908,4149r-5,7l7901,4164r-7,4l7889,4171r-5,2l7865,4173r-7,-5l7850,4164r-7,-8l7841,4147r,-15l7930,4132r,-4l7929,4118r-5,-21l7913,4082r-18,-13l7874,4065r-4,l7858,4084r7,-2l7884,4082r10,5l7901,4094r2,5l7906,4106r2,10l7841,4116r,-10l7850,4070r-16,12l7829,4087r-7,18l7819,4128r1,9l7824,4158r10,15l7838,4178r17,9l7877,4190r12,xe" fillcolor="black" stroked="f">
              <v:path arrowok="t"/>
            </v:shape>
            <v:shape id="_x0000_s2889" style="position:absolute;left:7819;top:4065;width:110;height:125" coordorigin="7819,4065" coordsize="110,125" path="m7841,4106r5,-10l7850,4092r8,-8l7870,4065r-20,5l7841,4106xe" fillcolor="black" stroked="f">
              <v:path arrowok="t"/>
            </v:shape>
            <v:shape id="_x0000_s2888" style="position:absolute;left:7954;top:4065;width:65;height:122" coordorigin="7954,4065" coordsize="65,122" path="m7973,4188r,-72l7975,4108r3,-7l7978,4096r2,-4l7985,4089r2,-2l8006,4087r5,2l8018,4072r-7,-4l8004,4065r-12,l7987,4068r-2,2l7980,4072r-5,5l7970,4087r,-19l7954,4068r,120l7973,4188xe" fillcolor="black" stroked="f">
              <v:path arrowok="t"/>
            </v:shape>
            <v:shape id="_x0000_s2887" style="position:absolute;left:8023;top:4065;width:106;height:125" coordorigin="8023,4065" coordsize="106,125" path="m8062,4084r7,-2l8086,4082r5,2l8095,4087r5,5l8105,4099r2,7l8127,4104r-3,-12l8119,4082r-9,-7l8103,4068r-12,-3l8069,4065r-10,3l8050,4072r-10,5l8035,4084r-5,10l8026,4104r-3,12l8023,4128r1,9l8028,4158r10,15l8041,4176r17,11l8079,4190r12,l8103,4185r9,-7l8119,4171r8,-12l8129,4147r-22,-3l8107,4154r-4,7l8098,4166r-5,5l8086,4173r-17,l8059,4168r-4,-7l8047,4154r-2,-10l8045,4111r2,-12l8055,4092r7,-8xe" fillcolor="black" stroked="f">
              <v:path arrowok="t"/>
            </v:shape>
            <v:shape id="_x0000_s2886" style="position:absolute;left:8146;top:4022;width:19;height:166" coordorigin="8146,4022" coordsize="19,166" path="m8146,4022r,24l8165,4046r,-24l8146,4022xe" fillcolor="black" stroked="f">
              <v:path arrowok="t"/>
            </v:shape>
            <v:shape id="_x0000_s2885" style="position:absolute;left:8146;top:4022;width:19;height:166" coordorigin="8146,4022" coordsize="19,166" path="m8146,4068r,120l8165,4188r,-120l8146,4068xe" fillcolor="black" stroked="f">
              <v:path arrowok="t"/>
            </v:shape>
            <v:shape id="_x0000_s2884" style="position:absolute;left:8155;top:4024;width:0;height:163" coordorigin="8155,4024" coordsize="0,163" path="m8155,4024r,164e" filled="f" strokeweight="1.06pt">
              <v:path arrowok="t"/>
            </v:shape>
            <v:shape id="_x0000_s2883" style="position:absolute;left:8189;top:4065;width:98;height:125" coordorigin="8189,4065" coordsize="98,125" path="m8208,4070r-2,2l8201,4077r-2,3l8196,4084r-2,5l8191,4094r,12l8194,4111r2,5l8199,4120r4,5l8208,4128r7,2l8225,4132r14,5l8251,4140r8,2l8261,4144r5,5l8266,4159r-3,5l8259,4168r-3,3l8249,4173r-19,l8223,4171r-5,-5l8213,4164r-5,-8l8208,4149r-19,3l8191,4164r5,9l8203,4180r10,8l8223,4190r26,l8256,4188r7,-3l8271,4180r7,-2l8280,4171r5,-5l8287,4159r,-15l8285,4140r-2,-5l8280,4130r-5,-2l8268,4125r-5,-5l8254,4118r-15,-2l8230,4111r-7,l8218,4108r-5,-4l8211,4099r,-5l8213,4089r5,-2l8220,4082r24,l8251,4084r5,3l8259,4089r2,5l8263,4101r20,-2l8283,4092r-3,-8l8275,4080r-2,-5l8268,4072r-7,-2l8254,4068r-10,-3l8223,4065r-5,3l8213,4070r-5,xe" fillcolor="black" stroked="f">
              <v:path arrowok="t"/>
            </v:shape>
            <v:shape id="_x0000_s2882" style="position:absolute;left:8304;top:4065;width:110;height:125" coordorigin="8304,4065" coordsize="110,125" path="m8397,4079r-17,-11l8360,4065r-3,l8343,4084r9,-2l8372,4082r7,5l8386,4094r5,5l8393,4106r,10l8326,4116r,16l8415,4132r,-4l8414,4118r-4,-21l8400,4082r-3,-3xe" fillcolor="black" stroked="f">
              <v:path arrowok="t"/>
            </v:shape>
            <v:shape id="_x0000_s2881" style="position:absolute;left:8304;top:4065;width:110;height:125" coordorigin="8304,4065" coordsize="110,125" path="m8326,4147r,-31l8328,4106r3,-10l8338,4092r5,-8l8357,4065r-20,4l8321,4082r-6,6l8307,4105r-3,23l8305,4137r5,21l8321,4173r3,3l8341,4187r21,3l8376,4190r10,-5l8396,4180r9,-7l8410,4164r5,-12l8393,4149r-2,7l8386,4164r-5,4l8376,4171r-7,2l8352,4173r-9,-5l8336,4164r-5,-8l8326,4147xe" fillcolor="black" stroked="f">
              <v:path arrowok="t"/>
            </v:shape>
            <v:shape id="_x0000_s2880" style="position:absolute;left:8496;top:4065;width:87;height:125" coordorigin="8496,4065" coordsize="87,125" path="m8583,4154r-7,7l8571,4168r-10,5l8542,4173r-10,-5l8552,4190r9,l8571,4188r9,-5l8583,4154xe" fillcolor="black" stroked="f">
              <v:path arrowok="t"/>
            </v:shape>
            <v:shape id="_x0000_s2879" style="position:absolute;left:8496;top:4065;width:87;height:125" coordorigin="8496,4065" coordsize="87,125" path="m8496,4128r1,9l8501,4158r10,15l8514,4176r16,11l8552,4190r-20,-22l8528,4161r-8,-7l8516,4142r,-29l8520,4101r8,-7l8532,4084r10,-2l8561,4082r10,5l8576,4094r7,7l8588,4111r,31l8583,4154r-3,29l8590,4178r5,-7l8600,4161r4,-7l8607,4142r,-17l8607,4118r-5,-21l8592,4082r-3,-3l8572,4068r-20,-3l8551,4065r-20,3l8513,4077r-8,10l8498,4105r-2,23xe" fillcolor="black" stroked="f">
              <v:path arrowok="t"/>
            </v:shape>
            <v:shape id="_x0000_s2878" style="position:absolute;left:8619;top:4020;width:70;height:168" coordorigin="8619,4020" coordsize="70,168" path="m8657,4068r,-24l8662,4039r22,l8688,4022r-7,-2l8660,4020r-8,2l8648,4024r-5,3l8640,4032r-2,4l8636,4041r,27l8619,4068r,16l8636,4084r,104l8657,4188r,-104l8679,4084r,-16l8657,4068xe" fillcolor="black" stroked="f">
              <v:path arrowok="t"/>
            </v:shape>
            <v:shape id="_x0000_s2877" style="position:absolute;left:8751;top:4065;width:58;height:125" coordorigin="8751,4065" coordsize="58,125" path="m8787,4187r22,3l8789,4168r-7,-7l8775,4154r-4,22l8787,4187xe" fillcolor="black" stroked="f">
              <v:path arrowok="t"/>
            </v:shape>
            <v:shape id="_x0000_s2876" style="position:absolute;left:8751;top:4065;width:58;height:125" coordorigin="8751,4065" coordsize="58,125" path="m8842,4128r,14l8840,4154r-7,7l8825,4168r-7,5l8797,4173r-8,-5l8809,4190r9,l8828,4188r9,-5l8845,4178r7,-7l8857,4161r4,-7l8864,4142r,-17l8864,4118r-5,-21l8847,4082r-18,-13l8809,4065r-1,l8786,4069r-16,8l8762,4087r-8,19l8751,4128r,9l8756,4158r12,15l8771,4176r4,-22l8772,4142r,-29l8775,4101r7,-7l8789,4084r8,-2l8818,4082r7,5l8833,4094r7,7l8842,4111r,17xe" fillcolor="black" stroked="f">
              <v:path arrowok="t"/>
            </v:shape>
            <v:shape id="_x0000_s2875" style="position:absolute;left:8876;top:4027;width:58;height:161" coordorigin="8876,4027" coordsize="58,161" path="m8914,4168r-2,-4l8912,4084r19,l8931,4068r-19,l8912,4027r-22,12l8890,4068r-14,l8876,4084r14,l8890,4164r3,9l8893,4176r2,4l8897,4183r5,2l8905,4188r28,l8931,4168r-2,l8924,4171r-5,l8914,4168xe" fillcolor="black" stroked="f">
              <v:path arrowok="t"/>
            </v:shape>
            <v:shape id="_x0000_s2874" style="position:absolute;left:8950;top:4022;width:99;height:166" coordorigin="8950,4022" coordsize="99,166" path="m8993,4065r-12,5l8972,4082r,-60l8950,4022r,166l8972,4188r,-82l8974,4099r3,-5l8981,4089r5,-2l8991,4084r5,-2l9010,4082r7,2l9022,4089r3,5l9027,4101r,87l9049,4188r,-89l9046,4092r-2,-8l9042,4080r-5,-5l9029,4070r-7,-2l9015,4065r-22,xe" fillcolor="black" stroked="f">
              <v:path arrowok="t"/>
            </v:shape>
            <v:shape id="_x0000_s2873" style="position:absolute;left:9073;top:4065;width:76;height:125" coordorigin="9073,4065" coordsize="76,125" path="m9111,4084r7,-2l9138,4082r11,-13l9128,4065r-5,l9111,4084xe" fillcolor="black" stroked="f">
              <v:path arrowok="t"/>
            </v:shape>
            <v:shape id="_x0000_s2872" style="position:absolute;left:9073;top:4065;width:76;height:125" coordorigin="9073,4065" coordsize="76,125" path="m9097,4156r-3,-9l9092,4132r91,l9183,4128r,-10l9177,4097r-11,-15l9165,4080r-16,-11l9138,4082r9,5l9152,4094r5,5l9159,4106r3,10l9094,4116r,-10l9099,4096r5,-4l9111,4084r12,-19l9104,4070r-17,12l9083,4087r-8,18l9073,4128r,9l9078,4158r9,15l9090,4176r17,11l9128,4190r14,l9154,4185r10,-5l9171,4173r7,-9l9181,4152r-19,-3l9157,4156r-3,8l9147,4168r-5,3l9138,4173r-20,l9111,4168r-7,-4l9097,4156xe" fillcolor="black" stroked="f">
              <v:path arrowok="t"/>
            </v:shape>
            <v:shape id="_x0000_s2871" style="position:absolute;left:9207;top:4065;width:65;height:122" coordorigin="9207,4065" coordsize="65,122" path="m9226,4188r,-72l9229,4108r2,-7l9231,4096r3,-4l9238,4089r3,-2l9260,4087r5,2l9272,4072r-7,-4l9258,4065r-12,l9241,4068r-3,2l9234,4072r-5,5l9224,4087r,-19l9207,4068r,120l9226,4188xe" fillcolor="black" stroked="f">
              <v:path arrowok="t"/>
            </v:shape>
            <v:shape id="_x0000_s2870" style="position:absolute;left:9356;top:4022;width:0;height:166" coordorigin="9356,4022" coordsize="0,166" path="m9356,4022r,166e" filled="f" strokeweight="1.18pt">
              <v:path arrowok="t"/>
            </v:shape>
            <v:shape id="_x0000_s2869" style="position:absolute;left:9392;top:4065;width:110;height:125" coordorigin="9392,4065" coordsize="110,125" path="m9462,4190r12,-5l9483,4180r8,-7l9498,4164r2,-12l9481,4149r-5,7l9474,4164r-7,4l9462,4171r-5,2l9438,4173r-7,-5l9423,4164r-7,-8l9414,4147r,-15l9503,4132r,-4l9502,4118r-5,-21l9486,4082r-18,-13l9447,4065r-4,l9431,4084r7,-2l9457,4082r10,5l9474,4094r2,5l9479,4106r2,10l9414,4116r,-10l9423,4070r-16,12l9402,4087r-7,18l9392,4128r,9l9397,4158r10,15l9411,4178r17,9l9450,4190r12,xe" fillcolor="black" stroked="f">
              <v:path arrowok="t"/>
            </v:shape>
            <v:shape id="_x0000_s2868" style="position:absolute;left:9392;top:4065;width:110;height:125" coordorigin="9392,4065" coordsize="110,125" path="m9414,4106r5,-10l9423,4092r8,-8l9443,4065r-20,5l9414,4106xe" fillcolor="black" stroked="f">
              <v:path arrowok="t"/>
            </v:shape>
            <v:shape id="_x0000_s2867" style="position:absolute;left:9519;top:4065;width:53;height:170" coordorigin="9519,4065" coordsize="53,170" path="m9539,4111r4,-10l9548,4092r7,-8l9563,4082r9,l9570,4065r-10,l9551,4068r-8,4l9539,4111xe" fillcolor="black" stroked="f">
              <v:path arrowok="t"/>
            </v:shape>
            <v:shape id="_x0000_s2866" style="position:absolute;left:9519;top:4065;width:53;height:170" coordorigin="9519,4065" coordsize="53,170" path="m9548,4214r-2,-5l9543,4207r,-7l9522,4197r,12l9527,4219r9,7l9543,4233r12,3l9582,4236r9,-3l9601,4228r7,-4l9615,4219r3,-10l9623,4202r2,-12l9625,4068r-19,l9606,4082r-10,-12l9584,4065r-14,l9572,4082r10,l9589,4084r7,10l9601,4101r5,10l9606,4142r-5,10l9596,4159r-7,7l9582,4171r-19,l9555,4166r-7,-7l9543,4152r-4,-10l9539,4111r4,-39l9534,4077r-5,10l9524,4096r-2,10l9519,4116r,15l9523,4151r8,17l9533,4171r16,12l9570,4188r14,l9594,4183r9,-12l9603,4192r-2,5l9601,4204r-5,5l9591,4214r-4,2l9579,4219r-19,l9555,4216r-7,-2xe" fillcolor="black" stroked="f">
              <v:path arrowok="t"/>
            </v:shape>
            <v:shape id="_x0000_s2865" style="position:absolute;left:9647;top:4065;width:82;height:125" coordorigin="9647,4065" coordsize="82,125" path="m9728,4154r-5,7l9721,4166r-7,2l9709,4173r-29,l9675,4168r-4,-2l9675,4190r22,l9704,4188r7,-3l9719,4183r7,-5l9728,4154xe" fillcolor="black" stroked="f">
              <v:path arrowok="t"/>
            </v:shape>
            <v:shape id="_x0000_s2864" style="position:absolute;left:9647;top:4065;width:82;height:125" coordorigin="9647,4065" coordsize="82,125" path="m9735,4188r22,l9755,4183r-3,-5l9752,4168r-2,-12l9750,4087r-3,-5l9743,4077r-3,-2l9735,4070r-4,-2l9723,4065r-28,l9685,4068r-7,2l9671,4072r-8,5l9661,4082r-5,5l9654,4094r-3,7l9671,4104r2,-8l9675,4089r5,-2l9685,4084r7,-2l9711,4082r8,2l9726,4089r2,3l9731,4099r,12l9723,4113r-12,3l9695,4118r-8,2l9675,4120r-4,3l9666,4125r-5,3l9659,4130r-5,5l9651,4140r-2,4l9647,4149r,17l9651,4173r8,7l9666,4188r9,2l9671,4166r-3,-5l9668,4154r3,-5l9673,4144r2,-4l9680,4140r3,-3l9690,4135r7,l9711,4132r12,-2l9731,4128r,16l9728,4149r,5l9726,4178r7,-5l9733,4183r2,5xe" fillcolor="black" stroked="f">
              <v:path arrowok="t"/>
            </v:shape>
            <v:shape id="_x0000_s2863" style="position:absolute;left:9793;top:4022;width:0;height:166" coordorigin="9793,4022" coordsize="0,166" path="m9793,4022r,166e" filled="f" strokeweight="1.18pt">
              <v:path arrowok="t"/>
            </v:shape>
            <v:shape id="_x0000_s2862" style="position:absolute;left:9892;top:4065;width:103;height:125" coordorigin="9892,4065" coordsize="103,125" path="m9937,4082r17,l9959,4084r5,3l9968,4092r3,7l9973,4106r19,-2l9990,4092r-5,-10l9978,4075r-10,-7l9959,4065r-24,l9925,4068r-7,4l9908,4077r-7,7l9899,4094r-5,10l9892,4116r,12l9892,4137r4,21l9906,4173r18,13l9944,4190r15,l9968,4185r10,-7l9988,4171r4,-12l9995,4147r-19,-3l9973,4154r-2,7l9966,4166r-7,5l9954,4173r-19,l9928,4168r-8,-7l9916,4154r-3,-10l9913,4111r3,-12l9920,4092r8,-8l9937,4082xe" fillcolor="black" stroked="f">
              <v:path arrowok="t"/>
            </v:shape>
            <v:shape id="_x0000_s2861" style="position:absolute;left:10024;top:4022;width:0;height:166" coordorigin="10024,4022" coordsize="0,166" path="m10024,4022r,166e" filled="f" strokeweight="1.18pt">
              <v:path arrowok="t"/>
            </v:shape>
            <v:shape id="_x0000_s2860" style="position:absolute;left:10057;top:4065;width:110;height:125" coordorigin="10057,4065" coordsize="110,125" path="m10060,4173r7,7l10074,4188r10,2l10105,4190r8,-2l10120,4185r7,-2l10134,4178r,-17l10129,4166r-7,2l10117,4173r-28,l10084,4168r-3,-2l10079,4161r,-12l10081,4123r-4,2l10072,4128r-5,2l10065,4135r-5,5l10057,4144r,22l10060,4173xe" fillcolor="black" stroked="f">
              <v:path arrowok="t"/>
            </v:shape>
            <v:shape id="_x0000_s2859" style="position:absolute;left:10057;top:4065;width:110;height:125" coordorigin="10057,4065" coordsize="110,125" path="m10086,4070r-7,2l10074,4077r-5,5l10065,4087r-3,7l10060,4101r19,3l10081,4096r5,-7l10091,4087r5,-3l10101,4082r21,l10129,4084r5,5l10139,4092r,19l10132,4113r-12,3l10103,4118r-7,2l10086,4120r-5,3l10079,4149r2,-5l10084,4142r5,-2l10093,4137r5,-2l10108,4135r14,-3l10132,4130r7,-2l10139,4149r-2,5l10134,4161r,17l10141,4173r,5l10144,4183r2,5l10168,4188r-5,-5l10163,4178r-2,-5l10161,4094r-3,-2l10158,4087r-2,-5l10153,4077r-2,-2l10146,4070r-7,-2l10132,4065r-29,l10096,4068r-10,2xe" fillcolor="black" stroked="f">
              <v:path arrowok="t"/>
            </v:shape>
            <v:shape id="_x0000_s2858" style="position:absolute;left:10192;top:4022;width:19;height:166" coordorigin="10192,4022" coordsize="19,166" path="m10192,4022r,24l10211,4046r,-24l10192,4022xe" fillcolor="black" stroked="f">
              <v:path arrowok="t"/>
            </v:shape>
            <v:shape id="_x0000_s2857" style="position:absolute;left:10192;top:4022;width:19;height:166" coordorigin="10192,4022" coordsize="19,166" path="m10192,4068r,120l10211,4188r,-120l10192,4068xe" fillcolor="black" stroked="f">
              <v:path arrowok="t"/>
            </v:shape>
            <v:shape id="_x0000_s2856" style="position:absolute;left:10201;top:4024;width:0;height:163" coordorigin="10201,4024" coordsize="0,163" path="m10201,4024r,164e" filled="f" strokeweight=".37431mm">
              <v:path arrowok="t"/>
            </v:shape>
            <v:shape id="_x0000_s2855" style="position:absolute;left:10242;top:4065;width:163;height:122" coordorigin="10242,4065" coordsize="163,122" path="m10334,4106r2,-10l10343,4092r5,-8l10355,4082r12,l10372,4084r2,3l10379,4089r3,5l10384,4099r,89l10406,4188r,-96l10401,4082r-5,-7l10389,4068r-10,-3l10365,4065r-19,6l10331,4087r-2,-7l10324,4075r-5,-5l10312,4068r-7,-3l10288,4065r-5,3l10276,4070r-7,5l10264,4080r-3,4l10261,4068r-19,l10242,4188r22,l10264,4106r2,-5l10269,4094r2,-5l10276,4087r5,-3l10288,4082r12,l10305,4084r5,5l10312,4094r2,7l10314,4188r20,l10334,4106xe" fillcolor="black" stroked="f">
              <v:path arrowok="t"/>
            </v:shape>
            <v:shape id="_x0000_s2854" style="position:absolute;left:10427;top:4065;width:99;height:125" coordorigin="10427,4065" coordsize="99,125" path="m10446,4070r-2,2l10439,4077r-2,3l10434,4084r-2,5l10430,4094r,12l10432,4111r2,5l10437,4120r5,5l10446,4128r8,2l10463,4132r15,5l10490,4140r7,2l10499,4144r5,5l10504,4159r-2,5l10497,4168r-3,3l10487,4173r-19,l10461,4171r-5,-5l10451,4164r-5,-8l10446,4149r-19,3l10430,4164r4,9l10442,4180r9,8l10461,4190r26,l10494,4188r8,-3l10509,4180r7,-2l10518,4171r5,-5l10526,4159r,-15l10523,4140r-2,-5l10518,4130r-4,-2l10506,4125r-4,-5l10492,4118r-14,-2l10468,4111r-7,l10456,4108r-5,-4l10449,4099r,-5l10451,4089r5,-2l10458,4082r24,l10490,4084r4,3l10497,4089r2,5l10502,4101r19,-2l10518,4092r,-8l10514,4080r-3,-5l10506,4072r-7,-2l10492,4068r-10,-3l10461,4065r-5,3l10451,4070r-5,xe" fillcolor="black" stroked="f">
              <v:path arrowok="t"/>
            </v:shape>
            <v:shape id="_x0000_s2853" style="position:absolute;left:10554;top:4164;width:24;height:55" coordorigin="10554,4164" coordsize="24,55" path="m10564,4200r-2,2l10562,4207r-5,2l10554,4212r5,7l10566,4216r5,-4l10574,4207r2,-5l10578,4195r,-31l10554,4164r,24l10566,4188r,7l10564,4200xe" fillcolor="black" stroked="f">
              <v:path arrowok="t"/>
            </v:shape>
            <v:shape id="_x0000_s2852" style="position:absolute;left:1441;top:4382;width:163;height:120" coordorigin="1441,4382" coordsize="163,120" path="m1477,4502r22,l1523,4411r4,19l1547,4502r21,l1604,4382r-19,l1566,4452r-7,24l1551,4452r-16,-70l1513,4382r-19,70l1491,4468r-2,8l1489,4478r-7,-26l1463,4382r-22,l1477,4502xe" fillcolor="black" stroked="f">
              <v:path arrowok="t"/>
            </v:shape>
            <v:shape id="_x0000_s2851" style="position:absolute;left:1616;top:4380;width:76;height:125" coordorigin="1616,4380" coordsize="76,125" path="m1655,4399r7,-2l1681,4397r11,-14l1671,4380r-4,l1655,4399xe" fillcolor="black" stroked="f">
              <v:path arrowok="t"/>
            </v:shape>
            <v:shape id="_x0000_s2850" style="position:absolute;left:1616;top:4380;width:76;height:125" coordorigin="1616,4380" coordsize="76,125" path="m1640,4471r-2,-10l1635,4447r89,l1727,4442r-1,-10l1720,4412r-10,-15l1709,4395r-17,-12l1681,4397r10,4l1695,4408r5,5l1703,4421r2,9l1638,4430r,-9l1643,4413r4,-7l1655,4399r12,-19l1646,4385r-15,12l1625,4404r-6,18l1616,4445r,6l1621,4472r10,16l1633,4491r17,10l1671,4505r15,l1698,4502r9,-7l1715,4488r7,-10l1724,4466r-19,-2l1700,4473r-2,5l1691,4483r-5,2l1681,4488r-19,l1655,4485r-8,-7l1640,4471xe" fillcolor="black" stroked="f">
              <v:path arrowok="t"/>
            </v:shape>
            <v:shape id="_x0000_s2849" style="position:absolute;left:1813;top:4380;width:163;height:122" coordorigin="1813,4380" coordsize="163,122" path="m1813,4382r,120l1835,4502r,-81l1837,4416r2,-8l1844,4406r5,-5l1854,4399r5,-2l1871,4397r7,2l1880,4404r3,4l1885,4416r,86l1904,4502r,-81l1909,4411r5,-5l1919,4401r7,-4l1938,4397r5,2l1948,4401r2,3l1955,4408r,94l1976,4502r,-96l1972,4397r-5,-8l1960,4385r-10,-5l1936,4380r-19,6l1902,4401r-2,-7l1895,4389r-5,-4l1885,4382r-7,-2l1861,4380r-7,2l1847,4385r-5,4l1835,4394r-3,5l1832,4382r-19,xe" fillcolor="black" stroked="f">
              <v:path arrowok="t"/>
            </v:shape>
            <v:shape id="_x0000_s2848" style="position:absolute;left:1998;top:4380;width:82;height:125" coordorigin="1998,4380" coordsize="82,125" path="m2080,4471r-5,5l2072,4481r-7,2l2058,4488r-5,2l2036,4490r-4,-2l2027,4483r-5,-2l2027,4505r29,l2063,4500r7,-3l2077,4495r3,-24xe" fillcolor="black" stroked="f">
              <v:path arrowok="t"/>
            </v:shape>
            <v:shape id="_x0000_s2847" style="position:absolute;left:1998;top:4380;width:82;height:125" coordorigin="1998,4380" coordsize="82,125" path="m2087,4502r22,l2106,4497r-2,-4l2104,4483r-3,-12l2101,4401r-2,-4l2094,4392r-2,-3l2087,4387r-5,-2l2075,4382r-10,-2l2046,4380r-10,2l2029,4385r-7,2l2015,4392r-3,5l2008,4401r-3,7l2003,4416r19,5l2024,4411r3,-5l2032,4401r4,-2l2044,4397r19,l2070,4399r7,5l2080,4406r2,7l2082,4425r-7,5l2063,4433r-17,l2039,4435r-7,l2027,4437r-5,l2017,4440r-5,2l2010,4447r-5,2l2003,4454r-3,5l1998,4464r,17l2003,4488r7,7l2017,4502r10,3l2022,4481r-2,-5l2020,4466r4,-5l2024,4457r3,l2032,4454r2,-2l2041,4452r7,-3l2063,4447r12,-2l2082,4442r,17l2080,4466r,5l2077,4495r7,-7l2084,4497r3,5xe" fillcolor="black" stroked="f">
              <v:path arrowok="t"/>
            </v:shape>
            <v:shape id="_x0000_s2846" style="position:absolute;left:2123;top:4382;width:108;height:168" coordorigin="2123,4382" coordsize="108,168" path="m2130,4528r3,20l2137,4550r22,l2161,4545r5,-2l2171,4538r5,-7l2178,4526r3,-9l2185,4505r46,-123l2212,4382r-27,70l2183,4461r-2,10l2178,4481r-2,-10l2171,4461r-2,-9l2145,4382r-22,l2169,4502r-3,5l2164,4514r-3,7l2159,4521r,5l2154,4528r-5,3l2135,4531r-5,-3xe" fillcolor="black" stroked="f">
              <v:path arrowok="t"/>
            </v:shape>
            <v:shape id="_x0000_s2845" style="position:absolute;left:2313;top:4380;width:96;height:122" coordorigin="2313,4380" coordsize="96,122" path="m2332,4502r,-79l2337,4411r4,-5l2349,4401r7,-4l2370,4397r5,2l2380,4401r5,5l2387,4411r3,5l2390,4502r19,l2409,4408r-3,-4l2406,4399r-4,-5l2399,4389r-5,-2l2390,4385r-8,-3l2375,4380r-8,l2347,4385r-15,14l2332,4382r-19,l2313,4502r19,xe" fillcolor="black" stroked="f">
              <v:path arrowok="t"/>
            </v:shape>
            <v:shape id="_x0000_s2844" style="position:absolute;left:2433;top:4380;width:113;height:125" coordorigin="2433,4380" coordsize="113,125" path="m2514,4476r-7,9l2500,4488r-22,l2488,4505r12,l2510,4502r7,-5l2526,4493r8,-8l2538,4478r5,-10l2546,4457r,-17l2545,4433r-5,-21l2529,4397r-3,-4l2509,4383r-21,-3l2474,4380r-12,5l2454,4428r3,-12l2464,4408r7,-7l2478,4397r22,l2507,4401r7,7l2522,4416r2,12l2524,4457r-2,11l2514,4476xe" fillcolor="black" stroked="f">
              <v:path arrowok="t"/>
            </v:shape>
            <v:shape id="_x0000_s2843" style="position:absolute;left:2433;top:4380;width:113;height:125" coordorigin="2433,4380" coordsize="113,125" path="m2471,4485r-7,-9l2457,4468r-3,-9l2454,4428r8,-43l2452,4394r-7,8l2436,4419r-3,23l2433,4453r5,20l2450,4488r18,13l2488,4505r-10,-17l2471,4485xe" fillcolor="black" stroked="f">
              <v:path arrowok="t"/>
            </v:shape>
            <v:shape id="_x0000_s2842" style="position:absolute;left:2558;top:4341;width:58;height:163" coordorigin="2558,4341" coordsize="58,163" path="m2577,4495r2,2l2584,4500r2,2l2594,4505r12,l2610,4502r5,l2613,4483r-5,2l2601,4485r-5,-2l2594,4478r,-79l2613,4399r,-17l2594,4382r,-41l2572,4353r,29l2558,4382r,17l2572,4399r,82l2574,4488r,2l2577,4495xe" fillcolor="black" stroked="f">
              <v:path arrowok="t"/>
            </v:shape>
            <v:shape id="_x0000_s2841" style="position:absolute;left:2697;top:4380;width:103;height:164" coordorigin="2697,4380" coordsize="103,164" path="m2793,4408r-3,-7l2786,4397r-5,-5l2776,4387r-5,-2l2764,4382r-7,-2l2735,4380r-9,5l2718,4416r8,-8l2730,4401r8,-4l2757,4397r7,4l2769,4408r7,8l2778,4428r,29l2776,4468r-7,8l2768,4500r18,-12l2791,4480r7,-18l2800,4440r,-7l2798,4423r-3,-7l2793,4408xe" fillcolor="black" stroked="f">
              <v:path arrowok="t"/>
            </v:shape>
            <v:shape id="_x0000_s2840" style="position:absolute;left:2697;top:4380;width:103;height:164" coordorigin="2697,4380" coordsize="103,164" path="m2769,4476r-5,9l2754,4488r-19,l2728,4483r-7,-10l2716,4466r,-38l2718,4416r8,-31l2716,4397r,-60l2697,4337r,165l2716,4502r,-14l2723,4500r12,5l2749,4504r19,-4l2769,4476xe" fillcolor="black" stroked="f">
              <v:path arrowok="t"/>
            </v:shape>
            <v:shape id="_x0000_s2839" style="position:absolute;left:2817;top:4380;width:53;height:41" coordorigin="2817,4380" coordsize="53,41" path="m2841,4421r2,-8l2851,4406r7,-7l2870,4380r-21,5l2841,4421xe" fillcolor="black" stroked="f">
              <v:path arrowok="t"/>
            </v:shape>
            <v:shape id="_x0000_s2838" style="position:absolute;left:2817;top:4380;width:53;height:41" coordorigin="2817,4380" coordsize="53,41" path="m2817,4445r,7l2822,4473r12,15l2837,4491r16,10l2875,4505r14,l2901,4502r7,-7l2918,4488r5,-10l2927,4466r-21,-2l2903,4473r-4,5l2894,4483r-5,2l2882,4488r-17,l2855,4485r-4,-7l2843,4471r-5,-10l2838,4447r89,l2927,4442r,-9l2923,4412r-10,-15l2895,4383r-20,-3l2870,4380r-12,19l2865,4397r19,l2891,4401r8,7l2903,4413r3,8l2906,4430r-65,l2841,4421r8,-36l2834,4397r-7,8l2819,4422r-2,23xe" fillcolor="black" stroked="f">
              <v:path arrowok="t"/>
            </v:shape>
            <v:shape id="_x0000_s2837" style="position:absolute;left:3009;top:4380;width:111;height:125" coordorigin="3009,4380" coordsize="111,125" path="m3014,4454r-3,5l3009,4464r,17l3014,4488r7,7l3028,4502r3,-26l3031,4466r2,-5l3035,4457r3,l3043,4454r2,-2l3052,4452r7,-3l3074,4447r12,-2l3093,4442r,17l3091,4466r-3,5l3086,4476r-5,5l3076,4483r-7,5l3062,4490r-15,l3040,4488r-2,-5l3038,4505r29,l3071,4500r8,-3l3086,4495r7,-7l3096,4493r,4l3098,4502r22,l3117,4497r-2,-4l3115,4488r-3,-5l3112,4406r-2,-5l3108,4397r-3,-5l3103,4389r-5,-2l3091,4385r-5,-3l3076,4380r-19,l3047,4382r-7,3l3033,4387r-7,5l3021,4397r-2,4l3014,4408r,8l3033,4421r2,-10l3038,4406r5,-5l3047,4399r8,-2l3074,4397r7,2l3086,4404r5,2l3093,4413r,12l3086,4430r-12,3l3057,4433r-10,2l3043,4435r-5,2l3033,4437r-5,3l3023,4442r-4,5l3016,4449r-2,5xe" fillcolor="black" stroked="f">
              <v:path arrowok="t"/>
            </v:shape>
            <v:shape id="_x0000_s2836" style="position:absolute;left:3009;top:4380;width:111;height:125" coordorigin="3009,4380" coordsize="111,125" path="m3038,4505r,-22l3033,4481r-2,-5l3028,4502r10,3xe" fillcolor="black" stroked="f">
              <v:path arrowok="t"/>
            </v:shape>
            <v:shape id="_x0000_s2835" style="position:absolute;left:3144;top:4337;width:103;height:168" coordorigin="3144,4337" coordsize="103,168" path="m3247,4423r-3,-7l3242,4408r-5,-7l3235,4397r-5,-5l3225,4387r-7,-2l3211,4382r-7,-2l3184,4380r-12,5l3165,4397r,-60l3144,4337r,165l3163,4502r,-14l3170,4500r12,5l3196,4505r-12,-17l3175,4483r-7,-10l3165,4466r-2,-9l3163,4428r2,-12l3172,4408r8,-7l3187,4397r17,l3211,4401r7,7l3223,4416r5,12l3228,4457r-5,11l3223,4500r9,-12l3238,4480r6,-18l3247,4440r,-17xe" fillcolor="black" stroked="f">
              <v:path arrowok="t"/>
            </v:shape>
            <v:shape id="_x0000_s2834" style="position:absolute;left:3144;top:4337;width:103;height:168" coordorigin="3144,4337" coordsize="103,168" path="m3223,4468r-5,8l3211,4485r-7,3l3184,4488r12,17l3211,4505r12,-5l3223,4468xe" fillcolor="black" stroked="f">
              <v:path arrowok="t"/>
            </v:shape>
            <v:shape id="_x0000_s2833" style="position:absolute;left:3282;top:4337;width:0;height:166" coordorigin="3282,4337" coordsize="0,166" path="m3282,4337r,165e" filled="f" strokeweight="1.18pt">
              <v:path arrowok="t"/>
            </v:shape>
            <v:shape id="_x0000_s2832" style="position:absolute;left:3316;top:4380;width:111;height:125" coordorigin="3316,4380" coordsize="111,125" path="m3409,4393r-17,-10l3372,4380r-3,l3355,4399r10,-2l3384,4397r7,4l3398,4408r5,5l3405,4421r,9l3338,4430r,17l3427,4447r,-5l3427,4433r-5,-21l3413,4397r-4,-4xe" fillcolor="black" stroked="f">
              <v:path arrowok="t"/>
            </v:shape>
            <v:shape id="_x0000_s2831" style="position:absolute;left:3316;top:4380;width:111;height:125" coordorigin="3316,4380" coordsize="111,125" path="m3338,4461r,-31l3341,4421r2,-8l3350,4406r5,-7l3369,4380r-20,5l3333,4397r-7,8l3319,4422r-3,23l3317,4451r4,21l3331,4488r5,4l3354,4502r20,3l3389,4505r9,-3l3408,4495r9,-7l3422,4478r5,-12l3405,4464r-2,9l3398,4478r-5,5l3389,4485r-8,3l3365,4488r-10,-3l3348,4478r-5,-7l3338,4461xe" fillcolor="black" stroked="f">
              <v:path arrowok="t"/>
            </v:shape>
            <v:shape id="_x0000_s2830" style="position:absolute;left:3504;top:4341;width:58;height:163" coordorigin="3504,4341" coordsize="58,163" path="m3542,4483r-2,-5l3540,4399r19,l3559,4382r-19,l3540,4341r-22,12l3518,4382r-14,l3504,4399r14,l3518,4481r3,7l3521,4490r2,5l3525,4497r5,3l3535,4502r5,3l3552,4505r5,-3l3561,4502r-2,-19l3557,4485r-10,l3542,4483xe" fillcolor="black" stroked="f">
              <v:path arrowok="t"/>
            </v:shape>
            <v:shape id="_x0000_s2829" style="position:absolute;left:3571;top:4380;width:58;height:125" coordorigin="3571,4380" coordsize="58,125" path="m3608,4501r21,4l3609,4485r-7,-9l3595,4468r-4,23l3608,4501xe" fillcolor="black" stroked="f">
              <v:path arrowok="t"/>
            </v:shape>
            <v:shape id="_x0000_s2828" style="position:absolute;left:3571;top:4380;width:58;height:125" coordorigin="3571,4380" coordsize="58,125" path="m3662,4442r,15l3660,4468r-7,8l3645,4485r-7,3l3617,4488r-8,-3l3629,4505r9,l3648,4502r9,-5l3665,4493r7,-8l3677,4478r4,-10l3684,4457r,-17l3684,4433r-5,-21l3667,4397r-18,-14l3629,4380r-2,l3606,4383r-16,11l3583,4402r-9,17l3571,4442r,11l3576,4473r12,15l3591,4491r4,-23l3593,4459r,-31l3595,4416r7,-8l3609,4401r8,-4l3638,4397r7,4l3653,4408r7,8l3662,4428r,14xe" fillcolor="black" stroked="f">
              <v:path arrowok="t"/>
            </v:shape>
            <v:shape id="_x0000_s2827" style="position:absolute;left:3765;top:4380;width:51;height:41" coordorigin="3765,4380" coordsize="51,41" path="m3787,4421r2,-8l3797,4406r7,-7l3816,4380r-20,5l3787,4421xe" fillcolor="black" stroked="f">
              <v:path arrowok="t"/>
            </v:shape>
            <v:shape id="_x0000_s2826" style="position:absolute;left:3765;top:4380;width:51;height:41" coordorigin="3765,4380" coordsize="51,41" path="m3787,4461r-2,-14l3874,4447r,-5l3873,4433r-4,-21l3859,4397r-18,-14l3821,4380r-5,l3804,4399r7,-2l3830,4397r10,4l3845,4408r5,5l3852,4421r,9l3787,4430r,-9l3796,4385r-16,12l3775,4404r-7,18l3765,4445r1,6l3770,4472r10,16l3783,4491r16,10l3821,4505r14,l3847,4502r7,-7l3864,4488r7,-10l3874,4466r-22,-2l3850,4473r-5,5l3840,4483r-5,2l3828,4488r-17,l3804,4485r-7,-7l3789,4471r-2,-10xe" fillcolor="black" stroked="f">
              <v:path arrowok="t"/>
            </v:shape>
            <v:shape id="_x0000_s2825" style="position:absolute;left:3900;top:4380;width:65;height:122" coordorigin="3900,4380" coordsize="65,122" path="m3917,4382r-17,l3900,4502r19,l3919,4423r3,-7l3924,4411r5,-5l3934,4401r14,l3953,4404r5,2l3965,4387r-7,-5l3950,4380r-12,l3934,4382r-5,3l3926,4387r-4,5l3917,4401r,-19xe" fillcolor="black" stroked="f">
              <v:path arrowok="t"/>
            </v:shape>
            <v:shape id="_x0000_s2824" style="position:absolute;left:3970;top:4380;width:77;height:125" coordorigin="3970,4380" coordsize="77,125" path="m4006,4490r4,15l4025,4505r7,-5l4039,4497r7,-2l4046,4476r-4,5l4034,4483r-4,5l4022,4490r-16,xe" fillcolor="black" stroked="f">
              <v:path arrowok="t"/>
            </v:shape>
            <v:shape id="_x0000_s2823" style="position:absolute;left:3970;top:4380;width:77;height:125" coordorigin="3970,4380" coordsize="77,125" path="m3972,4488r7,7l3986,4502r10,3l4010,4505r-4,-15l4001,4488r-5,-5l3991,4481r,-15l3994,4461r2,-4l4001,4454r5,-2l4010,4452r8,-3l4034,4447r10,-2l4051,4442r,24l4049,4471r-3,5l4046,4495r8,-7l4054,4493r2,4l4058,4502r20,l4075,4497r,-4l4073,4488r,-77l4070,4406r,-5l4068,4397r-2,-5l4061,4389r-3,-2l4051,4385r-7,-3l4037,4380r-22,l4006,4382r-8,3l3991,4387r-5,5l3982,4397r-5,4l3974,4408r-2,8l3991,4421r3,-10l3998,4406r5,-5l4006,4399r7,-2l4034,4397r8,2l4046,4404r3,2l4051,4413r,12l4044,4430r-12,3l4015,4433r-7,2l4001,4435r-3,2l3991,4437r-5,3l3984,4442r-5,5l3974,4449r-2,5l3970,4459r,22l3972,4488xe" fillcolor="black" stroked="f">
              <v:path arrowok="t"/>
            </v:shape>
            <v:shape id="_x0000_s2822" style="position:absolute;left:4095;top:4380;width:101;height:125" coordorigin="4095,4380" coordsize="101,125" path="m4145,4397r7,l4159,4399r3,2l4167,4406r2,5l4171,4416r20,-3l4188,4406r-2,-7l4183,4394r-2,-2l4174,4387r-7,-2l4159,4382r-7,-2l4138,4380r-7,2l4126,4382r-5,3l4116,4387r-2,2l4109,4392r-5,2l4102,4399r-3,5l4099,4425r5,5l4107,4435r4,5l4116,4442r7,3l4133,4447r14,5l4159,4454r5,3l4169,4459r5,5l4174,4473r-3,5l4167,4483r-5,2l4155,4488r-17,l4131,4485r-5,-2l4121,4478r-5,-7l4116,4464r-21,2l4097,4478r7,10l4111,4495r8,7l4131,4505r26,l4164,4502r7,-2l4179,4497r7,-4l4188,4485r5,-4l4195,4473r,-12l4193,4454r-2,-5l4186,4445r-5,-3l4176,4440r-5,-3l4162,4433r-15,-3l4138,4428r-7,-3l4128,4425r-5,-4l4119,4418r,-10l4121,4404r2,-3l4128,4399r7,-2l4145,4397xe" fillcolor="black" stroked="f">
              <v:path arrowok="t"/>
            </v:shape>
            <v:shape id="_x0000_s2821" style="position:absolute;left:4212;top:4380;width:110;height:125" coordorigin="4212,4380" coordsize="110,125" path="m4282,4505r12,-3l4303,4495r10,-7l4318,4478r2,-12l4301,4464r-5,9l4294,4478r-5,5l4282,4485r-5,3l4258,4488r-7,-3l4243,4478r-7,-7l4234,4461r,-14l4323,4447r,-5l4322,4432r-5,-20l4306,4397r-18,-14l4267,4380r-4,l4251,4399r7,-2l4277,4397r10,4l4294,4408r2,5l4299,4421r2,9l4234,4430r,-9l4243,4385r-16,12l4221,4404r-7,18l4212,4445r,6l4217,4472r10,16l4232,4492r16,10l4270,4505r12,xe" fillcolor="black" stroked="f">
              <v:path arrowok="t"/>
            </v:shape>
            <v:shape id="_x0000_s2820" style="position:absolute;left:4212;top:4380;width:110;height:125" coordorigin="4212,4380" coordsize="110,125" path="m4234,4421r5,-8l4243,4406r8,-7l4263,4380r-20,5l4234,4421xe" fillcolor="black" stroked="f">
              <v:path arrowok="t"/>
            </v:shape>
            <v:shape id="_x0000_s2819" style="position:absolute;left:4400;top:4341;width:58;height:163" coordorigin="4400,4341" coordsize="58,163" path="m4419,4495r2,2l4426,4500r2,2l4436,4505r12,l4452,4502r5,l4455,4483r-5,2l4443,4485r-5,-2l4436,4478r,-79l4455,4399r,-17l4436,4382r,-41l4414,4353r,29l4400,4382r,17l4414,4399r,82l4416,4488r,2l4419,4495xe" fillcolor="black" stroked="f">
              <v:path arrowok="t"/>
            </v:shape>
            <v:shape id="_x0000_s2818" style="position:absolute;left:4474;top:4337;width:98;height:166" coordorigin="4474,4337" coordsize="98,166" path="m4517,4380r-12,5l4496,4397r,-60l4474,4337r,165l4496,4502r,-81l4498,4416r2,-8l4505,4406r5,-5l4515,4399r5,-2l4534,4397r7,2l4546,4404r2,4l4551,4416r,86l4572,4502r,-86l4570,4406r-2,-7l4565,4394r-5,-5l4553,4385r-7,-3l4539,4380r-22,xe" fillcolor="black" stroked="f">
              <v:path arrowok="t"/>
            </v:shape>
            <v:shape id="_x0000_s2817" style="position:absolute;left:4596;top:4380;width:76;height:125" coordorigin="4596,4380" coordsize="76,125" path="m4635,4399r7,-2l4661,4397r12,-14l4652,4380r-5,l4635,4399xe" fillcolor="black" stroked="f">
              <v:path arrowok="t"/>
            </v:shape>
            <v:shape id="_x0000_s2816" style="position:absolute;left:4596;top:4380;width:76;height:125" coordorigin="4596,4380" coordsize="76,125" path="m4620,4471r-2,-10l4616,4447r88,l4707,4442r-1,-10l4700,4412r-10,-15l4689,4395r-16,-12l4661,4397r10,4l4676,4408r4,5l4683,4421r2,9l4618,4430r,-9l4623,4413r5,-7l4635,4399r12,-19l4627,4385r-16,12l4606,4404r-7,18l4596,4445r1,6l4601,4472r10,16l4614,4491r17,10l4652,4505r14,l4678,4502r10,-7l4695,4488r7,-10l4704,4466r-19,-2l4680,4473r-2,5l4671,4483r-5,2l4661,4488r-19,l4635,4485r-7,-7l4620,4471xe" fillcolor="black" stroked="f">
              <v:path arrowok="t"/>
            </v:shape>
            <v:shape id="_x0000_s2815" style="position:absolute;left:4793;top:4337;width:22;height:166" coordorigin="4793,4337" coordsize="22,166" path="m4793,4337r,24l4815,4361r,-24l4793,4337xe" fillcolor="black" stroked="f">
              <v:path arrowok="t"/>
            </v:shape>
            <v:shape id="_x0000_s2814" style="position:absolute;left:4793;top:4337;width:22;height:166" coordorigin="4793,4337" coordsize="22,166" path="m4793,4382r,120l4815,4502r,-120l4793,4382xe" fillcolor="black" stroked="f">
              <v:path arrowok="t"/>
            </v:shape>
            <v:shape id="_x0000_s2813" style="position:absolute;left:4804;top:4338;width:0;height:164" coordorigin="4804,4338" coordsize="0,164" path="m4804,4338r,164e" filled="f" strokeweight=".41664mm">
              <v:path arrowok="t"/>
            </v:shape>
            <v:shape id="_x0000_s2812" style="position:absolute;left:4846;top:4380;width:96;height:122" coordorigin="4846,4380" coordsize="96,122" path="m4942,4408r-2,-4l4937,4399r-2,-5l4933,4389r-5,-2l4921,4385r-5,-3l4909,4380r-11,l4878,4385r-15,14l4863,4382r-17,l4846,4502r19,l4865,4423r3,-12l4875,4406r7,-5l4889,4397r15,l4909,4399r2,2l4916,4404r2,2l4921,4411r,5l4923,4421r,81l4942,4502r,-94xe" fillcolor="black" stroked="f">
              <v:path arrowok="t"/>
            </v:shape>
            <v:shape id="_x0000_s2811" style="position:absolute;left:4961;top:4334;width:70;height:168" coordorigin="4961,4334" coordsize="70,168" path="m4978,4363r,19l4961,4382r,17l4978,4399r,103l4997,4502r,-103l5021,4399r,-17l4997,4382r,-17l5000,4361r5,-5l5009,4353r17,l5031,4337r-7,l5017,4334r-15,l4995,4337r-5,2l4985,4344r-2,2l4981,4353r-3,3l4978,4363xe" fillcolor="black" stroked="f">
              <v:path arrowok="t"/>
            </v:shape>
            <v:shape id="_x0000_s2810" style="position:absolute;left:5029;top:4380;width:113;height:125" coordorigin="5029,4380" coordsize="113,125" path="m5120,4442r,15l5118,4468r-8,8l5103,4485r-7,3l5077,4488r-10,-3l5086,4505r10,l5106,4502r9,-5l5122,4493r8,-8l5134,4478r5,-10l5142,4457r,-17l5141,4434r-4,-21l5127,4397r-3,-4l5107,4383r-21,-3l5085,4380r-20,4l5048,4394r-8,8l5032,4419r-3,23l5029,4453r6,20l5045,4488r3,3l5050,4459r,-31l5055,4416r5,-8l5067,4401r10,-4l5096,4397r7,4l5110,4408r8,8l5120,4428r,14xe" fillcolor="black" stroked="f">
              <v:path arrowok="t"/>
            </v:shape>
            <v:shape id="_x0000_s2809" style="position:absolute;left:5029;top:4380;width:113;height:125" coordorigin="5029,4380" coordsize="113,125" path="m5065,4501r21,4l5067,4485r-7,-9l5055,4468r-5,-9l5048,4491r17,10xe" fillcolor="black" stroked="f">
              <v:path arrowok="t"/>
            </v:shape>
            <v:shape id="_x0000_s2808" style="position:absolute;left:5166;top:4380;width:65;height:122" coordorigin="5166,4380" coordsize="65,122" path="m5185,4502r,-72l5187,4423r3,-7l5190,4411r2,-3l5197,4406r2,-5l5214,4401r4,3l5223,4406r7,-19l5223,4382r-7,-2l5204,4380r-5,2l5197,4385r-5,2l5187,4392r-5,9l5182,4382r-16,l5166,4502r19,xe" fillcolor="black" stroked="f">
              <v:path arrowok="t"/>
            </v:shape>
            <v:shape id="_x0000_s2807" style="position:absolute;left:5242;top:4380;width:161;height:122" coordorigin="5242,4380" coordsize="161,122" path="m5336,4411r5,-5l5348,4401r5,-4l5367,4397r5,2l5377,4404r5,4l5384,4413r,89l5403,4502r,-96l5401,4397r-7,-8l5387,4385r-8,-5l5363,4380r-19,6l5329,4401r-2,-7l5324,4389r-7,-4l5312,4382r-7,-2l5288,4380r-7,2l5276,4385r-7,4l5264,4394r-5,5l5259,4382r-17,l5242,4502r20,l5262,4430r2,-9l5266,4416r3,-8l5271,4406r5,-5l5281,4399r5,-2l5300,4397r5,2l5307,4404r5,4l5312,4502r22,l5334,4421r2,-10xe" fillcolor="black" stroked="f">
              <v:path arrowok="t"/>
            </v:shape>
            <v:shape id="_x0000_s2806" style="position:absolute;left:5427;top:4380;width:110;height:125" coordorigin="5427,4380" coordsize="110,125" path="m5430,4488r7,7l5444,4502r10,3l5483,4505r7,-5l5497,4497r7,-2l5504,4476r-5,5l5492,4483r-5,5l5480,4490r-17,l5459,4488r-5,-5l5451,4481r-2,-5l5449,4466r2,-29l5447,4440r-5,2l5437,4447r-2,2l5430,4454r-3,5l5427,4481r3,7xe" fillcolor="black" stroked="f">
              <v:path arrowok="t"/>
            </v:shape>
            <v:shape id="_x0000_s2805" style="position:absolute;left:5427;top:4380;width:110;height:125" coordorigin="5427,4380" coordsize="110,125" path="m5456,4385r-7,2l5444,4392r-5,5l5435,4401r-3,7l5430,4416r19,5l5451,4411r5,-5l5461,4401r5,-2l5471,4397r21,l5499,4399r5,5l5509,4406r,19l5502,4430r-12,3l5473,4433r-7,2l5459,4435r-3,2l5451,4437r-2,29l5451,4461r3,-4l5459,4454r4,-2l5468,4452r10,-3l5492,4447r10,-2l5509,4442r,24l5507,4471r-3,5l5504,4495r7,-7l5511,4493r3,4l5516,4502r22,l5533,4497r,-4l5531,4488r,-77l5528,4406r,-5l5526,4397r-3,-5l5521,4389r-5,-2l5509,4385r-7,-3l5495,4380r-22,l5466,4382r-10,3xe" fillcolor="black" stroked="f">
              <v:path arrowok="t"/>
            </v:shape>
            <v:shape id="_x0000_s2804" style="position:absolute;left:5550;top:4341;width:60;height:163" coordorigin="5550,4341" coordsize="60,163" path="m5588,4483r-2,-5l5586,4399r19,l5605,4382r-19,l5586,4341r-22,12l5564,4382r-14,l5550,4399r14,l5564,4481r3,7l5567,4490r2,5l5571,4497r5,3l5581,4502r5,3l5598,4505r5,-3l5610,4502r-5,-19l5603,4485r-10,l5588,4483xe" fillcolor="black" stroked="f">
              <v:path arrowok="t"/>
            </v:shape>
            <v:shape id="_x0000_s2803" style="position:absolute;left:5627;top:4337;width:19;height:166" coordorigin="5627,4337" coordsize="19,166" path="m5627,4337r,24l5646,4361r,-24l5627,4337xe" fillcolor="black" stroked="f">
              <v:path arrowok="t"/>
            </v:shape>
            <v:shape id="_x0000_s2802" style="position:absolute;left:5627;top:4337;width:19;height:166" coordorigin="5627,4337" coordsize="19,166" path="m5627,4382r,120l5646,4502r,-120l5627,4382xe" fillcolor="black" stroked="f">
              <v:path arrowok="t"/>
            </v:shape>
            <v:shape id="_x0000_s2801" style="position:absolute;left:5636;top:4339;width:0;height:163" coordorigin="5636,4339" coordsize="0,163" path="m5636,4339r,163e" filled="f" strokeweight=".37431mm">
              <v:path arrowok="t"/>
            </v:shape>
            <v:shape id="_x0000_s2800" style="position:absolute;left:5670;top:4380;width:86;height:125" coordorigin="5670,4380" coordsize="86,125" path="m5756,4468r-7,8l5744,4485r-9,3l5715,4488r-9,-3l5725,4505r10,l5744,4502r10,-5l5756,4468xe" fillcolor="black" stroked="f">
              <v:path arrowok="t"/>
            </v:shape>
            <v:shape id="_x0000_s2799" style="position:absolute;left:5670;top:4380;width:86;height:125" coordorigin="5670,4380" coordsize="86,125" path="m5670,4442r,10l5675,4473r9,15l5687,4491r17,10l5725,4505r-19,-20l5701,4476r-7,-8l5689,4459r,-31l5694,4416r7,-8l5706,4401r9,-4l5735,4397r9,4l5749,4408r7,8l5761,4428r,29l5756,4468r-2,29l5763,4493r5,-8l5773,4478r5,-10l5780,4457r,-17l5780,4434r-4,-21l5766,4397r-4,-4l5745,4383r-20,-3l5724,4380r-20,3l5687,4394r-7,7l5672,4419r-2,23xe" fillcolor="black" stroked="f">
              <v:path arrowok="t"/>
            </v:shape>
            <v:shape id="_x0000_s2798" style="position:absolute;left:5804;top:4380;width:96;height:122" coordorigin="5804,4380" coordsize="96,122" path="m5826,4502r,-79l5828,4411r5,-5l5840,4401r8,-4l5862,4397r5,2l5872,4401r4,5l5879,4411r2,5l5881,4502r19,l5900,4404r-2,-5l5893,4394r-2,-5l5886,4387r-5,-2l5874,4382r-7,-2l5859,4380r-21,5l5824,4399r,-17l5804,4382r,120l5826,4502xe" fillcolor="black" stroked="f">
              <v:path arrowok="t"/>
            </v:shape>
            <v:shape id="_x0000_s2797" style="position:absolute;left:5984;top:4382;width:111;height:168" coordorigin="5984,4382" coordsize="111,168" path="m6025,4514r-2,7l6020,4526r-2,l6013,4531r-14,l5994,4528r2,20l6001,4550r19,l6025,4545r5,-2l6035,4538r2,-7l6040,4526r4,-9l6049,4505r46,-123l6073,4382r-24,70l6044,4461r-2,10l6040,4481r-3,-10l6035,4461r-3,-9l6006,4382r-22,l6030,4502r-2,5l6025,4514xe" fillcolor="black" stroked="f">
              <v:path arrowok="t"/>
            </v:shape>
            <v:shape id="_x0000_s2796" style="position:absolute;left:6105;top:4380;width:86;height:125" coordorigin="6105,4380" coordsize="86,125" path="m6191,4468r-5,8l6179,4485r-10,3l6150,4488r-9,-3l6160,4505r9,l6179,4502r10,-5l6191,4468xe" fillcolor="black" stroked="f">
              <v:path arrowok="t"/>
            </v:shape>
            <v:shape id="_x0000_s2795" style="position:absolute;left:6105;top:4380;width:86;height:125" coordorigin="6105,4380" coordsize="86,125" path="m6105,4442r,10l6109,4473r10,15l6122,4491r17,10l6160,4505r-19,-20l6136,4476r-7,-8l6124,4459r,-31l6129,4416r7,-8l6141,4401r9,-4l6169,4397r10,4l6184,4408r7,8l6196,4428r,29l6191,4468r-2,29l6198,4493r7,-8l6208,4478r5,-10l6215,4457r,-17l6215,4434r-5,-21l6201,4397r-4,-4l6180,4383r-20,-3l6159,4380r-20,3l6121,4394r-6,7l6107,4419r-2,23xe" fillcolor="black" stroked="f">
              <v:path arrowok="t"/>
            </v:shape>
            <v:shape id="_x0000_s2794" style="position:absolute;left:6239;top:4382;width:96;height:122" coordorigin="6239,4382" coordsize="96,122" path="m6280,4505r3,-1l6303,4499r15,-14l6318,4502r17,l6335,4382r-19,l6316,4457r-2,7l6314,4471r-3,5l6306,4481r-5,2l6297,4485r-8,3l6277,4488r-4,-3l6268,4483r-3,-2l6261,4476r,-10l6258,4459r,-77l6239,4382r,89l6241,4476r,5l6244,4488r2,2l6249,4495r4,2l6261,4500r4,5l6280,4505xe" fillcolor="black" stroked="f">
              <v:path arrowok="t"/>
            </v:shape>
            <v:shape id="_x0000_s2793" style="position:absolute;left:6431;top:4380;width:65;height:122" coordorigin="6431,4380" coordsize="65,122" path="m6460,4408r2,-2l6465,4401r14,l6484,4404r5,2l6496,4387r-7,-5l6482,4380r-12,l6467,4382r-5,3l6458,4387r-3,5l6450,4401r,-19l6431,4382r,120l6450,4502r,-72l6453,4423r2,-7l6455,4411r5,-3xe" fillcolor="black" stroked="f">
              <v:path arrowok="t"/>
            </v:shape>
            <v:shape id="_x0000_s2792" style="position:absolute;left:6501;top:4380;width:111;height:125" coordorigin="6501,4380" coordsize="111,125" path="m6554,4380r-20,5l6518,4397r7,24l6527,4413r7,-7l6539,4399r10,-2l6568,4397r7,4l6582,4408r5,5l6590,4421r,9l6522,4430r,17l6611,4447r,-5l6611,4433r-5,-21l6597,4397r-4,-4l6576,4383r-20,-3l6554,4380xe" fillcolor="black" stroked="f">
              <v:path arrowok="t"/>
            </v:shape>
            <v:shape id="_x0000_s2791" style="position:absolute;left:6501;top:4380;width:111;height:125" coordorigin="6501,4380" coordsize="111,125" path="m6501,4445r,7l6506,4473r12,15l6520,4491r17,10l6558,4505r15,l6582,4502r10,-7l6602,4488r4,-10l6611,4466r-21,-2l6587,4473r-5,5l6578,4483r-5,2l6566,4488r-17,l6539,4485r-5,-7l6527,4471r-5,-10l6522,4430r3,-9l6518,4397r-7,8l6503,4422r-2,23xe" fillcolor="black" stroked="f">
              <v:path arrowok="t"/>
            </v:shape>
            <v:shape id="_x0000_s2790" style="position:absolute;left:6628;top:4380;width:53;height:168" coordorigin="6628,4380" coordsize="53,168" path="m6650,4425r2,-9l6659,4406r5,-7l6671,4397r10,l6678,4380r-9,l6662,4382r-10,5l6645,4392r5,33xe" fillcolor="black" stroked="f">
              <v:path arrowok="t"/>
            </v:shape>
            <v:shape id="_x0000_s2789" style="position:absolute;left:6628;top:4380;width:53;height:168" coordorigin="6628,4380" coordsize="53,168" path="m6731,4382r-17,l6714,4399r,-1l6698,4385r-20,-5l6681,4397r9,l6698,4401r7,7l6710,4416r4,12l6714,4459r-2,12l6705,4478r-7,7l6690,4488r-16,l6666,4485r-7,-9l6652,4468r-2,-11l6650,4425r-5,-33l6640,4399r-5,9l6630,4418r-2,12l6628,4442r1,10l6634,4471r11,17l6654,4500r12,5l6693,4505r5,-5l6705,4497r5,-2l6712,4490r,58l6731,4548r,-166xe" fillcolor="black" stroked="f">
              <v:path arrowok="t"/>
            </v:shape>
            <v:shape id="_x0000_s2788" style="position:absolute;left:6762;top:4382;width:99;height:122" coordorigin="6762,4382" coordsize="99,122" path="m6789,4481r-3,-5l6784,4471r,-89l6762,4382r,84l6765,4471r,10l6767,4488r5,2l6774,4495r5,2l6784,4500r7,5l6807,4504r20,-5l6842,4485r,17l6861,4502r,-120l6839,4382r,82l6837,4471r-2,5l6830,4481r-5,2l6820,4485r-5,3l6803,4488r-7,-3l6794,4483r-5,-2xe" fillcolor="black" stroked="f">
              <v:path arrowok="t"/>
            </v:shape>
            <v:shape id="_x0000_s2787" style="position:absolute;left:6885;top:4380;width:110;height:125" coordorigin="6885,4380" coordsize="110,125" path="m6978,4393r-17,-10l6940,4380r-2,l6923,4399r10,-2l6952,4397r7,4l6967,4408r4,5l6974,4421r,9l6907,4430r,17l6995,4447r,-5l6995,4433r-4,-21l6981,4397r-3,-4xe" fillcolor="black" stroked="f">
              <v:path arrowok="t"/>
            </v:shape>
            <v:shape id="_x0000_s2786" style="position:absolute;left:6885;top:4380;width:110;height:125" coordorigin="6885,4380" coordsize="110,125" path="m6907,4461r,-31l6909,4421r2,-8l6919,4406r4,-7l6938,4380r-21,5l6902,4397r-7,8l6887,4422r-2,23l6885,4451r5,21l6899,4488r5,4l6921,4502r22,3l6957,4505r10,-3l6976,4495r10,-7l6991,4478r4,-12l6974,4464r-3,9l6967,4478r-5,5l6957,4485r-7,3l6933,4488r-10,-3l6916,4478r-5,-7l6907,4461xe" fillcolor="black" stroked="f">
              <v:path arrowok="t"/>
            </v:shape>
            <v:shape id="_x0000_s2785" style="position:absolute;left:7012;top:4380;width:99;height:125" coordorigin="7012,4380" coordsize="99,125" path="m7046,4485r-5,-2l7036,4478r-2,-7l7031,4464r-19,2l7015,4478r4,10l7027,4495r9,7l7048,4505r24,l7080,4502r9,-2l7096,4497r5,-4l7106,4485r2,-4l7111,4473r,-12l7108,4454r-2,-5l7104,4445r-5,-3l7094,4440r-7,-3l7077,4433r-14,-3l7053,4428r-7,-3l7041,4423r-5,-5l7034,4413r,-5l7036,4404r5,-3l7043,4399r8,-2l7068,4397r7,2l7080,4401r4,5l7087,4411r,5l7106,4413r,-7l7104,4399r-5,-5l7096,4392r-4,-5l7084,4385r-7,-3l7068,4380r-15,l7046,4382r-5,l7036,4385r-5,2l7029,4389r-5,3l7022,4394r-3,5l7017,4404r-2,4l7015,4421r2,4l7019,4430r3,5l7027,4440r4,2l7039,4445r9,2l7063,4452r12,2l7082,4457r2,2l7089,4461r,12l7087,4478r-3,5l7080,4485r-8,3l7053,4488r-7,-3xe" fillcolor="black" stroked="f">
              <v:path arrowok="t"/>
            </v:shape>
            <v:shape id="_x0000_s2784" style="position:absolute;left:7123;top:4341;width:60;height:163" coordorigin="7123,4341" coordsize="60,163" path="m7161,4483r-2,-5l7159,4399r19,l7178,4382r-19,l7159,4341r-19,12l7140,4382r-17,l7123,4399r17,l7140,4488r2,2l7142,4495r5,2l7149,4500r5,2l7159,4505r12,l7176,4502r7,l7178,4483r-2,2l7166,4485r-5,-2xe" fillcolor="black" stroked="f">
              <v:path arrowok="t"/>
            </v:shape>
            <v:shape id="_x0000_s2783" style="position:absolute;left:7192;top:4380;width:111;height:125" coordorigin="7192,4380" coordsize="111,125" path="m7262,4505r12,-3l7284,4495r9,-7l7298,4478r3,-12l7281,4464r-5,9l7274,4478r-5,5l7262,4485r-5,3l7238,4488r-7,-3l7224,4478r-8,-7l7214,4461r,-14l7303,4447r,-5l7302,4432r-5,-20l7286,4397r-17,-14l7248,4380r-5,l7231,4399r7,-2l7257,4397r10,4l7274,4408r2,5l7279,4421r2,9l7214,4430r,-9l7224,4385r-17,12l7202,4404r-7,18l7192,4445r1,6l7197,4472r10,16l7212,4492r17,10l7250,4505r12,xe" fillcolor="black" stroked="f">
              <v:path arrowok="t"/>
            </v:shape>
            <v:shape id="_x0000_s2782" style="position:absolute;left:7192;top:4380;width:111;height:125" coordorigin="7192,4380" coordsize="111,125" path="m7214,4421r5,-8l7224,4406r7,-7l7243,4380r-19,5l7214,4421xe" fillcolor="black" stroked="f">
              <v:path arrowok="t"/>
            </v:shape>
            <v:shape id="_x0000_s2781" style="position:absolute;left:7320;top:4380;width:82;height:79" coordorigin="7320,4380" coordsize="82,79" path="m7344,4387r,29l7349,4408r7,-7l7363,4397r19,l7389,4401r5,7l7401,4416r-2,-24l7394,4387r-5,-2l7385,4382r-8,-2l7361,4380r-10,2l7344,4387xe" fillcolor="black" stroked="f">
              <v:path arrowok="t"/>
            </v:shape>
            <v:shape id="_x0000_s2780" style="position:absolute;left:7320;top:4380;width:82;height:79" coordorigin="7320,4380" coordsize="82,79" path="m7341,4428r3,-12l7344,4387r-7,7l7329,4401r-4,10l7322,4421r-2,9l7320,4454r2,12l7327,4476r5,9l7337,4493r7,4l7353,4502r8,3l7385,4505r12,-5l7404,4488r,14l7423,4502r,-165l7404,4337r,60l7399,4392r2,24l7404,4428r,31l7401,4471r-7,7l7389,4485r-7,3l7363,4488r-7,-3l7351,4476r-7,-8l7341,4459r,-31xe" fillcolor="black" stroked="f">
              <v:path arrowok="t"/>
            </v:shape>
            <v:shape id="_x0000_s2779" style="position:absolute;left:7519;top:4337;width:19;height:166" coordorigin="7519,4337" coordsize="19,166" path="m7519,4337r,24l7538,4361r,-24l7519,4337xe" fillcolor="black" stroked="f">
              <v:path arrowok="t"/>
            </v:shape>
            <v:shape id="_x0000_s2778" style="position:absolute;left:7519;top:4337;width:19;height:166" coordorigin="7519,4337" coordsize="19,166" path="m7519,4382r,120l7538,4502r,-120l7519,4382xe" fillcolor="black" stroked="f">
              <v:path arrowok="t"/>
            </v:shape>
            <v:shape id="_x0000_s2777" style="position:absolute;left:7528;top:4339;width:0;height:163" coordorigin="7528,4339" coordsize="0,163" path="m7528,4339r,163e" filled="f" strokeweight="1.06pt">
              <v:path arrowok="t"/>
            </v:shape>
            <v:shape id="_x0000_s2776" style="position:absolute;left:7569;top:4380;width:98;height:122" coordorigin="7569,4380" coordsize="98,122" path="m7591,4502r,-79l7593,4411r8,-5l7605,4401r8,-4l7627,4397r5,2l7637,4401r4,5l7644,4411r2,5l7646,4502r22,l7668,4421r-3,-8l7665,4404r-2,-5l7658,4394r-2,-5l7651,4387r-5,-2l7639,4382r-5,-2l7624,4380r-21,5l7589,4399r,-17l7569,4382r,120l7591,4502xe" fillcolor="black" stroked="f">
              <v:path arrowok="t"/>
            </v:shape>
            <v:shape id="_x0000_s2775" style="position:absolute;left:7754;top:4380;width:29;height:125" coordorigin="7754,4380" coordsize="29,125" path="m7783,4505r,-22l7778,4481r-2,-5l7773,4502r10,3xe" fillcolor="black" stroked="f">
              <v:path arrowok="t"/>
            </v:shape>
            <v:shape id="_x0000_s2774" style="position:absolute;left:7754;top:4380;width:29;height:125" coordorigin="7754,4380" coordsize="29,125" path="m7759,4454r-2,5l7754,4464r,17l7759,4488r7,7l7773,4502r3,-26l7776,4466r2,-5l7781,4457r2,l7788,4454r2,-2l7798,4452r7,-3l7819,4447r12,-2l7838,4442r,17l7836,4466r-2,5l7831,4476r-5,5l7822,4483r-8,5l7807,4490r-14,l7785,4488r-2,-5l7783,4505r29,l7817,4500r7,-3l7831,4495r10,-7l7841,4497r2,5l7865,4502r-3,-5l7860,4493r,-5l7858,4483r,-77l7855,4401r,-4l7850,4392r-2,-3l7843,4387r-7,-2l7831,4382r-9,-2l7802,4380r-9,2l7785,4385r-7,2l7771,4392r-5,5l7764,4401r-5,7l7759,4416r19,5l7781,4411r2,-5l7788,4401r5,-2l7800,4397r19,l7826,4399r5,5l7836,4406r2,7l7838,4425r-7,5l7819,4433r-17,l7793,4435r-5,l7783,4437r-5,l7773,4440r-4,2l7764,4447r-3,2l7759,4454xe" fillcolor="black" stroked="f">
              <v:path arrowok="t"/>
            </v:shape>
            <v:shape id="_x0000_s2773" style="position:absolute;left:7884;top:4380;width:103;height:125" coordorigin="7884,4380" coordsize="103,125" path="m7951,4380r-24,l7918,4382r-8,5l7901,4392r-7,7l7889,4408r-3,10l7884,4430r,12l7884,4452r5,21l7898,4488r19,13l7937,4505r14,l7961,4502r9,-9l7980,4485r5,-9l7987,4461r-19,-2l7966,4468r-3,8l7958,4481r-7,4l7946,4488r-19,l7920,4485r-7,-7l7908,4471r-5,-12l7903,4428r5,-12l7913,4408r7,-7l7930,4397r16,l7951,4399r5,5l7961,4406r2,7l7966,4421r19,-3l7982,4406r-4,-9l7970,4389r-9,-4l7951,4380xe" fillcolor="black" stroked="f">
              <v:path arrowok="t"/>
            </v:shape>
            <v:shape id="_x0000_s2772" style="position:absolute;left:7999;top:4380;width:103;height:125" coordorigin="7999,4380" coordsize="103,125" path="m8000,4452r4,21l8014,4488r18,13l8052,4505r15,l8076,4502r10,-9l8095,4485r5,-9l8103,4461r-20,-2l8081,4468r-2,8l8071,4481r-4,4l8062,4488r-19,l8035,4485r-7,-7l8023,4471r-5,-12l8018,4428r5,-12l8028,4408r7,-7l8043,4397r16,l8067,4399r4,5l8076,4406r3,7l8081,4421r19,-3l8098,4406r-5,-9l8086,4389r-10,-4l8067,4380r-24,l8033,4382r-10,5l8016,4392r-7,7l8004,4408r-2,10l7999,4430r,12l8000,4452xe" fillcolor="black" stroked="f">
              <v:path arrowok="t"/>
            </v:shape>
            <v:shape id="_x0000_s2771" style="position:absolute;left:8112;top:4380;width:113;height:125" coordorigin="8112,4380" coordsize="113,125" path="m8194,4476r-7,9l8179,4488r-21,l8167,4505r12,l8189,4502r7,-5l8206,4493r7,-8l8218,4478r5,-10l8225,4457r,-17l8225,4433r-6,-21l8208,4397r-3,-4l8188,4383r-21,-3l8153,4380r-12,5l8134,4428r2,-12l8143,4408r8,-7l8158,4397r21,l8187,4401r7,7l8201,4416r2,12l8203,4457r-2,11l8194,4476xe" fillcolor="black" stroked="f">
              <v:path arrowok="t"/>
            </v:shape>
            <v:shape id="_x0000_s2770" style="position:absolute;left:8112;top:4380;width:113;height:125" coordorigin="8112,4380" coordsize="113,125" path="m8151,4485r-8,-9l8136,4468r-2,-9l8134,4428r7,-43l8131,4394r-7,8l8115,4419r-3,23l8113,4452r4,21l8127,4488r3,3l8147,4501r20,4l8158,4488r-7,-3xe" fillcolor="black" stroked="f">
              <v:path arrowok="t"/>
            </v:shape>
            <v:shape id="_x0000_s2769" style="position:absolute;left:8247;top:4380;width:65;height:122" coordorigin="8247,4380" coordsize="65,122" path="m8295,4401r5,3l8304,4406r8,-19l8304,4382r-4,-2l8287,4380r-4,2l8278,4385r-3,2l8271,4392r-5,9l8266,4382r-19,l8247,4502r21,l8268,4423r3,-7l8273,4411r5,-5l8283,4401r12,xe" fillcolor="black" stroked="f">
              <v:path arrowok="t"/>
            </v:shape>
            <v:shape id="_x0000_s2768" style="position:absolute;left:8316;top:4337;width:103;height:168" coordorigin="8316,4337" coordsize="103,168" path="m8403,4428r,31l8398,4471r-5,7l8386,4485r-7,3l8362,4488r-7,-3l8348,4476r-8,-8l8338,4459r,-31l8340,4416r8,-8l8340,4387r-7,7l8326,4401r-2,10l8319,4421r-3,9l8316,4454r3,12l8324,4476r4,9l8333,4493r10,4l8350,4502r10,3l8384,4505r9,-5l8403,4488r,14l8420,4502r,-165l8400,4337r,60l8398,4392r,24l8403,4428xe" fillcolor="black" stroked="f">
              <v:path arrowok="t"/>
            </v:shape>
            <v:shape id="_x0000_s2767" style="position:absolute;left:8316;top:4337;width:103;height:168" coordorigin="8316,4337" coordsize="103,168" path="m8340,4387r8,21l8352,4401r8,-4l8379,4397r7,4l8393,4408r5,8l8398,4392r-5,-5l8386,4385r-5,-3l8374,4380r-17,l8350,4382r-10,5xe" fillcolor="black" stroked="f">
              <v:path arrowok="t"/>
            </v:shape>
            <v:shape id="_x0000_s2766" style="position:absolute;left:8446;top:4380;width:111;height:125" coordorigin="8446,4380" coordsize="111,125" path="m8448,4488r8,7l8463,4502r9,3l8501,4505r7,-5l8516,4497r7,-2l8523,4476r-5,5l8511,4483r-5,5l8499,4490r-15,l8477,4488r-5,-5l8470,4481r-2,-5l8468,4466r2,-29l8465,4440r-5,2l8456,4447r-3,2l8448,4454r-2,5l8446,4481r2,7xe" fillcolor="black" stroked="f">
              <v:path arrowok="t"/>
            </v:shape>
            <v:shape id="_x0000_s2765" style="position:absolute;left:8446;top:4380;width:111;height:125" coordorigin="8446,4380" coordsize="111,125" path="m8475,4385r-7,2l8463,4392r-5,5l8453,4401r-2,7l8448,4416r20,5l8470,4411r5,-5l8480,4401r4,-2l8489,4397r22,l8518,4399r5,5l8528,4406r,19l8520,4430r-12,3l8492,4433r-8,2l8480,4435r-5,2l8470,4437r-2,29l8470,4461r2,-4l8477,4454r5,-2l8487,4452r9,-3l8511,4447r9,-2l8528,4442r,24l8525,4471r-2,5l8523,4495r7,-7l8530,4493r2,4l8535,4502r21,l8552,4497r,-4l8549,4488r,-77l8547,4406r,-5l8544,4397r-2,-5l8540,4389r-5,-2l8528,4385r-8,-3l8513,4380r-21,l8484,4382r-9,3xe" fillcolor="black" stroked="f">
              <v:path arrowok="t"/>
            </v:shape>
            <v:shape id="_x0000_s2764" style="position:absolute;left:8580;top:4380;width:96;height:122" coordorigin="8580,4380" coordsize="96,122" path="m8676,4408r-2,-4l8672,4399r-3,-5l8667,4389r-5,-2l8657,4385r-7,-3l8643,4380r-8,l8614,4385r-14,14l8600,4382r-20,l8580,4502r20,l8600,4423r4,-12l8609,4406r7,-5l8624,4397r14,l8643,4399r2,2l8650,4404r2,2l8655,4411r2,5l8657,4502r19,l8676,4408xe" fillcolor="black" stroked="f">
              <v:path arrowok="t"/>
            </v:shape>
            <v:shape id="_x0000_s2763" style="position:absolute;left:8703;top:4380;width:103;height:125" coordorigin="8703,4380" coordsize="103,125" path="m8703,4452r5,21l8717,4488r18,13l8756,4505r14,l8780,4502r9,-9l8799,4485r5,-9l8806,4461r-19,-2l8785,4468r-3,8l8775,4481r-5,4l8763,4488r-17,l8739,4485r-7,-7l8727,4471r-5,-12l8722,4428r5,-12l8732,4408r7,-7l8746,4397r17,l8770,4399r5,5l8780,4406r2,7l8785,4421r19,-3l8801,4406r-4,-9l8789,4389r-9,-4l8770,4380r-24,l8736,4382r-9,5l8720,4392r-8,7l8708,4408r-3,10l8703,4430r,12l8703,4452xe" fillcolor="black" stroked="f">
              <v:path arrowok="t"/>
            </v:shape>
            <v:shape id="_x0000_s2762" style="position:absolute;left:8816;top:4380;width:110;height:125" coordorigin="8816,4380" coordsize="110,125" path="m8837,4430r3,-9l8848,4385r-15,12l8826,4405r-8,17l8816,4445r,7l8821,4473r12,15l8835,4491r17,10l8873,4505r15,l8900,4502r7,-7l8917,4488r4,-10l8926,4466r-21,-2l8902,4473r-5,5l8893,4483r-5,2l8881,4488r-17,l8854,4485r-5,-7l8842,4471r-5,-10l8837,4447r89,l8905,4430r-68,xe" fillcolor="black" stroked="f">
              <v:path arrowok="t"/>
            </v:shape>
            <v:shape id="_x0000_s2761" style="position:absolute;left:8816;top:4380;width:110;height:125" coordorigin="8816,4380" coordsize="110,125" path="m8840,4421r2,-8l8849,4406r8,-7l8864,4397r19,l8890,4401r7,7l8902,4413r3,8l8905,4430r21,17l8926,4442r,-9l8921,4412r-9,-15l8893,4383r-20,-3l8869,4380r-21,5l8840,4421xe" fillcolor="black" stroked="f">
              <v:path arrowok="t"/>
            </v:shape>
            <v:shape id="_x0000_s2760" style="position:absolute;left:9001;top:4382;width:163;height:120" coordorigin="9001,4382" coordsize="163,120" path="m9037,4502r21,l9082,4411r5,19l9106,4502r22,l9164,4382r-19,l9123,4452r-5,24l9111,4452r-17,-70l9073,4382r-19,70l9051,4468r-2,8l9049,4478r-7,-26l9022,4382r-21,l9037,4502xe" fillcolor="black" stroked="f">
              <v:path arrowok="t"/>
            </v:shape>
            <v:shape id="_x0000_s2759" style="position:absolute;left:9181;top:4337;width:22;height:166" coordorigin="9181,4337" coordsize="22,166" path="m9181,4337r,24l9202,4361r,-24l9181,4337xe" fillcolor="black" stroked="f">
              <v:path arrowok="t"/>
            </v:shape>
            <v:shape id="_x0000_s2758" style="position:absolute;left:9181;top:4337;width:22;height:166" coordorigin="9181,4337" coordsize="22,166" path="m9181,4382r,120l9202,4502r,-120l9181,4382xe" fillcolor="black" stroked="f">
              <v:path arrowok="t"/>
            </v:shape>
            <v:shape id="_x0000_s2757" style="position:absolute;left:9192;top:4338;width:0;height:164" coordorigin="9192,4338" coordsize="0,164" path="m9192,4338r,164e" filled="f" strokeweight="1.18pt">
              <v:path arrowok="t"/>
            </v:shape>
            <v:shape id="_x0000_s2756" style="position:absolute;left:9222;top:4341;width:58;height:163" coordorigin="9222,4341" coordsize="58,163" path="m9255,4382r,-41l9236,4353r,29l9222,4382r,17l9236,4399r,89l9238,4490r3,5l9243,4497r5,3l9250,4502r8,3l9270,4505r4,-3l9279,4502r-2,-19l9272,4485r-7,l9260,4483r-2,-5l9255,4473r,-74l9277,4399r,-17l9255,4382xe" fillcolor="black" stroked="f">
              <v:path arrowok="t"/>
            </v:shape>
            <v:shape id="_x0000_s2755" style="position:absolute;left:9296;top:4337;width:98;height:166" coordorigin="9296,4337" coordsize="98,166" path="m9337,4380r-12,5l9318,4397r,-60l9296,4337r,165l9318,4502r,-81l9320,4416r3,-8l9325,4406r7,-5l9337,4399r5,-2l9356,4397r7,2l9366,4404r5,4l9373,4416r,86l9395,4502r,-86l9392,4406r-2,-7l9387,4394r-4,-5l9375,4385r-7,-3l9361,4380r-24,xe" fillcolor="black" stroked="f">
              <v:path arrowok="t"/>
            </v:shape>
            <v:shape id="_x0000_s2754" style="position:absolute;left:9481;top:4380;width:111;height:125" coordorigin="9481,4380" coordsize="111,125" path="m9486,4454r-3,5l9481,4464r,17l9486,4488r7,7l9500,4502r3,-26l9503,4466r2,-5l9507,4457r3,l9515,4454r2,-2l9524,4452r7,-3l9546,4447r12,-2l9565,4442r,17l9563,4466r-3,5l9558,4476r-5,5l9548,4483r-7,5l9534,4490r-15,l9512,4488r-2,-5l9510,4505r29,l9543,4500r8,-3l9558,4495r7,-7l9567,4493r,4l9570,4502r21,l9589,4497r-2,-4l9587,4488r-3,-5l9584,4406r-2,-5l9579,4397r-2,-5l9575,4389r-5,-2l9563,4385r-5,-3l9548,4380r-19,l9519,4382r-7,3l9505,4387r-7,5l9493,4397r-2,4l9486,4408r,8l9505,4421r2,-10l9510,4406r5,-5l9519,4399r8,-2l9546,4397r7,2l9558,4404r5,2l9565,4413r,12l9558,4430r-12,3l9529,4433r-10,2l9515,4435r-5,2l9505,4437r-5,3l9495,4442r-4,5l9488,4449r-2,5xe" fillcolor="black" stroked="f">
              <v:path arrowok="t"/>
            </v:shape>
            <v:shape id="_x0000_s2753" style="position:absolute;left:9481;top:4380;width:111;height:125" coordorigin="9481,4380" coordsize="111,125" path="m9510,4505r,-22l9505,4481r-2,-5l9500,4502r10,3xe" fillcolor="black" stroked="f">
              <v:path arrowok="t"/>
            </v:shape>
            <v:shape id="_x0000_s2752" style="position:absolute;left:9615;top:4380;width:65;height:122" coordorigin="9615,4380" coordsize="65,122" path="m9635,4382r-20,l9615,4502r22,l9637,4423r2,-7l9642,4411r5,-5l9651,4401r12,l9668,4404r5,2l9680,4387r-7,-5l9666,4380r-10,l9651,4382r-4,3l9644,4387r-5,5l9635,4401r,-19xe" fillcolor="black" stroked="f">
              <v:path arrowok="t"/>
            </v:shape>
            <v:shape id="_x0000_s2751" style="position:absolute;left:9683;top:4341;width:58;height:163" coordorigin="9683,4341" coordsize="58,163" path="m9716,4382r,-41l9697,4353r,29l9683,4382r,17l9697,4399r,89l9699,4490r3,5l9707,4500r4,2l9716,4505r12,l9733,4502r7,l9738,4483r-5,2l9723,4485r-4,-2l9716,4478r,-79l9738,4399r,-17l9716,4382xe" fillcolor="black" stroked="f">
              <v:path arrowok="t"/>
            </v:shape>
            <v:shape id="_x0000_s2750" style="position:absolute;left:9757;top:4337;width:19;height:166" coordorigin="9757,4337" coordsize="19,166" path="m9757,4337r,24l9776,4361r,-24l9757,4337xe" fillcolor="black" stroked="f">
              <v:path arrowok="t"/>
            </v:shape>
            <v:shape id="_x0000_s2749" style="position:absolute;left:9757;top:4337;width:19;height:166" coordorigin="9757,4337" coordsize="19,166" path="m9757,4382r,120l9776,4502r,-120l9757,4382xe" fillcolor="black" stroked="f">
              <v:path arrowok="t"/>
            </v:shape>
            <v:shape id="_x0000_s2748" style="position:absolute;left:9767;top:4339;width:0;height:163" coordorigin="9767,4339" coordsize="0,163" path="m9767,4339r,163e" filled="f" strokeweight=".37642mm">
              <v:path arrowok="t"/>
            </v:shape>
            <v:shape id="_x0000_s2747" style="position:absolute;left:9803;top:4380;width:103;height:125" coordorigin="9803,4380" coordsize="103,125" path="m9870,4380r-24,l9836,4382r-9,5l9820,4392r-8,7l9808,4408r-5,10l9803,4442r,10l9808,4473r9,15l9835,4501r21,4l9870,4505r10,-3l9889,4493r10,-8l9904,4476r2,-15l9887,4459r-3,9l9882,4476r-7,5l9870,4485r-7,3l9846,4488r-7,-3l9832,4478r-8,-7l9822,4459r,-31l9827,4416r5,-8l9839,4401r7,-4l9863,4397r7,2l9875,4404r5,2l9882,4413r2,8l9904,4418r-3,-12l9896,4397r-9,-8l9880,4385r-10,-5xe" fillcolor="black" stroked="f">
              <v:path arrowok="t"/>
            </v:shape>
            <v:shape id="_x0000_s2746" style="position:absolute;left:9935;top:4337;width:0;height:166" coordorigin="9935,4337" coordsize="0,166" path="m9935,4337r,165e" filled="f" strokeweight="1.18pt">
              <v:path arrowok="t"/>
            </v:shape>
            <v:shape id="_x0000_s2745" style="position:absolute;left:9968;top:4380;width:51;height:41" coordorigin="9968,4380" coordsize="51,41" path="m9990,4421r2,-8l10000,4406r7,-7l10019,4380r-20,5l9990,4421xe" fillcolor="black" stroked="f">
              <v:path arrowok="t"/>
            </v:shape>
            <v:shape id="_x0000_s2744" style="position:absolute;left:9968;top:4380;width:51;height:41" coordorigin="9968,4380" coordsize="51,41" path="m9990,4461r-2,-14l10077,4447r,-5l10076,4433r-4,-21l10062,4397r-18,-14l10024,4380r-5,l10007,4399r7,-2l10033,4397r10,4l10048,4408r5,5l10055,4421r,9l9990,4430r,-9l9999,4385r-16,12l9978,4404r-7,18l9968,4445r1,6l9973,4472r10,16l9986,4491r17,10l10024,4505r14,l10050,4502r7,-7l10067,4488r7,-10l10077,4466r-22,-2l10053,4473r-5,5l10043,4483r-5,2l10031,4488r-17,l10007,4485r-7,-7l9992,4471r-2,-10xe" fillcolor="black" stroked="f">
              <v:path arrowok="t"/>
            </v:shape>
            <v:shape id="_x0000_s2743" style="position:absolute;left:10175;top:4337;width:62;height:166" coordorigin="10175,4337" coordsize="62,166" path="m10182,4397r7,-5l10197,4387r9,-5l10211,4377r5,-4l10216,4502r21,l10237,4337r-14,l10221,4344r-8,7l10206,4358r-9,7l10187,4373r-12,4l10175,4397r7,xe" fillcolor="black" stroked="f">
              <v:path arrowok="t"/>
            </v:shape>
            <v:shape id="_x0000_s2742" style="position:absolute;left:10290;top:4339;width:106;height:163" coordorigin="10290,4339" coordsize="106,163" path="m10334,4502r,-7l10337,4475r4,-18l10349,4436r7,-19l10365,4399r7,-13l10384,4369r12,-13l10396,4339r-106,l10290,4358r80,l10363,4367r-11,16l10341,4401r-8,15l10327,4435r-5,19l10318,4464r-5,21l10312,4502r22,xe" fillcolor="black" stroked="f">
              <v:path arrowok="t"/>
            </v:shape>
            <v:shape id="_x0000_s2741" style="position:absolute;left:10420;top:4334;width:55;height:216" coordorigin="10420,4334" coordsize="55,216" path="m10454,4377r2,-9l10461,4361r5,-10l10475,4334r-14,l10446,4357r-9,17l10430,4392r-5,11l10421,4422r-1,20l10420,4443r2,21l10426,4483r6,19l10439,4516r10,18l10461,4550r14,l10468,4538r-9,-20l10451,4499r-5,-19l10443,4461r-1,-19l10442,4441r1,-21l10446,4401r3,-12l10454,4377xe" fillcolor="black" stroked="f">
              <v:path arrowok="t"/>
            </v:shape>
            <v:shape id="_x0000_s2740" style="position:absolute;left:10492;top:4337;width:108;height:168" coordorigin="10492,4337" coordsize="108,168" path="m10538,4423r19,l10564,4425r7,5l10576,4437r2,8l10578,4464r-2,7l10569,4478r-5,7l10554,4488r-16,l10530,4485r-4,-4l10518,4476r-2,-8l10514,4457r-22,2l10494,4473r5,10l10509,4493r9,7l10530,4505r19,-1l10569,4500r17,-10l10595,4481r5,-13l10600,4442r-2,-7l10593,4428r-5,-7l10581,4416r-10,-3l10578,4408r5,-4l10588,4399r2,-5l10593,4387r,-14l10590,4365r-4,-7l10583,4351r-7,-5l10569,4344r-7,-5l10554,4337r-24,l10521,4341r-10,7l10504,4356r-7,9l10494,4380r22,2l10516,4373r5,-8l10526,4361r4,-5l10538,4353r14,l10559,4356r5,5l10569,4365r2,8l10571,4389r-2,8l10562,4399r-8,5l10547,4406r-12,l10533,4425r5,-2xe" fillcolor="black" stroked="f">
              <v:path arrowok="t"/>
            </v:shape>
            <v:shape id="_x0000_s2739" style="position:absolute;left:10624;top:4334;width:55;height:216" coordorigin="10624,4334" coordsize="55,216" path="m10641,4550r8,-12l10659,4520r8,-18l10668,4501r7,-19l10678,4463r1,-21l10679,4431r-2,-20l10672,4392r-10,-23l10652,4352r-11,-18l10624,4334r10,17l10641,4361r2,7l10648,4380r2,9l10653,4401r,1l10657,4422r1,20l10657,4455r-2,19l10651,4493r-7,19l10635,4531r-11,19l10641,4550xe" fillcolor="black" stroked="f">
              <v:path arrowok="t"/>
            </v:shape>
            <v:shape id="_x0000_s2738" style="position:absolute;left:1448;top:4694;width:113;height:125" coordorigin="1448,4694" coordsize="113,125" path="m1530,4793r-7,7l1515,4802r-21,l1503,4819r12,l1525,4817r7,-5l1542,4807r7,-7l1554,4793r5,-10l1561,4771r,-14l1560,4747r-5,-20l1544,4711r-3,-3l1524,4698r-21,-4l1489,4694r-12,5l1470,4742r2,-12l1479,4723r8,-7l1494,4711r21,l1523,4716r7,7l1537,4730r2,12l1539,4773r-2,10l1530,4793xe" fillcolor="black" stroked="f">
              <v:path arrowok="t"/>
            </v:shape>
            <v:shape id="_x0000_s2737" style="position:absolute;left:1448;top:4694;width:113;height:125" coordorigin="1448,4694" coordsize="113,125" path="m1487,4800r-8,-7l1472,4785r-2,-12l1470,4742r7,-43l1467,4709r-7,7l1451,4734r-3,23l1449,4770r5,19l1465,4805r18,11l1503,4819r-9,-17l1487,4800xe" fillcolor="black" stroked="f">
              <v:path arrowok="t"/>
            </v:shape>
            <v:shape id="_x0000_s2736" style="position:absolute;left:1571;top:4649;width:70;height:168" coordorigin="1571,4649" coordsize="70,168" path="m1609,4680r2,-5l1614,4673r5,-5l1633,4668r5,2l1640,4651r-7,l1628,4649r-14,l1607,4651r-5,5l1597,4658r-5,5l1592,4668r-2,2l1590,4699r-19,l1571,4713r19,l1590,4817r19,l1609,4713r24,l1633,4699r-24,l1609,4680xe" fillcolor="black" stroked="f">
              <v:path arrowok="t"/>
            </v:shape>
            <v:shape id="_x0000_s2735" style="position:absolute;left:1700;top:4656;width:58;height:163" coordorigin="1700,4656" coordsize="58,163" path="m1741,4797r-5,-2l1736,4713r19,l1755,4699r-19,l1736,4656r-21,12l1715,4699r-15,l1700,4713r15,l1715,4795r2,7l1717,4807r5,5l1727,4814r4,3l1736,4819r17,l1758,4817r-3,-17l1743,4800r-2,-3xe" fillcolor="black" stroked="f">
              <v:path arrowok="t"/>
            </v:shape>
            <v:shape id="_x0000_s2734" style="position:absolute;left:1775;top:4653;width:99;height:163" coordorigin="1775,4653" coordsize="99,163" path="m1818,4694r-12,7l1796,4711r,-58l1775,4653r,164l1796,4817r,-82l1799,4730r2,-5l1806,4721r5,-3l1815,4713r20,l1842,4716r5,5l1851,4723r3,10l1854,4817r19,l1873,4730r-2,-9l1868,4716r-2,-7l1861,4704r-7,-3l1849,4697r-10,-3l1818,4694xe" fillcolor="black" stroked="f">
              <v:path arrowok="t"/>
            </v:shape>
            <v:shape id="_x0000_s2733" style="position:absolute;left:1897;top:4694;width:110;height:125" coordorigin="1897,4694" coordsize="110,125" path="m1967,4819r12,-2l1988,4809r10,-7l2003,4793r2,-12l1986,4778r-5,10l1979,4793r-5,4l1967,4802r-24,l1936,4800r-8,-7l1921,4785r-2,-9l1919,4764r89,l2008,4757r-1,-10l2002,4727r-11,-16l1973,4699r-21,-5l1948,4694r-12,22l1943,4711r21,l1972,4716r7,7l1981,4728r3,7l1986,4747r-67,l1919,4735r9,-35l1912,4711r-6,8l1899,4736r-2,23l1898,4768r4,20l1912,4805r4,3l1933,4816r22,3l1967,4819xe" fillcolor="black" stroked="f">
              <v:path arrowok="t"/>
            </v:shape>
            <v:shape id="_x0000_s2732" style="position:absolute;left:1897;top:4694;width:110;height:125" coordorigin="1897,4694" coordsize="110,125" path="m1919,4735r5,-7l1928,4721r8,-5l1948,4694r-20,6l1919,4735xe" fillcolor="black" stroked="f">
              <v:path arrowok="t"/>
            </v:shape>
            <v:shape id="_x0000_s2731" style="position:absolute;left:2092;top:4649;width:154;height:170" coordorigin="2092,4649" coordsize="154,170" path="m2118,4761r-2,-12l2116,4723r2,-12l2121,4701r2,-7l2128,4689r5,-4l2137,4680r5,-5l2149,4673r8,-3l2166,4668r17,l2190,4670r7,3l2205,4675r4,5l2214,4685r3,4l2221,4697r3,7l2243,4699r-2,-12l2236,4677r-5,-4l2224,4665r-7,-7l2207,4656r-10,-5l2188,4649r-18,l2150,4653r-17,8l2114,4674r-10,18l2101,4696r-7,19l2092,4735r,8l2096,4762r8,19l2104,4781r12,16l2133,4809r4,2l2156,4817r20,2l2200,4819r12,-5l2224,4809r9,-7l2245,4795r,-62l2176,4733r,19l2224,4752r,31l2219,4788r-7,2l2202,4795r-7,2l2185,4800r-21,l2154,4797r-9,-4l2135,4788r-7,-7l2123,4771r-5,-10xe" fillcolor="black" stroked="f">
              <v:path arrowok="t"/>
            </v:shape>
            <v:shape id="_x0000_s2730" style="position:absolute;left:2277;top:4653;width:137;height:163" coordorigin="2277,4653" coordsize="137,163" path="m2298,4797r,-124l2356,4673r5,2l2370,4677r8,8l2382,4694r5,10l2392,4716r,31l2390,4757r-3,9l2385,4773r-5,8l2375,4785r3,24l2382,4807r5,-5l2394,4797r3,-7l2402,4785r4,-9l2409,4766r2,-9l2414,4747r-1,-14l2412,4712r-6,-18l2402,4685r-5,-10l2387,4668r-7,-7l2373,4658r-10,-2l2356,4653r-79,l2277,4817r60,l2334,4797r-36,xe" fillcolor="black" stroked="f">
              <v:path arrowok="t"/>
            </v:shape>
            <v:shape id="_x0000_s2729" style="position:absolute;left:2277;top:4653;width:137;height:163" coordorigin="2277,4653" coordsize="137,163" path="m2334,4797r3,20l2356,4817r7,-3l2370,4812r8,-3l2375,4785r-5,5l2366,4793r-5,2l2354,4797r-20,xe" fillcolor="black" stroked="f">
              <v:path arrowok="t"/>
            </v:shape>
            <v:shape id="_x0000_s2728" style="position:absolute;left:2442;top:4653;width:127;height:163" coordorigin="2442,4653" coordsize="127,163" path="m2442,4817r24,l2466,4749r41,l2521,4749r21,-5l2538,4723r-7,5l2522,4730r-56,l2466,4673r41,l2517,4653r-75,l2442,4817xe" fillcolor="black" stroked="f">
              <v:path arrowok="t"/>
            </v:shape>
            <v:shape id="_x0000_s2727" style="position:absolute;left:2442;top:4653;width:127;height:163" coordorigin="2442,4653" coordsize="127,163" path="m2570,4713r,-21l2567,4685r-2,-8l2560,4670r-5,-5l2550,4663r-4,-5l2538,4656r-7,-3l2517,4653r-10,20l2529,4673r5,2l2538,4677r3,5l2546,4687r,24l2543,4718r-5,5l2542,4744r13,-9l2565,4725r5,-12xe" fillcolor="black" stroked="f">
              <v:path arrowok="t"/>
            </v:shape>
            <v:shape id="_x0000_s2726" style="position:absolute;left:2596;top:4653;width:147;height:163" coordorigin="2596,4653" coordsize="147,163" path="m2702,4757r-8,-8l2692,4747r-5,-2l2682,4742r17,-2l2709,4735r9,-7l2726,4718r2,-9l2728,4689r-2,-9l2721,4673r-3,-8l2711,4661r-7,-3l2697,4653r-27,l2620,4670r62,l2692,4673r5,4l2704,4682r2,7l2706,4704r-2,5l2702,4713r-3,3l2694,4721r-4,2l2682,4725r-7,l2670,4752r3,2l2678,4761r4,5l2687,4773r5,10l2716,4817r26,l2714,4773r-5,-9l2702,4757xe" fillcolor="black" stroked="f">
              <v:path arrowok="t"/>
            </v:shape>
            <v:shape id="_x0000_s2725" style="position:absolute;left:2596;top:4653;width:147;height:163" coordorigin="2596,4653" coordsize="147,163" path="m2596,4653r,164l2620,4817r,-72l2661,4745r5,4l2670,4752r5,-27l2620,4725r,-55l2670,4653r-74,xe" fillcolor="black" stroked="f">
              <v:path arrowok="t"/>
            </v:shape>
            <v:shape id="_x0000_s2724" style="position:absolute;left:2767;top:4805;width:24;height:0" coordorigin="2767,4805" coordsize="24,0" path="m2767,4805r24,e" filled="f" strokeweight="1.3pt">
              <v:path arrowok="t"/>
            </v:shape>
            <v:shape id="_x0000_s2723" style="position:absolute;left:2906;top:4651;width:0;height:166" coordorigin="2906,4651" coordsize="0,166" path="m2906,4651r,166e" filled="f" strokeweight="1.3pt">
              <v:path arrowok="t"/>
            </v:shape>
            <v:shape id="_x0000_s2722" style="position:absolute;left:2951;top:4694;width:98;height:122" coordorigin="2951,4694" coordsize="98,122" path="m3047,4718r-2,-5l3043,4709r-5,-3l3033,4701r-5,-2l3021,4697r-5,-3l3004,4694r-19,7l2971,4716r,-17l2951,4699r,118l2973,4817r,-80l2975,4725r8,-4l2987,4716r8,-3l3014,4713r5,3l3021,4718r5,5l3026,4725r2,5l3028,4817r22,l3050,4728r-3,-3l3047,4718xe" fillcolor="black" stroked="f">
              <v:path arrowok="t"/>
            </v:shape>
            <v:shape id="_x0000_s2721" style="position:absolute;left:3136;top:4694;width:98;height:125" coordorigin="3136,4694" coordsize="98,125" path="m3156,4778r-20,3l3139,4795r5,10l3151,4809r9,8l3172,4819r32,l3213,4814r7,-2l3225,4807r5,-5l3232,4795r3,-7l3235,4776r-3,-7l3230,4764r-2,-3l3223,4757r-5,-3l3211,4752r-10,-3l3187,4745r-10,-3l3172,4740r-2,l3165,4737r-2,l3160,4733r-2,-5l3158,4723r2,-2l3165,4716r5,-3l3175,4711r17,l3199,4713r5,5l3208,4721r3,4l3211,4733r19,-5l3230,4721r-2,-5l3223,4711r-3,-5l3216,4701r-8,-2l3201,4697r-9,-3l3177,4694r-5,3l3165,4697r-5,2l3156,4701r-3,3l3148,4706r-2,5l3144,4716r-3,5l3139,4725r,10l3141,4740r3,5l3146,4749r5,5l3158,4757r5,2l3172,4764r15,2l3199,4769r7,2l3208,4773r5,3l3213,4795r-5,2l3204,4802r-34,l3165,4797r-5,-4l3158,4785r-2,-7xe" fillcolor="black" stroked="f">
              <v:path arrowok="t"/>
            </v:shape>
            <v:shape id="_x0000_s2720" style="position:absolute;left:3259;top:4699;width:96;height:120" coordorigin="3259,4699" coordsize="96,120" path="m3300,4819r3,l3323,4814r15,-14l3338,4817r17,l3355,4699r-19,l3336,4771r-3,10l3331,4785r-3,5l3326,4795r-5,2l3316,4800r-7,2l3297,4802r-5,-2l3288,4797r-3,-2l3280,4790r,-9l3278,4776r,-77l3259,4699r,91l3261,4797r3,5l3266,4805r2,4l3273,4814r7,3l3285,4819r15,xe" fillcolor="black" stroked="f">
              <v:path arrowok="t"/>
            </v:shape>
            <v:shape id="_x0000_s2719" style="position:absolute;left:3381;top:4694;width:103;height:125" coordorigin="3381,4694" coordsize="103,125" path="m3449,4694r-24,l3415,4697r-7,4l3398,4706r-7,7l3389,4725r-5,10l3381,4745r,14l3382,4768r4,20l3396,4805r18,11l3434,4819r15,l3458,4817r10,-8l3477,4800r5,-10l3485,4776r-20,-3l3463,4783r-2,7l3456,4795r-7,5l3444,4802r-19,l3417,4800r-7,-7l3405,4785r-2,-12l3403,4742r2,-12l3410,4723r7,-7l3427,4711r17,l3449,4713r4,5l3458,4723r3,5l3463,4735r19,-2l3480,4721r-5,-10l3468,4706r-10,-7l3449,4694xe" fillcolor="black" stroked="f">
              <v:path arrowok="t"/>
            </v:shape>
            <v:shape id="_x0000_s2718" style="position:absolute;left:3501;top:4653;width:99;height:163" coordorigin="3501,4653" coordsize="99,163" path="m3545,4694r-12,7l3523,4711r,-58l3501,4653r,164l3523,4817r,-82l3525,4730r3,-5l3533,4721r4,-3l3542,4713r19,l3569,4716r4,5l3576,4723r2,10l3578,4817r22,l3600,4730r-3,-9l3595,4716r-2,-7l3588,4704r-7,-3l3576,4697r-10,-3l3545,4694xe" fillcolor="black" stroked="f">
              <v:path arrowok="t"/>
            </v:shape>
            <v:shape id="_x0000_s2717" style="position:absolute;left:3689;top:4694;width:103;height:125" coordorigin="3689,4694" coordsize="103,125" path="m3689,4768r5,20l3703,4805r17,11l3741,4819r15,l3765,4817r10,-8l3785,4800r4,-10l3792,4776r-19,-3l3770,4783r-2,7l3761,4795r-5,5l3749,4802r-17,l3725,4800r-8,-7l3713,4785r-5,-12l3708,4742r5,-12l3717,4723r8,-7l3732,4711r17,l3756,4713r5,5l3765,4723r3,5l3770,4735r19,-2l3787,4721r-5,-10l3775,4706r-10,-7l3756,4694r-24,l3722,4697r-9,4l3705,4706r-7,7l3693,4725r-2,10l3689,4745r,14l3689,4768xe" fillcolor="black" stroked="f">
              <v:path arrowok="t"/>
            </v:shape>
            <v:shape id="_x0000_s2716" style="position:absolute;left:3801;top:4694;width:111;height:125" coordorigin="3801,4694" coordsize="111,125" path="m3825,4735r3,-10l3830,4721r5,-5l3840,4713r7,-2l3866,4711r8,2l3881,4718r2,5l3886,4728r,14l3878,4745r-12,2l3850,4749r-15,l3830,4752r-5,2l3823,4781r2,-5l3830,4771r5,-2l3838,4769r7,-3l3852,4764r14,l3878,4761r8,-4l3886,4773r-3,8l3883,4785r-5,5l3878,4809r10,-7l3888,4814r2,3l3912,4817r-2,-5l3907,4807r,-10l3905,4785r,-64l3902,4716r,-5l3898,4709r-3,-5l3890,4701r-7,-2l3878,4697r-9,-3l3850,4694r-10,3l3833,4699r-8,2l3818,4706r-5,5l3811,4716r-5,7l3806,4733r19,2xe" fillcolor="black" stroked="f">
              <v:path arrowok="t"/>
            </v:shape>
            <v:shape id="_x0000_s2715" style="position:absolute;left:3801;top:4694;width:111;height:125" coordorigin="3801,4694" coordsize="111,125" path="m3806,4805r7,4l3821,4817r9,2l3859,4819r7,-2l3871,4814r7,-5l3878,4790r-4,5l3869,4800r-7,2l3857,4805r-17,l3835,4802r-5,-2l3825,4795r-2,-5l3823,4781r2,-27l3821,4754r-5,5l3813,4761r-4,3l3806,4769r-2,4l3801,4781r,14l3806,4805xe" fillcolor="black" stroked="f">
              <v:path arrowok="t"/>
            </v:shape>
            <v:shape id="_x0000_s2714" style="position:absolute;left:3929;top:4694;width:98;height:125" coordorigin="3929,4694" coordsize="98,125" path="m3962,4802r-4,-5l3953,4793r-3,-8l3948,4778r-19,3l3931,4795r5,10l3946,4809r7,8l3965,4819r33,l4006,4814r7,-2l4018,4807r4,-5l4027,4795r,-26l4022,4764r-2,-3l4015,4757r-5,-3l4003,4752r-9,-3l3979,4745r-9,-3l3965,4740r-3,l3958,4737r-3,l3953,4733r,-12l3958,4716r4,-3l3970,4711r16,l3991,4713r5,5l4001,4721r2,4l4003,4733r19,-5l4022,4721r-2,-5l4018,4711r-5,-5l4008,4701r-7,-2l3994,4697r-8,-3l3970,4694r-5,3l3958,4697r-5,2l3948,4701r-2,3l3941,4706r-3,5l3936,4716r-2,5l3931,4725r,10l3934,4740r2,5l3941,4749r2,5l3950,4757r5,2l3965,4764r17,2l3991,4769r7,2l4001,4773r5,3l4008,4781r,9l4006,4795r-5,2l3996,4802r-34,xe" fillcolor="black" stroked="f">
              <v:path arrowok="t"/>
            </v:shape>
            <v:shape id="_x0000_s2713" style="position:absolute;left:4046;top:4694;width:51;height:41" coordorigin="4046,4694" coordsize="51,41" path="m4068,4735r2,-7l4078,4721r7,-5l4097,4694r-20,6l4068,4735xe" fillcolor="black" stroked="f">
              <v:path arrowok="t"/>
            </v:shape>
            <v:shape id="_x0000_s2712" style="position:absolute;left:4046;top:4694;width:51;height:41" coordorigin="4046,4694" coordsize="51,41" path="m4068,4776r-2,-12l4155,4764r,-7l4154,4748r-4,-20l4140,4711r-18,-12l4102,4694r-5,l4085,4716r7,-5l4111,4711r10,5l4126,4723r5,5l4133,4735r,12l4068,4747r,-12l4077,4700r-16,11l4056,4719r-7,17l4046,4759r1,9l4051,4788r10,17l4080,4816r22,3l4116,4819r12,-2l4135,4809r10,-7l4152,4793r3,-12l4133,4778r-2,10l4126,4793r-5,4l4116,4802r-24,l4085,4800r-7,-7l4070,4785r-2,-9xe" fillcolor="black" stroked="f">
              <v:path arrowok="t"/>
            </v:shape>
            <v:shape id="_x0000_s2711" style="position:absolute;left:4171;top:4694;width:101;height:125" coordorigin="4171,4694" coordsize="101,125" path="m4198,4721r2,-5l4205,4713r7,-2l4229,4711r5,2l4239,4718r4,3l4246,4725r,8l4267,4728r-2,-7l4263,4716r-3,-5l4255,4706r-4,-5l4243,4699r-7,-2l4229,4694r-17,l4207,4697r-4,l4195,4699r-2,2l4188,4704r-2,2l4181,4711r-2,5l4176,4721r,19l4181,4745r2,4l4188,4754r5,3l4198,4759r12,5l4224,4766r10,3l4241,4771r2,2l4248,4776r3,5l4251,4790r-3,5l4243,4797r-4,5l4207,4802r-7,-5l4195,4793r-2,-8l4193,4778r-22,3l4174,4795r5,10l4188,4809r7,8l4207,4819r34,l4248,4814r7,-2l4260,4807r5,-5l4270,4795r2,-7l4272,4776r-2,-7l4267,4764r-4,-3l4258,4757r-5,-3l4248,4752r-12,-3l4222,4745r-10,-3l4207,4740r-2,l4200,4737r-5,-4l4195,4723r3,-2xe" fillcolor="black" stroked="f">
              <v:path arrowok="t"/>
            </v:shape>
            <v:shape id="_x0000_s2710" style="position:absolute;left:4347;top:4699;width:110;height:166" coordorigin="4347,4699" coordsize="110,166" path="m4356,4843r3,19l4364,4865r19,l4388,4860r4,-3l4397,4853r3,-8l4402,4841r5,-8l4412,4819r45,-120l4436,4699r-24,70l4409,4776r-5,9l4402,4795r-2,-10l4397,4776r-2,-10l4368,4699r-21,l4392,4817r-2,4l4388,4831r-3,5l4383,4841r-5,2l4373,4845r-12,l4356,4843xe" fillcolor="black" stroked="f">
              <v:path arrowok="t"/>
            </v:shape>
            <v:shape id="_x0000_s2709" style="position:absolute;left:4467;top:4694;width:111;height:125" coordorigin="4467,4694" coordsize="111,125" path="m4505,4800r-7,-7l4491,4785r-3,-12l4488,4742r8,-43l4486,4709r-8,7l4469,4734r-2,23l4467,4769r5,20l4481,4805r20,11l4522,4819r-10,-17l4505,4800xe" fillcolor="black" stroked="f">
              <v:path arrowok="t"/>
            </v:shape>
            <v:shape id="_x0000_s2708" style="position:absolute;left:4467;top:4694;width:111;height:125" coordorigin="4467,4694" coordsize="111,125" path="m4532,4802r-20,l4522,4819r12,l4544,4817r7,-5l4560,4807r8,-7l4572,4793r5,-10l4577,4757r,-9l4572,4728r-9,-17l4560,4708r-17,-10l4522,4694r-14,l4496,4699r-8,43l4491,4730r7,-7l4505,4716r7,-5l4532,4711r9,5l4548,4723r5,7l4558,4742r,31l4553,4783r-5,10l4541,4800r-9,2xe" fillcolor="black" stroked="f">
              <v:path arrowok="t"/>
            </v:shape>
            <v:shape id="_x0000_s2707" style="position:absolute;left:4601;top:4699;width:96;height:120" coordorigin="4601,4699" coordsize="96,120" path="m4623,4699r-22,l4601,4788r3,2l4604,4797r2,5l4608,4805r5,4l4616,4814r7,3l4628,4819r17,l4665,4814r15,-14l4680,4817r17,l4697,4699r-19,l4678,4781r-2,4l4673,4790r-5,5l4664,4797r-5,3l4652,4802r-12,l4635,4800r-5,-3l4628,4795r-3,-5l4623,4785r,-86xe" fillcolor="black" stroked="f">
              <v:path arrowok="t"/>
            </v:shape>
            <v:shape id="_x0000_s2706" style="position:absolute;left:4779;top:4699;width:163;height:118" coordorigin="4779,4699" coordsize="163,118" path="m4815,4817r22,l4861,4725r4,20l4885,4817r21,l4942,4699r-19,l4904,4766r-7,24l4889,4766r-16,-67l4851,4699r-19,70l4829,4783r-2,7l4827,4793r-7,-27l4800,4699r-21,l4815,4817xe" fillcolor="black" stroked="f">
              <v:path arrowok="t"/>
            </v:shape>
            <v:shape id="_x0000_s2705" style="position:absolute;left:4959;top:4653;width:22;height:163" coordorigin="4959,4653" coordsize="22,163" path="m4959,4653r,22l4981,4675r,-22l4959,4653xe" fillcolor="black" stroked="f">
              <v:path arrowok="t"/>
            </v:shape>
            <v:shape id="_x0000_s2704" style="position:absolute;left:4959;top:4653;width:22;height:163" coordorigin="4959,4653" coordsize="22,163" path="m4959,4699r,118l4981,4817r,-118l4959,4699xe" fillcolor="black" stroked="f">
              <v:path arrowok="t"/>
            </v:shape>
            <v:shape id="_x0000_s2703" style="position:absolute;left:4970;top:4653;width:0;height:163" coordorigin="4970,4653" coordsize="0,163" path="m4970,4653r,164e" filled="f" strokeweight="1.18pt">
              <v:path arrowok="t"/>
            </v:shape>
            <v:shape id="_x0000_s2702" style="position:absolute;left:5020;top:4651;width:0;height:166" coordorigin="5020,4651" coordsize="0,166" path="m5020,4651r,166e" filled="f" strokeweight="1.18pt">
              <v:path arrowok="t"/>
            </v:shape>
            <v:shape id="_x0000_s2701" style="position:absolute;left:5072;top:4651;width:0;height:166" coordorigin="5072,4651" coordsize="0,166" path="m5072,4651r,166e" filled="f" strokeweight="1.18pt">
              <v:path arrowok="t"/>
            </v:shape>
            <v:shape id="_x0000_s2700" style="position:absolute;left:5178;top:4694;width:103;height:161" coordorigin="5178,4694" coordsize="103,161" path="m5276,4733r-2,-10l5271,4718r-5,-7l5264,4706r-7,-2l5252,4699r-7,-2l5238,4694r-22,l5206,4701r-7,29l5206,4723r5,-7l5218,4711r20,l5245,4716r5,7l5257,4730r2,12l5259,4773r-2,10l5250,4793r-1,22l5266,4802r5,-5l5278,4779r3,-22l5281,4747r-3,-7l5276,4733xe" fillcolor="black" stroked="f">
              <v:path arrowok="t"/>
            </v:shape>
            <v:shape id="_x0000_s2699" style="position:absolute;left:5178;top:4694;width:103;height:161" coordorigin="5178,4694" coordsize="103,161" path="m5250,4793r-5,7l5235,4802r-19,l5209,4797r-7,-9l5197,4781r,-39l5199,4730r7,-29l5197,4711r,-58l5178,4653r,164l5197,4817r,-15l5204,4814r12,5l5230,4819r19,-4l5250,4793xe" fillcolor="black" stroked="f">
              <v:path arrowok="t"/>
            </v:shape>
            <v:shape id="_x0000_s2698" style="position:absolute;left:5298;top:4694;width:53;height:41" coordorigin="5298,4694" coordsize="53,41" path="m5322,4735r2,-7l5331,4721r8,-5l5350,4694r-20,6l5322,4735xe" fillcolor="black" stroked="f">
              <v:path arrowok="t"/>
            </v:shape>
            <v:shape id="_x0000_s2697" style="position:absolute;left:5298;top:4694;width:53;height:41" coordorigin="5298,4694" coordsize="53,41" path="m5298,4759r,10l5304,4788r10,17l5317,4807r17,9l5355,4819r15,l5382,4817r7,-8l5399,4802r7,-9l5408,4781r-21,-3l5384,4788r-5,5l5375,4797r-5,5l5346,4802r-10,-2l5331,4793r-7,-8l5319,4776r,-12l5408,4764r,-7l5408,4748r-5,-20l5394,4711r-19,-12l5355,4694r-5,l5339,4716r7,-5l5365,4711r7,5l5379,4723r5,5l5387,4735r,12l5322,4747r,-12l5330,4700r-16,11l5309,4719r-8,18l5298,4759xe" fillcolor="black" stroked="f">
              <v:path arrowok="t"/>
            </v:shape>
            <v:shape id="_x0000_s2696" style="position:absolute;left:5497;top:4653;width:22;height:163" coordorigin="5497,4653" coordsize="22,163" path="m5497,4653r,22l5519,4675r,-22l5497,4653xe" fillcolor="black" stroked="f">
              <v:path arrowok="t"/>
            </v:shape>
            <v:shape id="_x0000_s2695" style="position:absolute;left:5497;top:4653;width:22;height:163" coordorigin="5497,4653" coordsize="22,163" path="m5497,4699r,118l5519,4817r,-118l5497,4699xe" fillcolor="black" stroked="f">
              <v:path arrowok="t"/>
            </v:shape>
            <v:shape id="_x0000_s2694" style="position:absolute;left:5508;top:4653;width:0;height:163" coordorigin="5508,4653" coordsize="0,163" path="m5508,4653r,164e" filled="f" strokeweight="1.18pt">
              <v:path arrowok="t"/>
            </v:shape>
            <v:shape id="_x0000_s2693" style="position:absolute;left:5547;top:4694;width:99;height:122" coordorigin="5547,4694" coordsize="99,122" path="m5643,4718r-2,-5l5639,4709r-5,-3l5631,4701r-7,-2l5619,4697r-7,-3l5601,4694r-20,7l5567,4716r,-17l5547,4699r,118l5569,4817r,-80l5571,4725r8,-4l5583,4716r8,-3l5610,4713r5,3l5619,4718r3,5l5622,4725r2,5l5624,4817r22,l5646,4728r-3,-3l5643,4718xe" fillcolor="black" stroked="f">
              <v:path arrowok="t"/>
            </v:shape>
            <v:shape id="_x0000_s2692" style="position:absolute;left:5663;top:4649;width:70;height:168" coordorigin="5663,4649" coordsize="70,168" path="m5682,4677r,22l5663,4699r,14l5682,4713r,104l5701,4817r,-104l5725,4713r,-14l5701,4699r,-19l5703,4675r5,-5l5713,4668r12,l5730,4670r2,-19l5725,4651r-5,-2l5706,4649r-7,2l5694,4656r-5,2l5684,4663r,5l5682,4670r,7xe" fillcolor="black" stroked="f">
              <v:path arrowok="t"/>
            </v:shape>
            <v:shape id="_x0000_s2691" style="position:absolute;left:5732;top:4694;width:113;height:125" coordorigin="5732,4694" coordsize="113,125" path="m5814,4793r-7,7l5799,4802r-21,l5787,4819r12,l5809,4817r7,-5l5826,4807r7,-7l5838,4793r5,-10l5845,4771r,-14l5845,4747r-5,-20l5828,4711r-3,-3l5809,4698r-22,-4l5773,4694r-12,5l5754,4742r2,-12l5763,4723r8,-7l5778,4711r21,l5807,4716r7,7l5821,4730r3,12l5824,4773r-3,10l5814,4793xe" fillcolor="black" stroked="f">
              <v:path arrowok="t"/>
            </v:shape>
            <v:shape id="_x0000_s2690" style="position:absolute;left:5732;top:4694;width:113;height:125" coordorigin="5732,4694" coordsize="113,125" path="m5771,4800r-8,-7l5756,4785r-2,-12l5754,4742r7,-43l5751,4709r-7,7l5735,4734r-3,23l5733,4770r5,19l5749,4805r18,11l5787,4819r-9,-17l5771,4800xe" fillcolor="black" stroked="f">
              <v:path arrowok="t"/>
            </v:shape>
            <v:shape id="_x0000_s2689" style="position:absolute;left:5867;top:4694;width:65;height:122" coordorigin="5867,4694" coordsize="65,122" path="m5886,4699r-19,l5867,4817r21,l5888,4737r3,-7l5893,4725r5,-4l5903,4718r5,-2l5915,4716r7,2l5927,4721r5,-20l5927,4697r-7,-3l5908,4694r-5,3l5898,4699r-2,2l5891,4709r-5,7l5886,4699xe" fillcolor="black" stroked="f">
              <v:path arrowok="t"/>
            </v:shape>
            <v:shape id="_x0000_s2688" style="position:absolute;left:5944;top:4694;width:163;height:122" coordorigin="5944,4694" coordsize="163,122" path="m5963,4699r-19,l5944,4817r21,l5965,4735r3,-5l5970,4725r5,-4l5980,4718r4,-5l6001,4713r7,3l6011,4721r2,2l6016,4730r,87l6035,4817r,-82l6040,4728r4,-7l6049,4716r7,-3l6073,4713r5,3l6083,4721r2,4l6085,4817r22,l6107,4721r-5,-10l6097,4706r-7,-7l6081,4694r-15,l6048,4700r-16,16l6030,4709r-5,-5l6020,4701r-4,-4l6008,4694r-16,l5984,4697r-7,4l5972,4704r-4,5l5963,4716r,-17xe" fillcolor="black" stroked="f">
              <v:path arrowok="t"/>
            </v:shape>
            <v:shape id="_x0000_s2687" style="position:absolute;left:6131;top:4694;width:51;height:41" coordorigin="6131,4694" coordsize="51,41" path="m6153,4735r2,-7l6162,4721r7,-5l6181,4694r-20,6l6153,4735xe" fillcolor="black" stroked="f">
              <v:path arrowok="t"/>
            </v:shape>
            <v:shape id="_x0000_s2686" style="position:absolute;left:6131;top:4694;width:51;height:41" coordorigin="6131,4694" coordsize="51,41" path="m6153,4776r-3,-12l6239,4764r,-7l6239,4748r-5,-20l6225,4711r-19,-12l6186,4694r-5,l6169,4716r8,-5l6196,4711r9,5l6210,4723r5,5l6217,4735r,12l6153,4747r,-12l6161,4700r-16,11l6140,4719r-7,17l6131,4759r,9l6136,4788r9,17l6165,4816r21,3l6201,4819r12,-2l6220,4809r9,-7l6237,4793r2,-12l6217,4778r-2,10l6210,4793r-5,4l6201,4802r-24,l6169,4800r-7,-7l6155,4785r-2,-9xe" fillcolor="black" stroked="f">
              <v:path arrowok="t"/>
            </v:shape>
            <v:shape id="_x0000_s2685" style="position:absolute;left:6258;top:4694;width:82;height:89" coordorigin="6258,4694" coordsize="82,89" path="m6340,4711r-2,-5l6333,4704r-5,-5l6321,4697r-5,-3l6297,4694r-8,5l6280,4704r-3,38l6280,4730r7,-7l6294,4716r7,-5l6318,4711r8,5l6333,4723r7,7l6340,4711xe" fillcolor="black" stroked="f">
              <v:path arrowok="t"/>
            </v:shape>
            <v:shape id="_x0000_s2684" style="position:absolute;left:6258;top:4694;width:82;height:89" coordorigin="6258,4694" coordsize="82,89" path="m6277,4742r3,-38l6273,4709r-5,7l6263,4725r-5,10l6258,4781r5,9l6268,4800r7,7l6282,4812r7,5l6299,4819r24,l6335,4814r7,-12l6342,4817r20,l6362,4653r-22,l6340,4730r2,12l6342,4773r-2,12l6333,4793r-5,7l6318,4802r-17,l6294,4800r-7,-7l6282,4785r-5,-12l6277,4742xe" fillcolor="black" stroked="f">
              <v:path arrowok="t"/>
            </v:shape>
            <v:shape id="_x0000_s2683" style="position:absolute;left:6458;top:4699;width:103;height:125" coordorigin="6458,4699" coordsize="103,125" path="m6561,4757r,-12l6558,4735r-4,-10l6549,4716r-5,-7l6537,4704r-7,-5l6525,4716r5,7l6537,4730r2,12l6539,4773r-2,12l6530,4793r-8,7l6515,4802r-17,l6491,4800r-7,-7l6479,4809r5,3l6489,4817r7,2l6518,4819r7,-2l6534,4812r8,-5l6549,4800r5,-10l6558,4781r3,-12l6561,4757xe" fillcolor="black" stroked="f">
              <v:path arrowok="t"/>
            </v:shape>
            <v:shape id="_x0000_s2682" style="position:absolute;left:6458;top:4699;width:103;height:125" coordorigin="6458,4699" coordsize="103,125" path="m6477,4785r-3,-12l6474,4742r5,-12l6484,4723r7,-7l6498,4711r17,l6525,4716r5,-17l6520,4694r-19,l6496,4697r-7,2l6484,4704r-5,2l6474,4713r,-14l6458,4699r,163l6477,4862r,-57l6479,4809r5,-16l6477,4785xe" fillcolor="black" stroked="f">
              <v:path arrowok="t"/>
            </v:shape>
            <v:shape id="_x0000_s2681" style="position:absolute;left:6585;top:4694;width:65;height:122" coordorigin="6585,4694" coordsize="65,122" path="m6604,4817r,-70l6606,4737r3,-7l6609,4725r2,-2l6616,4721r2,-3l6623,4716r10,l6638,4718r4,3l6650,4701r-8,-4l6635,4694r-12,l6618,4697r-2,2l6611,4701r-5,8l6602,4716r,-17l6585,4699r,118l6604,4817xe" fillcolor="black" stroked="f">
              <v:path arrowok="t"/>
            </v:shape>
            <v:shape id="_x0000_s2680" style="position:absolute;left:6654;top:4694;width:110;height:125" coordorigin="6654,4694" coordsize="110,125" path="m6674,4773r,-31l6678,4730r5,-7l6690,4716r10,-5l6719,4711r7,5l6734,4723r7,7l6743,4742r,31l6741,4783r-3,29l6748,4807r5,-7l6758,4793r4,-10l6765,4771r,-14l6764,4748r-4,-20l6750,4711r-3,-3l6730,4698r-20,-4l6709,4694r-21,4l6671,4709r-6,7l6657,4734r-3,23l6655,4769r5,20l6669,4805r19,11l6710,4819r-20,-19l6683,4793r-5,-8l6674,4773xe" fillcolor="black" stroked="f">
              <v:path arrowok="t"/>
            </v:shape>
            <v:shape id="_x0000_s2679" style="position:absolute;left:6654;top:4694;width:110;height:125" coordorigin="6654,4694" coordsize="110,125" path="m6741,4783r-7,10l6729,4800r-10,2l6700,4802r-10,-2l6710,4819r9,l6729,4817r9,-5l6741,4783xe" fillcolor="black" stroked="f">
              <v:path arrowok="t"/>
            </v:shape>
            <v:shape id="_x0000_s2678" style="position:absolute;left:6789;top:4694;width:161;height:122" coordorigin="6789,4694" coordsize="161,122" path="m6880,4735r3,-7l6887,4721r8,-5l6902,4713r17,l6921,4716r5,2l6928,4721r,4l6931,4728r,89l6950,4817r,-96l6947,4711r-7,-5l6935,4699r-9,-5l6912,4694r-19,6l6878,4716r-3,-7l6871,4704r-5,-3l6859,4697r-8,-3l6835,4694r-8,3l6823,4701r-8,3l6811,4709r-3,7l6808,4699r-19,l6789,4817r19,l6808,4745r3,-10l6813,4730r2,-5l6818,4721r5,-3l6827,4713r20,l6851,4716r3,5l6859,4723r2,7l6861,4817r19,l6880,4735xe" fillcolor="black" stroked="f">
              <v:path arrowok="t"/>
            </v:shape>
            <v:shape id="_x0000_s2677" style="position:absolute;left:6981;top:4785;width:26;height:115" coordorigin="6981,4785" coordsize="26,115" path="m7003,4785r-3,20l7005,4809r2,-16l7003,4785xe" fillcolor="black" stroked="f">
              <v:path arrowok="t"/>
            </v:shape>
            <v:shape id="_x0000_s2676" style="position:absolute;left:6981;top:4785;width:26;height:115" coordorigin="6981,4785" coordsize="26,115" path="m7000,4862r,-57l7003,4785r-5,-12l6998,4742r5,-12l7010,4723r5,-7l7024,4711r17,l7048,4716r5,7l7060,4730r3,12l7063,4773r-3,12l7053,4793r-5,7l7039,4802r-17,l7015,4800r-8,-7l7005,4809r2,3l7015,4817r4,2l7041,4819r10,-2l7058,4812r10,-5l7072,4800r5,-10l7082,4781r2,-12l7084,4745r-2,-10l7077,4725r-2,-9l7068,4709r-8,-5l7053,4699r-10,-5l7027,4694r-8,3l7015,4699r-8,5l7003,4706r-5,7l6998,4699r-17,l6981,4862r19,xe" fillcolor="black" stroked="f">
              <v:path arrowok="t"/>
            </v:shape>
            <v:shape id="_x0000_s2675" style="position:absolute;left:7096;top:4656;width:60;height:163" coordorigin="7096,4656" coordsize="60,163" path="m7156,4817r-4,-17l7142,4800r-5,-3l7132,4795r,-82l7152,4713r,-14l7132,4699r,-43l7113,4668r,31l7096,4699r,14l7113,4713r,89l7116,4807r,2l7120,4812r3,2l7128,4817r4,2l7149,4819r7,-2xe" fillcolor="black" stroked="f">
              <v:path arrowok="t"/>
            </v:shape>
            <v:shape id="_x0000_s2674" style="position:absolute;left:7182;top:4651;width:0;height:166" coordorigin="7182,4651" coordsize="0,166" path="m7182,4651r,166e" filled="f" strokeweight="1.18pt">
              <v:path arrowok="t"/>
            </v:shape>
            <v:shape id="_x0000_s2673" style="position:absolute;left:7212;top:4699;width:111;height:166" coordorigin="7212,4699" coordsize="111,166" path="m7226,4845r-5,-2l7224,4862r4,3l7248,4865r4,-5l7257,4857r5,-4l7264,4845r3,-4l7272,4833r4,-14l7322,4699r-21,l7276,4769r-4,7l7269,4785r-2,10l7264,4785r-2,-9l7260,4766r-27,-67l7212,4699r45,118l7255,4821r-3,10l7250,4836r,2l7245,4843r-5,2l7226,4845xe" fillcolor="black" stroked="f">
              <v:path arrowok="t"/>
            </v:shape>
            <v:shape id="_x0000_s2672" style="position:absolute;left:7397;top:4694;width:77;height:125" coordorigin="7397,4694" coordsize="77,125" path="m7433,4805r4,14l7452,4819r7,-2l7466,4814r7,-5l7473,4790r-4,5l7461,4800r-4,2l7449,4805r-16,xe" fillcolor="black" stroked="f">
              <v:path arrowok="t"/>
            </v:shape>
            <v:shape id="_x0000_s2671" style="position:absolute;left:7397;top:4694;width:77;height:125" coordorigin="7397,4694" coordsize="77,125" path="m7399,4805r7,4l7413,4817r10,2l7437,4819r-4,-14l7428,4802r-5,-2l7418,4795r,-17l7423,4773r5,-4l7433,4769r4,-3l7445,4764r16,l7471,4761r7,-4l7478,4781r-2,4l7473,4790r,19l7481,4802r,5l7483,4814r2,3l7505,4817r-3,-5l7502,4807r-2,-5l7500,4725r-3,-4l7497,4716r-2,-5l7493,4709r-5,-5l7485,4701r-7,-2l7471,4697r-7,-3l7442,4694r-9,3l7425,4699r-7,2l7413,4706r-4,5l7404,4716r-3,7l7399,4733r19,2l7421,4725r4,-4l7430,4716r3,-3l7440,4711r21,l7469,4713r4,5l7476,4723r2,5l7478,4742r-7,3l7459,4747r-17,2l7428,4749r-3,3l7418,4754r-5,l7411,4759r-5,2l7401,4764r-2,5l7397,4773r,22l7399,4805xe" fillcolor="black" stroked="f">
              <v:path arrowok="t"/>
            </v:shape>
            <v:shape id="_x0000_s2670" style="position:absolute;left:7531;top:4694;width:96;height:122" coordorigin="7531,4694" coordsize="96,122" path="m7548,4699r-17,l7531,4817r19,l7550,4737r5,-12l7560,4721r7,-5l7574,4713r19,l7596,4716r5,2l7603,4723r2,2l7605,4730r3,7l7608,4817r19,l7627,4725r-2,-7l7622,4713r-2,-4l7617,4706r-4,-5l7605,4699r-4,-2l7593,4694r-11,l7563,4701r-15,15l7548,4699xe" fillcolor="black" stroked="f">
              <v:path arrowok="t"/>
            </v:shape>
            <v:shape id="_x0000_s2669" style="position:absolute;left:7651;top:4653;width:103;height:166" coordorigin="7651,4653" coordsize="103,166" path="m7735,4759r19,58l7754,4653r-19,l7735,4711r-5,-5l7725,4704r-4,-5l7728,4723r5,7l7735,4742r,17xe" fillcolor="black" stroked="f">
              <v:path arrowok="t"/>
            </v:shape>
            <v:shape id="_x0000_s2668" style="position:absolute;left:7651;top:4653;width:103;height:166" coordorigin="7651,4653" coordsize="103,166" path="m7653,4735r-2,10l7651,4771r2,10l7658,4790r5,10l7668,4807r9,5l7685,4817r7,2l7718,4819r10,-5l7735,4802r,15l7754,4817r-19,-58l7735,4773r-2,12l7728,4793r-7,7l7713,4802r-16,l7687,4800r-5,-7l7675,4785r-2,-12l7673,4742r2,-12l7680,4723r7,-7l7694,4711r19,l7721,4716r7,7l7721,4699r-5,-2l7709,4694r-17,l7682,4699r-7,5l7668,4709r-7,7l7658,4725r-5,10xe" fillcolor="black" stroked="f">
              <v:path arrowok="t"/>
            </v:shape>
            <v:shape id="_x0000_s2667" style="position:absolute;left:7843;top:4694;width:53;height:170" coordorigin="7843,4694" coordsize="53,170" path="m7862,4742r5,-12l7872,4723r7,-7l7886,4711r10,l7894,4694r-10,l7874,4699r-7,5l7862,4742xe" fillcolor="black" stroked="f">
              <v:path arrowok="t"/>
            </v:shape>
            <v:shape id="_x0000_s2666" style="position:absolute;left:7843;top:4694;width:53;height:170" coordorigin="7843,4694" coordsize="53,170" path="m7872,4843r-2,-2l7867,4836r,-5l7846,4826r,15l7850,4850r10,5l7867,4862r12,3l7906,4865r9,-3l7925,4860r7,-5l7939,4848r3,-7l7946,4833r3,-14l7949,4699r-19,l7930,4713r-1,l7913,4699r-19,-5l7896,4711r10,l7913,4716r7,7l7925,4730r5,12l7930,4771r-5,12l7920,4790r-7,7l7906,4800r-20,l7879,4797r-7,-7l7867,4783r-5,-12l7862,4742r5,-38l7860,4709r-7,7l7848,4725r-2,10l7843,4745r,17l7847,4782r8,18l7873,4813r21,4l7908,4817r10,-5l7927,4802r,22l7925,4829r,4l7920,4841r-5,2l7910,4848r-31,l7872,4843xe" fillcolor="black" stroked="f">
              <v:path arrowok="t"/>
            </v:shape>
            <v:shape id="_x0000_s2665" style="position:absolute;left:7978;top:4653;width:22;height:163" coordorigin="7978,4653" coordsize="22,163" path="m7978,4653r,22l7999,4675r,-22l7978,4653xe" fillcolor="black" stroked="f">
              <v:path arrowok="t"/>
            </v:shape>
            <v:shape id="_x0000_s2664" style="position:absolute;left:7978;top:4653;width:22;height:163" coordorigin="7978,4653" coordsize="22,163" path="m7978,4699r,118l7999,4817r,-118l7978,4699xe" fillcolor="black" stroked="f">
              <v:path arrowok="t"/>
            </v:shape>
            <v:shape id="_x0000_s2663" style="position:absolute;left:7988;top:4653;width:0;height:163" coordorigin="7988,4653" coordsize="0,163" path="m7988,4653r,164e" filled="f" strokeweight="1.18pt">
              <v:path arrowok="t"/>
            </v:shape>
            <v:shape id="_x0000_s2662" style="position:absolute;left:8016;top:4699;width:111;height:118" coordorigin="8016,4699" coordsize="111,118" path="m8081,4817r46,-118l8105,4699r-26,72l8076,4781r-2,7l8071,4793r-2,-8l8067,4778r-3,-9l8038,4699r-22,l8062,4817r19,xe" fillcolor="black" stroked="f">
              <v:path arrowok="t"/>
            </v:shape>
            <v:shape id="_x0000_s2661" style="position:absolute;left:8139;top:4694;width:76;height:125" coordorigin="8139,4694" coordsize="76,125" path="m8177,4716r7,-5l8203,4711r12,-12l8194,4694r-5,l8177,4716xe" fillcolor="black" stroked="f">
              <v:path arrowok="t"/>
            </v:shape>
            <v:shape id="_x0000_s2660" style="position:absolute;left:8139;top:4694;width:76;height:125" coordorigin="8139,4694" coordsize="76,125" path="m8160,4776r-2,-12l8247,4764r,-7l8246,4748r-4,-20l8232,4711r-17,-12l8203,4711r10,5l8218,4723r5,5l8225,4735r2,12l8160,4747r,-12l8165,4728r5,-7l8177,4716r12,-22l8169,4700r-16,11l8148,4719r-7,17l8139,4759r,9l8143,4788r10,17l8172,4816r22,3l8208,4819r12,-2l8230,4809r7,-7l8244,4793r3,-12l8225,4778r-2,10l8218,4793r-5,4l8208,4802r-24,l8177,4800r-7,-7l8163,4785r-3,-9xe" fillcolor="black" stroked="f">
              <v:path arrowok="t"/>
            </v:shape>
            <v:shape id="_x0000_s2659" style="position:absolute;left:8273;top:4694;width:96;height:122" coordorigin="8273,4694" coordsize="96,122" path="m8369,4725r-2,-7l8364,4713r-2,-4l8360,4706r-5,-5l8348,4699r-5,-2l8336,4694r-12,l8305,4701r-15,15l8290,4699r-17,l8273,4817r19,l8292,4737r3,-12l8302,4721r7,-5l8316,4713r20,l8338,4716r5,2l8345,4723r3,2l8348,4730r2,7l8350,4817r19,l8369,4725xe" fillcolor="black" stroked="f">
              <v:path arrowok="t"/>
            </v:shape>
            <v:shape id="_x0000_s2658" style="position:absolute;left:8451;top:4649;width:70;height:168" coordorigin="8451,4649" coordsize="70,168" path="m8470,4677r,22l8451,4699r,14l8470,4713r,104l8489,4817r,-104l8513,4713r,-14l8489,4699r,-19l8492,4675r4,-5l8501,4668r12,l8518,4670r2,-19l8513,4651r-5,-2l8494,4649r-7,2l8482,4656r-5,2l8472,4663r,5l8470,4670r,7xe" fillcolor="black" stroked="f">
              <v:path arrowok="t"/>
            </v:shape>
            <v:shape id="_x0000_s2657" style="position:absolute;left:8528;top:4699;width:96;height:120" coordorigin="8528,4699" coordsize="96,120" path="m8549,4699r-21,l8528,4788r2,2l8530,4797r2,5l8535,4805r2,4l8542,4814r7,3l8554,4819r18,l8592,4814r15,-14l8607,4817r17,l8624,4699r-20,l8604,4771r-2,10l8602,4785r-2,5l8595,4795r-5,2l8585,4800r-7,2l8566,4802r-5,-2l8556,4797r-2,-2l8552,4790r-3,-5l8549,4699xe" fillcolor="black" stroked="f">
              <v:path arrowok="t"/>
            </v:shape>
            <v:shape id="_x0000_s2656" style="position:absolute;left:8665;top:4651;width:0;height:166" coordorigin="8665,4651" coordsize="0,166" path="m8665,4651r,166e" filled="f" strokeweight="1.18pt">
              <v:path arrowok="t"/>
            </v:shape>
            <v:shape id="_x0000_s2655" style="position:absolute;left:8716;top:4651;width:0;height:166" coordorigin="8716,4651" coordsize="0,166" path="m8716,4651r,166e" filled="f" strokeweight="1.18pt">
              <v:path arrowok="t"/>
            </v:shape>
            <v:shape id="_x0000_s2654" style="position:absolute;left:8823;top:4694;width:65;height:122" coordorigin="8823,4694" coordsize="65,122" path="m8842,4817r,-70l8845,4737r,-7l8847,4725r2,-2l8854,4721r3,-3l8861,4716r10,l8876,4718r5,3l8888,4701r-7,-4l8873,4694r-12,l8857,4697r-3,2l8849,4701r-4,8l8840,4716r,-17l8823,4699r,118l8842,4817xe" fillcolor="black" stroked="f">
              <v:path arrowok="t"/>
            </v:shape>
            <v:shape id="_x0000_s2653" style="position:absolute;left:8893;top:4694;width:110;height:125" coordorigin="8893,4694" coordsize="110,125" path="m8962,4819r12,-2l8984,4809r7,-7l8998,4793r3,-12l8981,4778r-4,10l8974,4793r-7,4l8962,4802r-24,l8931,4800r-7,-7l8917,4785r-3,-9l8914,4764r89,l9003,4757r,-10l8998,4727r-12,-16l8969,4699r-21,-5l8943,4694r-12,22l8938,4711r19,l8967,4716r7,7l8977,4728r2,7l8981,4747r-67,l8914,4735r10,-35l8907,4711r-5,8l8895,4736r-2,23l8893,4768r4,20l8907,4805r4,3l8928,4816r22,3l8962,4819xe" fillcolor="black" stroked="f">
              <v:path arrowok="t"/>
            </v:shape>
            <v:shape id="_x0000_s2652" style="position:absolute;left:8893;top:4694;width:110;height:125" coordorigin="8893,4694" coordsize="110,125" path="m8914,4735r5,-7l8924,4721r7,-5l8943,4694r-19,6l8914,4735xe" fillcolor="black" stroked="f">
              <v:path arrowok="t"/>
            </v:shape>
            <v:shape id="_x0000_s2651" style="position:absolute;left:9020;top:4694;width:77;height:125" coordorigin="9020,4694" coordsize="77,125" path="m9058,4805r3,14l9075,4819r7,-2l9090,4814r7,-5l9097,4790r-5,5l9087,4800r-7,2l9073,4805r-15,xe" fillcolor="black" stroked="f">
              <v:path arrowok="t"/>
            </v:shape>
            <v:shape id="_x0000_s2650" style="position:absolute;left:9020;top:4694;width:77;height:125" coordorigin="9020,4694" coordsize="77,125" path="m9123,4721r-2,-5l9118,4711r-2,-2l9114,4704r-5,-3l9102,4699r-5,-2l9087,4694r-19,l9058,4697r-7,2l9042,4701r-5,5l9032,4711r-3,5l9025,4723r,10l9044,4735r2,-10l9049,4721r5,-5l9058,4713r8,-2l9085,4711r7,2l9097,4718r5,5l9104,4728r,14l9094,4745r-12,2l9068,4749r-14,l9049,4752r-5,2l9039,4754r-5,5l9029,4761r-2,3l9025,4769r-3,4l9020,4781r,14l9025,4805r4,4l9037,4817r12,2l9061,4819r-3,-14l9051,4802r-2,-2l9044,4795r-2,-5l9042,4781r2,-5l9049,4771r5,-2l9056,4769r5,-3l9070,4764r15,l9097,4761r7,-4l9104,4773r-2,8l9099,4785r-2,5l9097,4809r7,-7l9106,4807r,7l9109,4817r21,l9128,4812r-2,-5l9126,4802r-3,-5l9123,4721xe" fillcolor="black" stroked="f">
              <v:path arrowok="t"/>
            </v:shape>
            <v:shape id="_x0000_s2649" style="position:absolute;left:9147;top:4694;width:98;height:125" coordorigin="9147,4694" coordsize="98,125" path="m9181,4802r-5,-5l9171,4793r-2,-8l9166,4778r-19,3l9150,4795r4,10l9162,4809r9,8l9183,4819r34,l9224,4814r7,-2l9236,4807r5,-5l9243,4795r3,-7l9246,4776r-3,-7l9241,4764r-3,-3l9234,4757r-5,-3l9222,4752r-10,-3l9198,4745r-10,-3l9183,4740r-2,l9176,4737r-2,l9171,4733r-2,-5l9169,4723r2,-2l9176,4716r5,-3l9186,4711r16,l9210,4713r4,5l9219,4721r3,4l9222,4733r19,-5l9241,4721r-3,-5l9234,4711r-3,-5l9226,4701r-7,-2l9212,4697r-10,-3l9188,4694r-5,3l9176,4697r-5,2l9166,4701r-2,3l9159,4706r-2,5l9154,4716r-2,5l9150,4725r,10l9152,4740r2,5l9157,4749r5,5l9169,4757r5,2l9183,4764r15,2l9210,4769r7,2l9219,4773r5,3l9224,4795r-5,2l9214,4802r-33,xe" fillcolor="black" stroked="f">
              <v:path arrowok="t"/>
            </v:shape>
            <v:shape id="_x0000_s2648" style="position:absolute;left:9262;top:4694;width:113;height:125" coordorigin="9262,4694" coordsize="113,125" path="m9327,4802r-19,l9318,4819r12,l9339,4817r8,-5l9356,4807r7,-7l9368,4793r5,-10l9375,4771r,-14l9375,4747r-6,-20l9359,4711r-3,-3l9339,4698r-21,-4l9303,4694r-12,5l9284,4742r3,-12l9294,4723r7,-7l9308,4711r19,l9337,4716r7,7l9351,4730r3,12l9354,4773r-3,10l9344,4793r-7,7l9327,4802xe" fillcolor="black" stroked="f">
              <v:path arrowok="t"/>
            </v:shape>
            <v:shape id="_x0000_s2647" style="position:absolute;left:9262;top:4694;width:113;height:125" coordorigin="9262,4694" coordsize="113,125" path="m9301,4800r-7,-7l9287,4785r-3,-12l9284,4742r7,-43l9282,4709r-8,7l9265,4734r-3,23l9263,4769r5,20l9277,4805r20,11l9318,4819r-10,-17l9301,4800xe" fillcolor="black" stroked="f">
              <v:path arrowok="t"/>
            </v:shape>
            <v:shape id="_x0000_s2646" style="position:absolute;left:9397;top:4694;width:98;height:122" coordorigin="9397,4694" coordsize="98,122" path="m9493,4718r-2,-5l9488,4709r-5,-3l9481,4701r-7,-2l9469,4697r-7,-3l9450,4694r-19,7l9416,4716r,-17l9397,4699r,118l9419,4817r,-80l9421,4725r7,-4l9433,4716r7,-3l9459,4713r5,3l9469,4718r2,5l9471,4725r3,5l9474,4817r21,l9495,4728r-2,-3l9493,4718xe" fillcolor="black" stroked="f">
              <v:path arrowok="t"/>
            </v:shape>
            <v:shape id="_x0000_s2645" style="position:absolute;left:9517;top:4694;width:101;height:125" coordorigin="9517,4694" coordsize="101,125" path="m9567,4711r8,l9579,4713r5,5l9589,4721r2,4l9594,4733r19,-5l9611,4721r-3,-5l9606,4711r-5,-5l9596,4701r-7,-2l9582,4697r-7,-3l9558,4694r-5,3l9548,4697r-5,2l9539,4701r-5,3l9531,4706r-4,5l9524,4716r-2,5l9522,4740r5,5l9529,4749r5,5l9539,4757r4,2l9555,4764r15,2l9579,4769r8,2l9589,4773r5,3l9596,4781r,9l9594,4795r-5,2l9584,4802r-31,l9548,4797r-7,-4l9539,4785r,-7l9517,4781r2,14l9524,4805r10,4l9541,4817r12,2l9587,4819r7,-5l9601,4812r7,-5l9611,4802r4,-7l9618,4788r,-12l9615,4769r-2,-5l9608,4761r-5,-4l9599,4754r-5,-2l9584,4749r-14,-4l9558,4742r-5,-2l9551,4740r-5,-3l9541,4733r,-10l9543,4721r3,-5l9551,4713r7,-2l9567,4711xe" fillcolor="black" stroked="f">
              <v:path arrowok="t"/>
            </v:shape>
            <v:shape id="_x0000_s2644" style="position:absolute;left:9692;top:4649;width:70;height:168" coordorigin="9692,4649" coordsize="70,168" path="m9731,4699r,-24l9735,4670r5,-2l9755,4668r4,2l9762,4651r-7,l9747,4649r-14,l9726,4651r-5,5l9716,4658r-2,5l9711,4668r,2l9709,4677r,22l9692,4699r,14l9709,4713r,104l9731,4817r,-104l9752,4713r,-14l9731,4699xe" fillcolor="black" stroked="f">
              <v:path arrowok="t"/>
            </v:shape>
            <v:shape id="_x0000_s2643" style="position:absolute;left:9762;top:4694;width:111;height:125" coordorigin="9762,4694" coordsize="111,125" path="m9781,4773r,-31l9786,4730r7,-7l9798,4716r10,-5l9827,4711r9,5l9841,4723r7,7l9853,4742r,31l9848,4783r-2,29l9856,4807r4,-7l9865,4793r5,-10l9872,4771r,-14l9872,4748r-4,-20l9858,4711r-3,-3l9838,4698r-21,-4l9816,4694r-19,4l9779,4709r-7,7l9764,4734r-2,23l9762,4769r5,20l9776,4805r20,11l9817,4819r-19,-19l9793,4793r-7,-8l9781,4773xe" fillcolor="black" stroked="f">
              <v:path arrowok="t"/>
            </v:shape>
            <v:shape id="_x0000_s2642" style="position:absolute;left:9762;top:4694;width:111;height:125" coordorigin="9762,4694" coordsize="111,125" path="m9848,4783r-7,10l9836,4800r-9,2l9808,4802r-10,-2l9817,4819r10,l9836,4817r10,-5l9848,4783xe" fillcolor="black" stroked="f">
              <v:path arrowok="t"/>
            </v:shape>
            <v:shape id="_x0000_s2641" style="position:absolute;left:9896;top:4694;width:65;height:122" coordorigin="9896,4694" coordsize="65,122" path="m9916,4817r,-70l9918,4737r2,-7l9923,4725r2,-2l9930,4718r5,-2l9944,4716r5,2l9954,4721r7,-20l9954,4697r-7,-3l9935,4694r-3,3l9928,4699r-5,2l9920,4709r-4,7l9916,4699r-20,l9896,4817r20,xe" fillcolor="black" stroked="f">
              <v:path arrowok="t"/>
            </v:shape>
            <v:shape id="_x0000_s2640" style="position:absolute;left:10026;top:4656;width:58;height:163" coordorigin="10026,4656" coordsize="58,163" path="m10067,4800r-5,-5l10062,4713r19,l10081,4699r-19,l10062,4656r-21,12l10041,4699r-15,l10026,4713r15,l10041,4795r2,7l10043,4807r5,5l10053,4814r2,3l10062,4819r17,l10084,4817r-3,-17l10067,4800xe" fillcolor="black" stroked="f">
              <v:path arrowok="t"/>
            </v:shape>
            <v:shape id="_x0000_s2639" style="position:absolute;left:10101;top:4653;width:98;height:163" coordorigin="10101,4653" coordsize="98,163" path="m10144,4694r-12,7l10122,4711r,-58l10101,4653r,164l10122,4817r,-82l10125,4730r2,-5l10132,4721r5,-3l10141,4713r20,l10168,4716r5,5l10175,4723r2,10l10177,4817r22,l10199,4730r-2,-9l10194,4716r-2,-7l10187,4704r-7,-3l10173,4697r-8,-3l10144,4694xe" fillcolor="black" stroked="f">
              <v:path arrowok="t"/>
            </v:shape>
            <v:shape id="_x0000_s2638" style="position:absolute;left:10223;top:4694;width:77;height:125" coordorigin="10223,4694" coordsize="77,125" path="m10259,4805r-5,-3l10249,4800r-2,-5l10245,4790r4,29l10278,4819r8,-2l10293,4814r7,-5l10300,4790r-5,5l10288,4800r-5,2l10276,4805r-17,xe" fillcolor="black" stroked="f">
              <v:path arrowok="t"/>
            </v:shape>
            <v:shape id="_x0000_s2637" style="position:absolute;left:10223;top:4694;width:77;height:125" coordorigin="10223,4694" coordsize="77,125" path="m10310,4814r2,3l10331,4817r-2,-5l10329,4807r-3,-5l10326,4725r-2,-4l10324,4716r-2,-5l10319,4709r-2,-5l10312,4701r-7,-2l10298,4697r-8,-3l10269,4694r-8,3l10252,4699r-7,2l10240,4706r-5,5l10230,4716r-2,7l10225,4733r20,2l10247,4725r5,-4l10257,4716r2,-3l10266,4711r22,l10295,4713r5,5l10305,4723r,19l10298,4745r-12,2l10269,4749r-15,l10252,4752r-5,2l10242,4754r-5,5l10233,4761r-5,3l10225,4769r-2,4l10223,4795r2,10l10233,4809r7,8l10249,4819r-4,-29l10245,4778r4,-5l10254,4769r5,l10264,4766r10,-2l10288,4764r10,-3l10305,4757r,24l10302,4785r-2,5l10300,4809r7,-7l10307,4807r3,7xe" fillcolor="black" stroked="f">
              <v:path arrowok="t"/>
            </v:shape>
            <v:shape id="_x0000_s2636" style="position:absolute;left:10346;top:4656;width:58;height:163" coordorigin="10346,4656" coordsize="58,163" path="m10386,4797r-4,-2l10382,4713r19,l10401,4699r-19,l10382,4656r-22,12l10360,4699r-14,l10346,4713r14,l10360,4795r2,7l10362,4807r5,5l10372,4814r5,3l10382,4819r16,l10403,4817r-2,-17l10389,4800r-3,-3xe" fillcolor="black" stroked="f">
              <v:path arrowok="t"/>
            </v:shape>
            <v:shape id="_x0000_s2635" style="position:absolute;left:1448;top:4968;width:103;height:168" coordorigin="1448,4968" coordsize="103,168" path="m1535,5059r,31l1530,5100r-5,7l1518,5114r-7,5l1494,5119r-7,-5l1479,5107r-7,-7l1470,5088r,-31l1472,5045r7,-7l1472,5018r-7,5l1458,5030r-3,10l1451,5050r-3,12l1448,5086r3,9l1455,5105r5,9l1465,5122r10,4l1482,5134r9,2l1515,5136r10,-7l1535,5117r,17l1551,5134r,-166l1532,4968r,60l1530,5021r,26l1535,5059xe" fillcolor="black" stroked="f">
              <v:path arrowok="t"/>
            </v:shape>
            <v:shape id="_x0000_s2634" style="position:absolute;left:1448;top:4968;width:103;height:168" coordorigin="1448,4968" coordsize="103,168" path="m1472,5018r7,20l1484,5030r7,-2l1511,5028r7,2l1525,5038r5,9l1530,5021r-5,-3l1518,5016r-5,-5l1489,5011r-10,3l1472,5018xe" fillcolor="black" stroked="f">
              <v:path arrowok="t"/>
            </v:shape>
            <v:shape id="_x0000_s2633" style="position:absolute;left:1578;top:5011;width:77;height:125" coordorigin="1578,5011" coordsize="77,125" path="m1616,5030r7,-2l1643,5028r11,-13l1633,5011r-5,l1616,5030xe" fillcolor="black" stroked="f">
              <v:path arrowok="t"/>
            </v:shape>
            <v:shape id="_x0000_s2632" style="position:absolute;left:1578;top:5011;width:77;height:125" coordorigin="1578,5011" coordsize="77,125" path="m1602,5100r-3,-10l1597,5078r91,l1688,5074r-1,-13l1681,5041r-10,-15l1654,5015r-11,13l1652,5030r7,8l1662,5045r2,7l1667,5062r-68,l1599,5052r5,-10l1609,5038r7,-8l1628,5011r-19,5l1592,5028r-4,5l1580,5051r-2,23l1578,5083r5,20l1592,5119r20,13l1633,5136r14,l1659,5131r10,-7l1676,5119r7,-9l1686,5098r-19,-3l1662,5102r-3,8l1652,5112r-5,5l1643,5119r-20,l1616,5114r-7,-7l1602,5100xe" fillcolor="black" stroked="f">
              <v:path arrowok="t"/>
            </v:shape>
            <v:shape id="_x0000_s2631" style="position:absolute;left:1705;top:5011;width:106;height:125" coordorigin="1705,5011" coordsize="106,125" path="m1743,5030r8,-2l1775,5028r2,5l1782,5038r5,4l1789,5052r19,-5l1806,5035r-5,-7l1791,5021r-7,-7l1772,5011r-21,l1741,5014r-10,4l1722,5023r-5,7l1712,5040r-5,10l1705,5059r,15l1706,5084r5,20l1722,5119r17,13l1760,5136r12,l1784,5131r10,-7l1801,5117r7,-12l1811,5090r-22,-2l1789,5100r-5,7l1779,5112r-4,5l1767,5119r-16,l1741,5114r-5,-7l1729,5100r-2,-12l1727,5057r2,-12l1736,5038r7,-8xe" fillcolor="black" stroked="f">
              <v:path arrowok="t"/>
            </v:shape>
            <v:shape id="_x0000_s2630" style="position:absolute;left:1827;top:4968;width:19;height:166" coordorigin="1827,4968" coordsize="19,166" path="m1827,4968r,24l1847,4992r,-24l1827,4968xe" fillcolor="black" stroked="f">
              <v:path arrowok="t"/>
            </v:shape>
            <v:shape id="_x0000_s2629" style="position:absolute;left:1827;top:4968;width:19;height:166" coordorigin="1827,4968" coordsize="19,166" path="m1827,5014r,120l1847,5134r,-120l1827,5014xe" fillcolor="black" stroked="f">
              <v:path arrowok="t"/>
            </v:shape>
            <v:shape id="_x0000_s2628" style="position:absolute;left:1837;top:4970;width:0;height:163" coordorigin="1837,4970" coordsize="0,163" path="m1837,4970r,164e" filled="f" strokeweight=".37358mm">
              <v:path arrowok="t"/>
            </v:shape>
            <v:shape id="_x0000_s2627" style="position:absolute;left:1871;top:5011;width:98;height:125" coordorigin="1871,5011" coordsize="98,125" path="m1890,5016r-2,2l1883,5021r-3,5l1878,5030r-2,5l1873,5040r,10l1876,5057r2,5l1880,5066r5,3l1890,5071r7,5l1907,5078r14,3l1933,5086r7,2l1943,5088r5,2l1948,5105r-3,5l1943,5112r-5,5l1931,5119r-19,l1904,5117r-4,-5l1895,5107r-3,-5l1890,5093r-19,5l1873,5110r5,9l1885,5126r10,5l1904,5136r27,l1938,5134r7,-3l1955,5126r5,-4l1964,5117r3,-7l1969,5105r,-15l1967,5086r-3,-5l1962,5076r-5,-5l1950,5069r-5,-3l1936,5064r-15,-5l1912,5057r-8,l1904,5054r-4,l1897,5052r-2,-5l1892,5042r,-4l1895,5035r5,-2l1902,5028r31,l1938,5033r2,2l1943,5040r2,7l1964,5045r,-10l1962,5030r-5,-4l1955,5021r-5,-3l1943,5014r-7,-3l1904,5011r-4,3l1895,5014r-5,2xe" fillcolor="black" stroked="f">
              <v:path arrowok="t"/>
            </v:shape>
            <v:shape id="_x0000_s2626" style="position:absolute;left:1993;top:4968;width:19;height:166" coordorigin="1993,4968" coordsize="19,166" path="m1993,4968r,24l2012,4992r,-24l1993,4968xe" fillcolor="black" stroked="f">
              <v:path arrowok="t"/>
            </v:shape>
            <v:shape id="_x0000_s2625" style="position:absolute;left:1993;top:4968;width:19;height:166" coordorigin="1993,4968" coordsize="19,166" path="m1993,5014r,120l2012,5134r,-120l1993,5014xe" fillcolor="black" stroked="f">
              <v:path arrowok="t"/>
            </v:shape>
            <v:shape id="_x0000_s2624" style="position:absolute;left:2003;top:4970;width:0;height:163" coordorigin="2003,4970" coordsize="0,163" path="m2003,4970r,164e" filled="f" strokeweight="1.06pt">
              <v:path arrowok="t"/>
            </v:shape>
            <v:shape id="_x0000_s2623" style="position:absolute;left:2036;top:5011;width:113;height:125" coordorigin="2036,5011" coordsize="113,125" path="m2058,5088r,-31l2060,5047r8,-9l2075,5030r7,-2l2104,5028r7,2l2118,5038r7,9l2128,5057r,14l2130,5124r7,-7l2142,5107r5,-9l2149,5086r,-15l2149,5061r-5,-19l2133,5026r-20,-12l2092,5011r-15,l2065,5016r-9,7l2047,5033r-8,17l2036,5074r1,9l2042,5103r11,16l2071,5132r21,4l2075,5114r-7,-7l2060,5100r-2,-12xe" fillcolor="black" stroked="f">
              <v:path arrowok="t"/>
            </v:shape>
            <v:shape id="_x0000_s2622" style="position:absolute;left:2036;top:5011;width:113;height:125" coordorigin="2036,5011" coordsize="113,125" path="m2128,5071r,17l2125,5100r-7,7l2111,5114r-7,5l2082,5119r-7,-5l2092,5136r12,l2113,5134r8,-5l2130,5124r-2,-53xe" fillcolor="black" stroked="f">
              <v:path arrowok="t"/>
            </v:shape>
            <v:shape id="_x0000_s2621" style="position:absolute;left:2173;top:5011;width:96;height:122" coordorigin="2173,5011" coordsize="96,122" path="m2193,5134r,-82l2195,5042r7,-7l2209,5030r8,-2l2229,5028r4,2l2238,5033r5,2l2245,5038r3,4l2248,5045r2,7l2250,5134r19,l2269,5042r-2,-2l2267,5033r-2,-5l2262,5026r-2,-5l2255,5016r-7,-2l2243,5011r-18,l2205,5016r-15,14l2190,5014r-17,l2173,5134r20,xe" fillcolor="black" stroked="f">
              <v:path arrowok="t"/>
            </v:shape>
            <v:shape id="_x0000_s2620" style="position:absolute;left:2306;top:5122;width:24;height:0" coordorigin="2306,5122" coordsize="24,0" path="m2306,5122r24,e" filled="f" strokeweight="1.3pt">
              <v:path arrowok="t"/>
            </v:shape>
            <v:shape id="_x0000_s2619" style="position:absolute;left:1443;top:5597;width:211;height:166" coordorigin="1443,5597" coordsize="211,166" path="m1487,5763r24,l1544,5638r3,-5l1547,5626r2,-7l1549,5621r2,5l1554,5638r36,125l1611,5763r44,-166l1633,5597r-26,106l1604,5717r-2,12l1599,5739r-3,-17l1592,5702r-5,-21l1563,5597r-26,l1506,5710r,2l1503,5722r-4,17l1496,5729r-2,-12l1491,5705r-26,-108l1443,5597r44,166xe" fillcolor="black" stroked="f">
              <v:path arrowok="t"/>
            </v:shape>
            <v:shape id="_x0000_s2618" style="position:absolute;left:1674;top:5597;width:96;height:166" coordorigin="1674,5597" coordsize="96,166" path="m1693,5763r,-75l1695,5681r3,-5l1700,5669r3,-2l1707,5662r5,-2l1719,5657r15,l1739,5660r4,4l1748,5669r3,7l1751,5763r19,l1770,5667r-5,-7l1763,5655r-5,-5l1753,5645r-7,-2l1739,5640r-24,l1703,5645r-10,12l1693,5597r-19,l1674,5763r19,xe" fillcolor="black" stroked="f">
              <v:path arrowok="t"/>
            </v:shape>
            <v:shape id="_x0000_s2617" style="position:absolute;left:1801;top:5597;width:22;height:166" coordorigin="1801,5597" coordsize="22,166" path="m1801,5597r,24l1823,5621r,-24l1801,5597xe" fillcolor="black" stroked="f">
              <v:path arrowok="t"/>
            </v:shape>
            <v:shape id="_x0000_s2616" style="position:absolute;left:1801;top:5597;width:22;height:166" coordorigin="1801,5597" coordsize="22,166" path="m1801,5643r,120l1823,5763r,-120l1801,5643xe" fillcolor="black" stroked="f">
              <v:path arrowok="t"/>
            </v:shape>
            <v:shape id="_x0000_s2615" style="position:absolute;left:1812;top:5598;width:0;height:164" coordorigin="1812,5598" coordsize="0,164" path="m1812,5598r,165e" filled="f" strokeweight="1.18pt">
              <v:path arrowok="t"/>
            </v:shape>
            <v:shape id="_x0000_s2614" style="position:absolute;left:1862;top:5597;width:0;height:166" coordorigin="1862,5597" coordsize="0,166" path="m1862,5597r,165e" filled="f" strokeweight="1.3pt">
              <v:path arrowok="t"/>
            </v:shape>
            <v:shape id="_x0000_s2613" style="position:absolute;left:1897;top:5640;width:110;height:125" coordorigin="1897,5640" coordsize="110,125" path="m1967,5765r12,-2l1988,5756r8,-8l2003,5739r2,-12l1986,5724r-5,10l1979,5739r-7,5l1967,5746r-5,2l1943,5748r-7,-2l1928,5739r-7,-7l1919,5722r,-14l2008,5708r,-5l2007,5693r-6,-21l1991,5657r-18,-13l1952,5640r-4,l1936,5660r7,-3l1962,5657r10,5l1979,5669r2,5l1984,5681r2,10l1919,5691r,-10l1928,5646r-16,11l1906,5665r-7,17l1897,5705r,7l1902,5733r10,15l1914,5751r17,11l1952,5765r15,xe" fillcolor="black" stroked="f">
              <v:path arrowok="t"/>
            </v:shape>
            <v:shape id="_x0000_s2612" style="position:absolute;left:1897;top:5640;width:110;height:125" coordorigin="1897,5640" coordsize="110,125" path="m1919,5681r5,-7l1928,5667r8,-7l1948,5640r-20,6l1919,5681xe" fillcolor="black" stroked="f">
              <v:path arrowok="t"/>
            </v:shape>
            <v:shape id="_x0000_s2611" style="position:absolute;left:2096;top:5597;width:19;height:166" coordorigin="2096,5597" coordsize="19,166" path="m2096,5597r,24l2116,5621r,-24l2096,5597xe" fillcolor="black" stroked="f">
              <v:path arrowok="t"/>
            </v:shape>
            <v:shape id="_x0000_s2610" style="position:absolute;left:2096;top:5597;width:19;height:166" coordorigin="2096,5597" coordsize="19,166" path="m2096,5643r,120l2116,5763r,-120l2096,5643xe" fillcolor="black" stroked="f">
              <v:path arrowok="t"/>
            </v:shape>
            <v:shape id="_x0000_s2609" style="position:absolute;left:2106;top:5599;width:0;height:163" coordorigin="2106,5599" coordsize="0,163" path="m2106,5599r,164e" filled="f" strokeweight=".37642mm">
              <v:path arrowok="t"/>
            </v:shape>
            <v:shape id="_x0000_s2608" style="position:absolute;left:2147;top:5640;width:96;height:122" coordorigin="2147,5640" coordsize="96,122" path="m2164,5643r-17,l2147,5763r19,l2166,5684r5,-12l2176,5667r7,-5l2190,5657r15,l2209,5660r3,2l2217,5664r2,3l2221,5672r,4l2224,5681r,82l2243,5763r,-94l2241,5664r-3,-4l2236,5655r-3,-5l2229,5648r-8,-3l2217,5643r-8,-3l2199,5640r-20,6l2164,5660r,-17xe" fillcolor="black" stroked="f">
              <v:path arrowok="t"/>
            </v:shape>
            <v:shape id="_x0000_s2607" style="position:absolute;left:2339;top:5640;width:161;height:122" coordorigin="2339,5640" coordsize="161,122" path="m2433,5672r5,-5l2442,5662r8,-5l2464,5657r2,3l2471,5662r3,2l2478,5669r,5l2481,5679r,84l2500,5763r,-96l2498,5657r-8,-7l2483,5645r-7,-5l2459,5640r-19,7l2426,5662r-3,-7l2421,5650r-7,-5l2409,5643r-7,-3l2385,5640r-7,3l2370,5645r-4,5l2361,5655r-5,5l2356,5643r-17,l2339,5763r19,l2358,5691r3,-10l2361,5676r2,-7l2368,5667r5,-5l2378,5660r4,-3l2397,5657r5,3l2404,5664r5,5l2409,5763r21,l2430,5681r3,-9xe" fillcolor="black" stroked="f">
              <v:path arrowok="t"/>
            </v:shape>
            <v:shape id="_x0000_s2606" style="position:absolute;left:2522;top:5640;width:58;height:125" coordorigin="2522,5640" coordsize="58,125" path="m2558,5762r21,3l2560,5746r-7,-10l2546,5729r-5,22l2558,5762xe" fillcolor="black" stroked="f">
              <v:path arrowok="t"/>
            </v:shape>
            <v:shape id="_x0000_s2605" style="position:absolute;left:2522;top:5640;width:58;height:125" coordorigin="2522,5640" coordsize="58,125" path="m2613,5703r,14l2610,5729r-7,7l2596,5746r-7,2l2567,5748r-7,-2l2579,5765r10,l2598,5763r10,-5l2615,5753r7,-7l2627,5739r5,-10l2634,5717r,-17l2634,5693r-5,-20l2618,5657r-18,-13l2579,5640r-1,l2558,5644r-17,11l2533,5662r-8,18l2522,5703r,11l2528,5734r10,14l2541,5751r5,-22l2543,5720r,-32l2546,5676r7,-7l2560,5662r7,-5l2589,5657r7,5l2603,5669r7,7l2613,5688r,15xe" fillcolor="black" stroked="f">
              <v:path arrowok="t"/>
            </v:shape>
            <v:shape id="_x0000_s2604" style="position:absolute;left:2649;top:5640;width:101;height:125" coordorigin="2649,5640" coordsize="101,125" path="m2699,5657r7,l2714,5660r2,2l2721,5667r2,5l2726,5676r19,-2l2742,5667r-2,-7l2738,5655r-3,-3l2728,5648r-7,-3l2714,5643r-8,-3l2692,5640r-7,3l2680,5643r-5,2l2670,5648r-2,2l2663,5652r-5,3l2656,5660r-2,4l2654,5686r4,5l2661,5696r5,4l2670,5703r8,2l2687,5708r15,4l2714,5715r4,2l2723,5720r5,4l2728,5734r-2,5l2721,5744r-5,2l2709,5748r-17,l2685,5746r-5,-2l2675,5739r-5,-7l2670,5724r-21,3l2651,5739r7,9l2666,5756r7,7l2685,5765r26,l2718,5763r8,-3l2733,5758r7,-5l2742,5746r5,-5l2750,5734r,-12l2747,5715r-2,-5l2740,5705r-5,-2l2730,5700r-4,-2l2716,5693r-14,-2l2692,5688r-7,-2l2682,5686r-4,-5l2673,5679r,-10l2675,5664r3,-2l2682,5660r8,-3l2699,5657xe" fillcolor="black" stroked="f">
              <v:path arrowok="t"/>
            </v:shape>
            <v:shape id="_x0000_s2603" style="position:absolute;left:2762;top:5602;width:58;height:163" coordorigin="2762,5602" coordsize="58,163" path="m2800,5744r-2,-5l2798,5660r19,l2817,5643r-19,l2798,5602r-22,12l2776,5643r-14,l2762,5660r14,l2776,5741r2,7l2778,5751r3,5l2783,5758r5,2l2793,5763r5,2l2810,5765r4,-2l2819,5763r-2,-19l2814,5746r-9,l2800,5744xe" fillcolor="black" stroked="f">
              <v:path arrowok="t"/>
            </v:shape>
            <v:shape id="_x0000_s2602" style="position:absolute;left:2894;top:5640;width:106;height:125" coordorigin="2894,5640" coordsize="106,125" path="m2932,5662r7,-5l2956,5657r7,3l2968,5664r5,3l2975,5674r3,7l2997,5679r-2,-12l2990,5657r-10,-7l2973,5645r-12,-5l2939,5640r-9,3l2920,5648r-7,4l2906,5660r-5,9l2896,5679r-2,12l2894,5703r,11l2899,5734r12,14l2928,5762r21,3l2961,5765r12,-2l2983,5753r7,-7l2997,5736r2,-14l2978,5720r,9l2973,5736r-5,5l2963,5746r-7,2l2939,5748r-9,-2l2925,5739r-7,-7l2915,5720r,-32l2918,5676r7,-7l2932,5662xe" fillcolor="black" stroked="f">
              <v:path arrowok="t"/>
            </v:shape>
            <v:shape id="_x0000_s2601" style="position:absolute;left:3009;top:5640;width:77;height:125" coordorigin="3009,5640" coordsize="77,125" path="m3047,5751r-7,-3l3038,5744r,21l3064,5765r7,-5l3079,5758r7,-2l3086,5736r-5,5l3076,5744r-7,4l3062,5751r-15,xe" fillcolor="black" stroked="f">
              <v:path arrowok="t"/>
            </v:shape>
            <v:shape id="_x0000_s2600" style="position:absolute;left:3009;top:5640;width:77;height:125" coordorigin="3009,5640" coordsize="77,125" path="m3033,5681r2,-9l3038,5667r5,-5l3047,5660r8,-3l3074,5657r7,3l3086,5664r5,3l3093,5674r,12l3083,5691r-12,2l3057,5693r-10,3l3043,5696r-5,2l3033,5698r-5,2l3023,5703r-4,5l3016,5710r-2,5l3011,5720r-2,4l3009,5741r2,7l3019,5756r7,7l3038,5765r,-21l3033,5741r-2,-5l3031,5727r2,-5l3035,5717r5,-2l3045,5712r5,l3059,5710r15,-2l3086,5705r7,-2l3093,5720r-2,7l3088,5732r-2,4l3086,5756r7,-8l3096,5753r,5l3098,5763r22,l3117,5758r-2,-5l3115,5748r-3,-4l3112,5667r-2,-5l3108,5657r-3,-5l3103,5650r-5,-2l3091,5645r-5,-2l3076,5640r-19,l3047,5643r-7,2l3031,5648r-5,4l3021,5657r-5,5l3014,5669r-3,7l3033,5681xe" fillcolor="black" stroked="f">
              <v:path arrowok="t"/>
            </v:shape>
            <v:shape id="_x0000_s2599" style="position:absolute;left:3136;top:5640;width:98;height:125" coordorigin="3136,5640" coordsize="98,125" path="m3156,5724r-20,3l3139,5739r5,9l3151,5756r9,7l3172,5765r24,l3204,5763r7,-3l3220,5758r5,-5l3230,5746r2,-5l3235,5734r,-12l3232,5715r-2,-5l3228,5705r-5,-2l3216,5700r-5,-2l3201,5693r-14,-2l3177,5688r-7,-2l3165,5684r-5,-5l3158,5674r,-5l3160,5664r5,-2l3168,5660r7,-3l3192,5657r7,3l3204,5662r2,5l3211,5672r,4l3230,5674r,-7l3228,5660r-5,-5l3220,5652r-4,-4l3208,5645r-7,-2l3192,5640r-15,l3170,5643r-5,l3160,5645r-4,3l3153,5650r-5,2l3146,5655r-2,5l3141,5664r-2,5l3139,5681r2,5l3144,5691r2,5l3151,5700r5,3l3163,5705r9,3l3187,5712r12,3l3206,5717r2,3l3213,5722r,12l3211,5739r-3,5l3204,5746r-8,2l3177,5748r-7,-2l3165,5744r-5,-5l3158,5732r-2,-8xe" fillcolor="black" stroked="f">
              <v:path arrowok="t"/>
            </v:shape>
            <v:shape id="_x0000_s2598" style="position:absolute;left:3252;top:5640;width:111;height:125" coordorigin="3252,5640" coordsize="111,125" path="m3305,5640r-20,6l3268,5657r8,24l3278,5674r7,-7l3290,5660r10,-3l3319,5657r7,5l3333,5669r5,5l3341,5681r,10l3273,5691r,17l3362,5708r,-5l3362,5693r-5,-20l3348,5657r-3,-3l3328,5643r-21,-3l3305,5640xe" fillcolor="black" stroked="f">
              <v:path arrowok="t"/>
            </v:shape>
            <v:shape id="_x0000_s2597" style="position:absolute;left:3252;top:5640;width:111;height:125" coordorigin="3252,5640" coordsize="111,125" path="m3252,5705r,8l3257,5733r11,15l3271,5751r17,11l3309,5765r15,l3333,5763r10,-7l3353,5748r4,-9l3362,5727r-21,-3l3338,5734r-5,5l3328,5744r-4,2l3316,5748r-16,l3290,5746r-5,-7l3278,5732r-5,-10l3273,5691r3,-10l3268,5657r-6,8l3254,5683r-2,22xe" fillcolor="black" stroked="f">
              <v:path arrowok="t"/>
            </v:shape>
            <v:shape id="_x0000_s2596" style="position:absolute;left:3379;top:5640;width:98;height:125" coordorigin="3379,5640" coordsize="98,125" path="m3381,5669r,12l3384,5686r2,5l3389,5696r4,4l3401,5703r4,2l3415,5708r14,4l3441,5715r8,2l3451,5720r5,2l3458,5724r,10l3456,5739r-5,5l3446,5746r-7,2l3420,5748r-7,-2l3408,5744r-5,-5l3401,5732r-3,-8l3379,5727r2,12l3386,5748r7,8l3403,5763r12,2l3439,5765r10,-2l3456,5760r7,-2l3468,5753r5,-7l3475,5741r2,-7l3477,5715r-4,-5l3470,5705r-5,-2l3461,5700r-8,-2l3444,5693r-15,-2l3420,5688r-5,-2l3413,5686r-5,-2l3403,5679r,-15l3408,5662r5,-2l3417,5657r20,l3441,5660r5,2l3451,5667r2,5l3453,5676r20,-2l3473,5667r-3,-7l3465,5655r-2,-3l3458,5648r-7,-3l3444,5643r-7,-3l3420,5640r-5,3l3408,5643r-5,2l3398,5648r-2,2l3391,5652r-2,3l3386,5660r-2,4l3381,5669xe" fillcolor="black" stroked="f">
              <v:path arrowok="t"/>
            </v:shape>
            <v:shape id="_x0000_s2595" style="position:absolute;left:3552;top:5643;width:163;height:120" coordorigin="3552,5643" coordsize="163,120" path="m3588,5763r21,l3633,5672r5,19l3657,5763r20,l3715,5643r-19,l3674,5712r-7,24l3662,5712r-17,-69l3624,5643r-19,69l3600,5729r-3,7l3597,5739r-7,-27l3573,5643r-21,l3588,5763xe" fillcolor="black" stroked="f">
              <v:path arrowok="t"/>
            </v:shape>
            <v:shape id="_x0000_s2594" style="position:absolute;left:3725;top:5640;width:111;height:125" coordorigin="3725,5640" coordsize="111,125" path="m3778,5640r-20,6l3741,5657r8,24l3751,5674r7,-7l3763,5660r10,-3l3792,5657r7,5l3806,5669r5,5l3813,5681r,10l3746,5691r,17l3835,5708r,-5l3835,5693r-5,-20l3821,5657r-3,-3l3801,5643r-21,-3l3778,5640xe" fillcolor="black" stroked="f">
              <v:path arrowok="t"/>
            </v:shape>
            <v:shape id="_x0000_s2593" style="position:absolute;left:3725;top:5640;width:111;height:125" coordorigin="3725,5640" coordsize="111,125" path="m3725,5705r,8l3730,5733r11,15l3744,5751r17,11l3782,5765r15,l3806,5763r10,-7l3825,5748r5,-9l3835,5727r-22,-3l3811,5734r-5,5l3801,5744r-4,2l3789,5748r-16,l3763,5746r-5,-7l3751,5732r-5,-10l3746,5691r3,-10l3741,5657r-6,8l3727,5683r-2,22xe" fillcolor="black" stroked="f">
              <v:path arrowok="t"/>
            </v:shape>
            <v:shape id="_x0000_s2592" style="position:absolute;left:3910;top:5643;width:163;height:120" coordorigin="3910,5643" coordsize="163,120" path="m3946,5763r21,l3991,5672r5,19l4015,5763r22,l4073,5643r-19,l4032,5712r-5,24l4020,5712r-17,-69l3982,5643r-20,69l3958,5729r,7l3955,5739r-5,-27l3931,5643r-21,l3946,5763xe" fillcolor="black" stroked="f">
              <v:path arrowok="t"/>
            </v:shape>
            <v:shape id="_x0000_s2591" style="position:absolute;left:4090;top:5597;width:22;height:166" coordorigin="4090,5597" coordsize="22,166" path="m4090,5597r,24l4111,5621r,-24l4090,5597xe" fillcolor="black" stroked="f">
              <v:path arrowok="t"/>
            </v:shape>
            <v:shape id="_x0000_s2590" style="position:absolute;left:4090;top:5597;width:22;height:166" coordorigin="4090,5597" coordsize="22,166" path="m4090,5643r,120l4111,5763r,-120l4090,5643xe" fillcolor="black" stroked="f">
              <v:path arrowok="t"/>
            </v:shape>
            <v:shape id="_x0000_s2589" style="position:absolute;left:4101;top:5598;width:0;height:164" coordorigin="4101,5598" coordsize="0,164" path="m4101,5598r,165e" filled="f" strokeweight=".41592mm">
              <v:path arrowok="t"/>
            </v:shape>
            <v:shape id="_x0000_s2588" style="position:absolute;left:4151;top:5597;width:0;height:166" coordorigin="4151,5597" coordsize="0,166" path="m4151,5597r,165e" filled="f" strokeweight="1.18pt">
              <v:path arrowok="t"/>
            </v:shape>
            <v:shape id="_x0000_s2587" style="position:absolute;left:4201;top:5597;width:0;height:166" coordorigin="4201,5597" coordsize="0,166" path="m4201,5597r,165e" filled="f" strokeweight="1.18pt">
              <v:path arrowok="t"/>
            </v:shape>
            <v:shape id="_x0000_s2586" style="position:absolute;left:4308;top:5597;width:103;height:168" coordorigin="4308,5597" coordsize="103,168" path="m4388,5729r-8,7l4373,5746r-7,2l4347,5748r-10,-4l4332,5734r-5,-7l4335,5760r9,5l4373,5765r12,-5l4395,5748r6,-8l4409,5723r3,-23l4412,5693r-3,-9l4407,5676r-3,-7l4402,5662r-5,-5l4392,5652r-4,-4l4380,5645r-4,-2l4368,5640r-21,l4337,5645r-7,31l4335,5669r7,-7l4349,5657r19,l4376,5662r4,7l4388,5676r2,12l4390,5717r-2,12xe" fillcolor="black" stroked="f">
              <v:path arrowok="t"/>
            </v:shape>
            <v:shape id="_x0000_s2585" style="position:absolute;left:4308;top:5597;width:103;height:168" coordorigin="4308,5597" coordsize="103,168" path="m4325,5688r5,-12l4337,5645r-10,12l4327,5597r-19,l4308,5763r17,l4325,5748r10,12l4327,5727r-2,-10l4325,5688xe" fillcolor="black" stroked="f">
              <v:path arrowok="t"/>
            </v:shape>
            <v:shape id="_x0000_s2584" style="position:absolute;left:4428;top:5640;width:110;height:125" coordorigin="4428,5640" coordsize="110,125" path="m4521,5654r-17,-11l4484,5640r-3,l4467,5660r9,-3l4496,5657r7,5l4510,5669r5,5l4517,5681r,10l4450,5691r,17l4539,5708r,-5l4538,5693r-4,-20l4524,5657r-3,-3xe" fillcolor="black" stroked="f">
              <v:path arrowok="t"/>
            </v:shape>
            <v:shape id="_x0000_s2583" style="position:absolute;left:4428;top:5640;width:110;height:125" coordorigin="4428,5640" coordsize="110,125" path="m4450,5722r,-31l4452,5681r3,-7l4462,5667r5,-7l4481,5640r-20,6l4445,5657r-7,8l4431,5683r-3,22l4429,5712r4,21l4443,5748r5,5l4465,5762r21,3l4500,5765r10,-2l4520,5756r9,-8l4534,5739r5,-12l4517,5724r-2,10l4510,5739r-5,5l4500,5746r-7,2l4476,5748r-9,-2l4460,5739r-5,-7l4450,5722xe" fillcolor="black" stroked="f">
              <v:path arrowok="t"/>
            </v:shape>
            <v:shape id="_x0000_s2582" style="position:absolute;left:4628;top:5597;width:96;height:166" coordorigin="4628,5597" coordsize="96,166" path="m4647,5763r,-75l4649,5681r3,-5l4654,5669r2,-2l4661,5662r7,-2l4673,5657r15,l4692,5660r5,4l4702,5669r2,7l4704,5763r20,l4724,5667r-3,-7l4716,5655r-4,-5l4707,5645r-7,-2l4692,5640r-24,l4656,5645r-9,12l4647,5597r-19,l4628,5763r19,xe" fillcolor="black" stroked="f">
              <v:path arrowok="t"/>
            </v:shape>
            <v:shape id="_x0000_s2581" style="position:absolute;left:4748;top:5640;width:111;height:125" coordorigin="4748,5640" coordsize="111,125" path="m4752,5715r-2,5l4748,5724r,17l4752,5748r8,8l4767,5763r2,-27l4769,5727r3,-5l4774,5717r2,l4781,5715r3,-3l4791,5712r7,-2l4812,5708r13,-3l4832,5703r,17l4829,5727r-2,5l4825,5736r-5,5l4815,5744r-7,4l4800,5751r-14,l4779,5748r-3,-4l4776,5765r29,l4812,5760r5,-2l4825,5756r9,-8l4834,5758r3,5l4858,5763r-2,-5l4853,5753r,-9l4851,5732r,-65l4849,5662r,-5l4844,5652r-3,-2l4837,5648r-8,-3l4825,5643r-10,-3l4796,5640r-10,3l4779,5645r-7,3l4764,5652r-4,5l4757,5662r-5,7l4752,5676r20,5l4774,5672r2,-5l4781,5662r5,-2l4793,5657r19,l4820,5660r5,4l4829,5667r3,7l4832,5686r-7,5l4812,5693r-16,l4786,5696r-5,l4776,5698r-4,l4767,5700r-5,3l4757,5708r-2,2l4752,5715xe" fillcolor="black" stroked="f">
              <v:path arrowok="t"/>
            </v:shape>
            <v:shape id="_x0000_s2580" style="position:absolute;left:4748;top:5640;width:111;height:125" coordorigin="4748,5640" coordsize="111,125" path="m4776,5765r,-21l4772,5741r-3,-5l4767,5763r9,2xe" fillcolor="black" stroked="f">
              <v:path arrowok="t"/>
            </v:shape>
            <v:shape id="_x0000_s2579" style="position:absolute;left:4882;top:5643;width:106;height:125" coordorigin="4882,5643" coordsize="106,125" path="m4988,5703r,-12l4985,5681r-4,-9l4976,5662r-5,-7l4964,5648r-10,-5l4957,5669r7,7l4966,5686r,31l4964,5729r-7,7l4949,5746r-7,2l4925,5748r-9,-2l4911,5739r-5,17l4911,5758r5,2l4923,5765r22,l4952,5763r9,-5l4969,5753r7,-7l4981,5736r4,-12l4988,5715r,-12xe" fillcolor="black" stroked="f">
              <v:path arrowok="t"/>
            </v:shape>
            <v:shape id="_x0000_s2578" style="position:absolute;left:4882;top:5643;width:106;height:125" coordorigin="4882,5643" coordsize="106,125" path="m4904,5732r-3,-12l4901,5688r3,-12l4911,5669r7,-9l4925,5657r17,l4949,5660r8,9l4954,5643r-7,-3l4928,5640r-7,3l4916,5645r-5,3l4906,5652r-5,8l4901,5643r-19,l4882,5808r22,l4904,5751r2,5l4911,5739r-7,-7xe" fillcolor="black" stroked="f">
              <v:path arrowok="t"/>
            </v:shape>
            <v:shape id="_x0000_s2577" style="position:absolute;left:5012;top:5732;width:26;height:115" coordorigin="5012,5732" coordsize="26,115" path="m5033,5732r-2,19l5036,5756r2,-17l5033,5732xe" fillcolor="black" stroked="f">
              <v:path arrowok="t"/>
            </v:shape>
            <v:shape id="_x0000_s2576" style="position:absolute;left:5012;top:5732;width:26;height:115" coordorigin="5012,5732" coordsize="26,115" path="m5031,5808r,-57l5033,5732r-4,-12l5029,5688r4,-12l5038,5669r7,-9l5053,5657r19,l5079,5660r5,9l5091,5676r3,10l5094,5717r-3,12l5084,5736r-5,10l5069,5748r-16,l5045,5746r-7,-7l5036,5756r2,2l5045,5760r5,5l5072,5765r10,-2l5089,5758r9,-5l5103,5746r5,-10l5113,5724r2,-9l5115,5691r-2,-10l5108,5672r-2,-10l5098,5655r-7,-7l5084,5643r-10,-3l5057,5640r-7,3l5043,5645r-5,3l5033,5652r-4,8l5029,5643r-17,l5012,5808r19,xe" fillcolor="black" stroked="f">
              <v:path arrowok="t"/>
            </v:shape>
            <v:shape id="_x0000_s2575" style="position:absolute;left:5127;top:5643;width:110;height:168" coordorigin="5127,5643" coordsize="110,168" path="m5168,5775r-2,7l5163,5787r-2,l5156,5792r-17,l5137,5789r2,19l5144,5811r19,l5168,5806r5,-2l5178,5799r2,-7l5182,5787r5,-10l5192,5765r46,-122l5216,5643r-24,69l5187,5722r-2,10l5182,5741r-2,-9l5178,5722r-3,-10l5149,5643r-22,l5173,5763r-3,5l5168,5775xe" fillcolor="black" stroked="f">
              <v:path arrowok="t"/>
            </v:shape>
            <v:shape id="_x0000_s2574" style="position:absolute;left:5307;top:5602;width:58;height:163" coordorigin="5307,5602" coordsize="58,163" path="m5341,5643r,-41l5322,5614r,29l5307,5643r,17l5322,5660r,88l5324,5751r3,5l5329,5758r5,2l5336,5763r7,2l5355,5765r5,-2l5365,5763r-2,-19l5358,5746r-7,l5346,5744r-3,-5l5341,5734r,-74l5363,5660r,-17l5341,5643xe" fillcolor="black" stroked="f">
              <v:path arrowok="t"/>
            </v:shape>
            <v:shape id="_x0000_s2573" style="position:absolute;left:5375;top:5640;width:113;height:125" coordorigin="5375,5640" coordsize="113,125" path="m5439,5748r-19,l5430,5765r12,l5451,5763r8,-5l5468,5753r7,-7l5480,5739r5,-10l5487,5717r,-17l5487,5693r-6,-20l5471,5657r-3,-3l5451,5643r-21,-3l5415,5640r-12,5l5396,5688r3,-12l5406,5669r7,-7l5420,5657r19,l5449,5662r7,7l5461,5676r5,12l5466,5717r-5,12l5456,5736r-7,10l5439,5748xe" fillcolor="black" stroked="f">
              <v:path arrowok="t"/>
            </v:shape>
            <v:shape id="_x0000_s2572" style="position:absolute;left:5375;top:5640;width:113;height:125" coordorigin="5375,5640" coordsize="113,125" path="m5413,5746r-7,-10l5399,5729r-3,-9l5396,5688r7,-43l5394,5655r-8,7l5378,5680r-3,23l5375,5713r4,21l5389,5748r3,3l5409,5762r21,3l5420,5748r-7,-2xe" fillcolor="black" stroked="f">
              <v:path arrowok="t"/>
            </v:shape>
            <v:shape id="_x0000_s2571" style="position:absolute;left:5567;top:5640;width:110;height:125" coordorigin="5567,5640" coordsize="110,125" path="m5620,5640r-20,6l5583,5657r8,24l5593,5674r7,-7l5605,5660r10,-3l5634,5657r7,5l5648,5669r5,5l5655,5681r,10l5588,5691r,17l5677,5708r,-5l5677,5693r-5,-20l5663,5657r-4,-3l5642,5643r-20,-3l5620,5640xe" fillcolor="black" stroked="f">
              <v:path arrowok="t"/>
            </v:shape>
            <v:shape id="_x0000_s2570" style="position:absolute;left:5567;top:5640;width:110;height:125" coordorigin="5567,5640" coordsize="110,125" path="m5567,5705r,8l5572,5733r11,15l5586,5751r17,11l5624,5765r15,l5648,5763r10,-7l5667,5748r5,-9l5677,5727r-22,-3l5653,5734r-5,5l5643,5744r-4,2l5631,5748r-16,l5605,5746r-5,-7l5593,5732r-5,-10l5588,5691r3,-10l5583,5657r-6,8l5569,5683r-2,22xe" fillcolor="black" stroked="f">
              <v:path arrowok="t"/>
            </v:shape>
            <v:shape id="_x0000_s2569" style="position:absolute;left:5701;top:5640;width:65;height:122" coordorigin="5701,5640" coordsize="65,122" path="m5720,5643r-19,l5701,5763r22,l5723,5684r2,-8l5727,5672r5,-5l5737,5662r12,l5754,5664r5,3l5766,5648r-7,-5l5751,5640r-9,l5737,5643r-5,2l5730,5648r-5,4l5720,5662r,-19xe" fillcolor="black" stroked="f">
              <v:path arrowok="t"/>
            </v:shape>
            <v:shape id="_x0000_s2568" style="position:absolute;left:5771;top:5640;width:82;height:125" coordorigin="5771,5640" coordsize="82,125" path="m5852,5732r-4,4l5845,5741r-7,3l5831,5748r-5,3l5809,5751r-5,-3l5799,5744r-4,-3l5799,5765r29,l5836,5760r7,-2l5850,5756r2,-24xe" fillcolor="black" stroked="f">
              <v:path arrowok="t"/>
            </v:shape>
            <v:shape id="_x0000_s2567" style="position:absolute;left:5771;top:5640;width:82;height:125" coordorigin="5771,5640" coordsize="82,125" path="m5860,5763r21,l5879,5758r-3,-5l5876,5744r-2,-12l5874,5662r-2,-5l5867,5652r-3,-2l5860,5648r-5,-3l5848,5643r-10,-3l5819,5640r-10,3l5802,5645r-7,3l5787,5652r-2,5l5780,5662r-2,7l5775,5676r20,5l5797,5672r2,-5l5804,5662r5,-2l5816,5657r20,l5843,5660r7,4l5852,5667r3,7l5855,5686r-7,5l5836,5693r-17,l5811,5696r-7,l5799,5698r-4,l5790,5700r-5,3l5783,5708r-5,2l5775,5715r-2,5l5771,5724r,17l5775,5748r8,8l5790,5763r9,2l5795,5741r-3,-5l5792,5727r5,-5l5797,5717r2,l5804,5715r3,-3l5814,5712r7,-2l5836,5708r12,-3l5855,5703r,17l5852,5727r,5l5850,5756r7,-8l5857,5758r3,5xe" fillcolor="black" stroked="f">
              <v:path arrowok="t"/>
            </v:shape>
            <v:shape id="_x0000_s2566" style="position:absolute;left:5898;top:5640;width:98;height:125" coordorigin="5898,5640" coordsize="98,125" path="m5932,5746r-5,-2l5922,5739r-2,-7l5917,5724r-19,3l5900,5739r5,9l5915,5756r7,7l5934,5765r24,l5968,5763r7,-3l5982,5758r5,-5l5992,5746r4,-5l5996,5715r-4,-5l5989,5705r-5,-2l5980,5700r-8,-2l5963,5693r-15,-2l5939,5688r-5,-2l5932,5686r-5,-2l5922,5679r,-10l5924,5664r3,-2l5932,5660r7,-3l5956,5657r4,3l5965,5662r5,5l5972,5672r,4l5994,5674r-2,-7l5989,5660r-2,-5l5982,5652r-5,-4l5970,5645r-7,-2l5956,5640r-17,l5934,5643r-5,l5922,5645r-2,3l5915,5650r-5,2l5908,5655r-3,5l5903,5664r,22l5905,5691r5,5l5912,5700r8,3l5924,5705r10,3l5951,5712r9,3l5968,5717r2,3l5975,5722r2,2l5977,5734r-2,5l5970,5744r-5,2l5958,5748r-19,l5932,5746xe" fillcolor="black" stroked="f">
              <v:path arrowok="t"/>
            </v:shape>
            <v:shape id="_x0000_s2565" style="position:absolute;left:6016;top:5640;width:75;height:125" coordorigin="6016,5640" coordsize="75,125" path="m6054,5660r7,-3l6081,5657r10,-13l6071,5640r-5,l6054,5660xe" fillcolor="black" stroked="f">
              <v:path arrowok="t"/>
            </v:shape>
            <v:shape id="_x0000_s2564" style="position:absolute;left:6016;top:5640;width:75;height:125" coordorigin="6016,5640" coordsize="75,125" path="m6037,5722r-2,-14l6124,5708r,-5l6123,5693r-4,-20l6109,5657r-1,-1l6091,5644r-10,13l6090,5662r5,7l6100,5674r2,7l6105,5691r-68,l6037,5681r5,-7l6047,5667r7,-7l6066,5640r-20,6l6030,5657r-5,8l6018,5682r-2,23l6016,5712r4,21l6030,5748r3,4l6050,5762r21,3l6085,5765r12,-2l6105,5756r9,-8l6121,5739r3,-12l6102,5724r-2,10l6095,5739r-5,5l6085,5746r-7,2l6061,5748r-7,-2l6047,5739r-7,-7l6037,5722xe" fillcolor="black" stroked="f">
              <v:path arrowok="t"/>
            </v:shape>
            <v:shape id="_x0000_s2563" style="position:absolute;left:6203;top:5602;width:58;height:163" coordorigin="6203,5602" coordsize="58,163" path="m6237,5739r,-79l6258,5660r,-17l6237,5643r,-41l6217,5614r,29l6203,5643r,17l6217,5660r,88l6220,5751r2,5l6227,5760r5,3l6239,5765r10,l6256,5763r5,l6258,5744r-5,2l6244,5746r-5,-2l6237,5739xe" fillcolor="black" stroked="f">
              <v:path arrowok="t"/>
            </v:shape>
            <v:shape id="_x0000_s2562" style="position:absolute;left:6277;top:5597;width:96;height:166" coordorigin="6277,5597" coordsize="96,166" path="m6297,5763r,-75l6299,5681r2,-5l6304,5669r2,-2l6311,5662r7,-2l6323,5657r15,l6342,5660r5,4l6352,5669r2,7l6354,5763r20,l6374,5667r-3,-7l6366,5655r-2,-5l6357,5645r-7,-2l6342,5640r-24,l6306,5645r-9,12l6297,5597r-20,l6277,5763r20,xe" fillcolor="black" stroked="f">
              <v:path arrowok="t"/>
            </v:shape>
            <v:shape id="_x0000_s2561" style="position:absolute;left:6398;top:5640;width:53;height:41" coordorigin="6398,5640" coordsize="53,41" path="m6422,5681r2,-7l6431,5667r7,-7l6450,5640r-20,6l6422,5681xe" fillcolor="black" stroked="f">
              <v:path arrowok="t"/>
            </v:shape>
            <v:shape id="_x0000_s2560" style="position:absolute;left:6398;top:5640;width:53;height:41" coordorigin="6398,5640" coordsize="53,41" path="m6398,5705r,8l6404,5733r10,15l6417,5751r17,11l6455,5765r15,l6482,5763r7,-7l6498,5748r8,-9l6508,5727r-22,-3l6484,5734r-5,5l6474,5744r-4,2l6462,5748r-16,l6438,5746r-7,-7l6424,5732r-5,-10l6419,5708r89,l6508,5703r,-10l6503,5673r-9,-16l6475,5644r-20,-4l6450,5640r-12,20l6446,5657r19,l6472,5662r7,7l6484,5674r2,7l6486,5691r-64,l6422,5681r8,-35l6414,5657r-5,8l6401,5683r-3,22xe" fillcolor="black" stroked="f">
              <v:path arrowok="t"/>
            </v:shape>
            <v:shape id="_x0000_s2559" style="position:absolute;left:6597;top:5640;width:103;height:168" coordorigin="6597,5640" coordsize="103,168" path="m6618,5808r,-57l6621,5756r-3,-24l6616,5720r,-32l6618,5676r8,-7l6633,5660r7,-3l6657,5657r7,3l6671,5669r-2,-26l6659,5640r-17,l6635,5643r-5,2l6626,5648r-5,4l6616,5660r,-17l6597,5643r,165l6618,5808xe" fillcolor="black" stroked="f">
              <v:path arrowok="t"/>
            </v:shape>
            <v:shape id="_x0000_s2558" style="position:absolute;left:6597;top:5640;width:103;height:168" coordorigin="6597,5640" coordsize="103,168" path="m6621,5756r5,2l6630,5760r5,5l6657,5765r9,-2l6676,5758r7,-5l6690,5746r5,-10l6698,5724r2,-9l6700,5691r-2,-10l6695,5672r-5,-10l6686,5655r-10,-7l6669,5643r2,26l6676,5676r5,10l6681,5717r-5,12l6671,5736r-7,10l6657,5748r-19,l6630,5746r-4,-7l6618,5732r3,24xe" fillcolor="black" stroked="f">
              <v:path arrowok="t"/>
            </v:shape>
            <v:shape id="_x0000_s2557" style="position:absolute;left:6719;top:5640;width:75;height:125" coordorigin="6719,5640" coordsize="75,125" path="m6758,5660r7,-3l6784,5657r11,-13l6774,5640r-4,l6758,5660xe" fillcolor="black" stroked="f">
              <v:path arrowok="t"/>
            </v:shape>
            <v:shape id="_x0000_s2556" style="position:absolute;left:6719;top:5640;width:75;height:125" coordorigin="6719,5640" coordsize="75,125" path="m6741,5722r-3,-14l6827,5708r,-5l6827,5693r-4,-20l6813,5657r-1,-2l6795,5644r-11,13l6794,5662r4,7l6803,5674r3,7l6808,5691r-67,l6741,5681r5,-7l6750,5667r8,-7l6770,5640r-21,6l6734,5657r-6,8l6722,5682r-3,23l6719,5712r5,21l6734,5748r2,3l6753,5762r21,3l6789,5765r12,-2l6808,5756r10,-8l6825,5739r2,-12l6806,5724r-3,10l6798,5739r-4,5l6789,5746r-7,2l6765,5748r-7,-2l6750,5739r-7,-7l6741,5722xe" fillcolor="black" stroked="f">
              <v:path arrowok="t"/>
            </v:shape>
            <v:shape id="_x0000_s2555" style="position:absolute;left:6854;top:5640;width:65;height:122" coordorigin="6854,5640" coordsize="65,122" path="m6871,5643r-17,l6854,5763r19,l6873,5684r2,-8l6878,5672r2,-3l6885,5667r2,-5l6902,5662r5,2l6911,5667r8,-19l6911,5643r-7,-3l6892,5640r-5,3l6885,5645r-5,3l6875,5652r-4,10l6871,5643xe" fillcolor="black" stroked="f">
              <v:path arrowok="t"/>
            </v:shape>
            <v:shape id="_x0000_s2554" style="position:absolute;left:6921;top:5640;width:98;height:125" coordorigin="6921,5640" coordsize="98,125" path="m6947,5664r3,-2l6955,5660r7,-3l6979,5657r4,3l6988,5662r5,5l6995,5672r,4l7017,5674r-2,-7l7012,5660r-2,-5l7005,5652r-5,-4l6993,5645r-7,-2l6979,5640r-17,l6957,5643r-5,l6945,5645r-2,3l6938,5650r-3,2l6931,5655r-3,5l6926,5664r,22l6928,5691r5,5l6938,5700r5,3l6947,5705r12,3l6974,5712r9,3l6991,5717r2,3l6998,5722r2,2l7000,5734r-2,5l6993,5744r-5,2l6981,5748r-17,l6957,5746r-7,-2l6945,5739r-2,-7l6943,5724r-22,3l6923,5739r5,9l6938,5756r7,7l6957,5765r24,l6991,5763r7,-3l7005,5758r5,-5l7015,5746r4,-5l7019,5715r-4,-5l7012,5705r-5,-2l7003,5700r-5,-2l6986,5693r-15,-2l6962,5688r-5,-2l6952,5684r-5,-3l6945,5679r,-10l6947,5664xe" fillcolor="black" stroked="f">
              <v:path arrowok="t"/>
            </v:shape>
            <v:shape id="_x0000_s2553" style="position:absolute;left:7036;top:5640;width:58;height:125" coordorigin="7036,5640" coordsize="58,125" path="m7073,5762r21,3l7075,5746r-7,-10l7060,5729r-4,22l7073,5762xe" fillcolor="black" stroked="f">
              <v:path arrowok="t"/>
            </v:shape>
            <v:shape id="_x0000_s2552" style="position:absolute;left:7036;top:5640;width:58;height:125" coordorigin="7036,5640" coordsize="58,125" path="m7128,5703r,14l7125,5729r-7,7l7111,5746r-7,2l7082,5748r-7,-2l7094,5765r10,l7113,5763r10,-5l7130,5753r7,-7l7142,5739r5,-10l7149,5717r,-17l7149,5693r-5,-20l7132,5657r-17,-13l7094,5640r-1,l7072,5644r-16,11l7048,5662r-9,18l7036,5703r1,11l7043,5734r10,14l7056,5751r4,-22l7058,5720r,-32l7060,5676r8,-7l7075,5662r7,-5l7104,5657r7,5l7118,5669r7,7l7128,5688r,15xe" fillcolor="black" stroked="f">
              <v:path arrowok="t"/>
            </v:shape>
            <v:shape id="_x0000_s2551" style="position:absolute;left:7173;top:5640;width:96;height:122" coordorigin="7173,5640" coordsize="96,122" path="m7190,5643r-17,l7173,5763r19,l7192,5684r5,-12l7202,5667r7,-5l7216,5657r15,l7236,5660r2,2l7243,5664r2,3l7248,5672r,4l7250,5681r,82l7269,5763r,-94l7267,5664r-3,-4l7262,5655r-2,-5l7255,5648r-7,-3l7243,5643r-7,-3l7225,5640r-20,6l7190,5660r,-17xe" fillcolor="black" stroked="f">
              <v:path arrowok="t"/>
            </v:shape>
            <v:shape id="_x0000_s2550" style="position:absolute;left:7293;top:5640;width:29;height:125" coordorigin="7293,5640" coordsize="29,125" path="m7322,5765r,-21l7317,5741r-2,-5l7313,5763r9,2xe" fillcolor="black" stroked="f">
              <v:path arrowok="t"/>
            </v:shape>
            <v:shape id="_x0000_s2549" style="position:absolute;left:7293;top:5640;width:29;height:125" coordorigin="7293,5640" coordsize="29,125" path="m7298,5715r-2,5l7293,5724r,17l7298,5748r7,8l7313,5763r2,-27l7315,5727r2,-5l7320,5717r2,l7327,5715r2,-3l7337,5712r7,-2l7358,5708r12,-3l7377,5703r,17l7375,5727r-2,5l7370,5736r-5,5l7361,5744r-8,4l7346,5751r-14,l7325,5748r-3,-4l7322,5765r29,l7356,5760r7,-2l7370,5756r10,-8l7380,5758r2,5l7404,5763r-3,-5l7399,5753r,-5l7397,5744r,-77l7394,5662r,-5l7389,5652r-2,-2l7382,5648r-7,-3l7370,5643r-9,-3l7341,5640r-9,3l7325,5645r-8,3l7310,5652r-5,5l7303,5662r-5,7l7298,5676r19,5l7320,5672r2,-5l7327,5662r5,-2l7339,5657r19,l7365,5660r5,4l7375,5667r2,7l7377,5686r-7,5l7358,5693r-17,l7332,5696r-5,l7322,5698r-5,l7313,5700r-5,3l7303,5708r-2,2l7298,5715xe" fillcolor="black" stroked="f">
              <v:path arrowok="t"/>
            </v:shape>
            <v:shape id="_x0000_s2548" style="position:absolute;left:7439;top:5597;width:0;height:166" coordorigin="7439,5597" coordsize="0,166" path="m7439,5597r,165e" filled="f" strokeweight="1.18pt">
              <v:path arrowok="t"/>
            </v:shape>
            <v:shape id="_x0000_s2547" style="position:absolute;left:7536;top:5597;width:103;height:168" coordorigin="7536,5597" coordsize="103,168" path="m7538,5681r-2,10l7536,5715r2,12l7543,5736r5,10l7553,5753r9,5l7569,5763r10,2l7603,5765r10,-5l7622,5748r,15l7639,5763r-17,-58l7622,5720r-5,12l7613,5739r-8,7l7598,5748r-17,l7574,5746r-7,-10l7560,5729r-3,-9l7557,5688r3,-12l7567,5669r5,-7l7579,5657r19,l7605,5662r8,7l7617,5676r3,-19l7615,5652r-2,-4l7605,5645r-4,-2l7593,5640r-16,l7567,5643r-7,5l7553,5655r-8,7l7543,5672r-5,9xe" fillcolor="black" stroked="f">
              <v:path arrowok="t"/>
            </v:shape>
            <v:shape id="_x0000_s2546" style="position:absolute;left:7536;top:5597;width:103;height:168" coordorigin="7536,5597" coordsize="103,168" path="m7622,5688r,17l7639,5763r,-166l7620,5597r,60l7617,5676r5,12xe" fillcolor="black" stroked="f">
              <v:path arrowok="t"/>
            </v:shape>
            <v:shape id="_x0000_s2545" style="position:absolute;left:7665;top:5640;width:108;height:125" coordorigin="7665,5640" coordsize="108,125" path="m7668,5748r7,8l7682,5763r10,2l7721,5765r7,-5l7735,5758r7,-2l7742,5736r-5,5l7730,5744r-5,4l7718,5751r-17,l7697,5748r-5,-4l7689,5741r-2,-5l7687,5727r2,-29l7682,5700r-2,3l7675,5708r-5,2l7668,5715r-3,5l7665,5741r3,7xe" fillcolor="black" stroked="f">
              <v:path arrowok="t"/>
            </v:shape>
            <v:shape id="_x0000_s2544" style="position:absolute;left:7665;top:5640;width:108;height:125" coordorigin="7665,5640" coordsize="108,125" path="m7694,5645r-7,3l7682,5652r-5,5l7673,5662r-3,7l7668,5676r19,5l7689,5672r5,-5l7699,5662r2,-2l7709,5657r21,l7737,5660r5,4l7747,5667r,19l7740,5691r-12,2l7711,5693r-7,3l7697,5696r-3,2l7689,5698r-2,29l7689,5722r3,-5l7697,5715r4,-3l7706,5712r10,-2l7730,5708r10,-3l7747,5703r,24l7745,5732r-3,4l7742,5756r7,-8l7749,5753r3,5l7754,5763r19,l7771,5758r,-5l7769,5748r,-76l7766,5667r,-5l7764,5657r-3,-5l7757,5650r-3,-2l7747,5645r-7,-2l7733,5640r-22,l7704,5643r-10,2xe" fillcolor="black" stroked="f">
              <v:path arrowok="t"/>
            </v:shape>
            <v:shape id="_x0000_s2543" style="position:absolute;left:7788;top:5602;width:58;height:163" coordorigin="7788,5602" coordsize="58,163" path="m7826,5744r-2,-5l7824,5660r19,l7843,5643r-19,l7824,5602r-22,12l7802,5643r-14,l7788,5660r14,l7802,5741r3,7l7805,5751r2,5l7810,5758r4,2l7819,5763r5,2l7836,5765r5,-2l7846,5763r-3,-19l7841,5746r-10,l7826,5744xe" fillcolor="black" stroked="f">
              <v:path arrowok="t"/>
            </v:shape>
            <v:shape id="_x0000_s2542" style="position:absolute;left:7858;top:5640;width:77;height:125" coordorigin="7858,5640" coordsize="77,125" path="m7894,5751r4,14l7913,5765r7,-5l7927,5758r7,-2l7934,5736r-4,5l7922,5744r-4,4l7910,5751r-16,xe" fillcolor="black" stroked="f">
              <v:path arrowok="t"/>
            </v:shape>
            <v:shape id="_x0000_s2541" style="position:absolute;left:7858;top:5640;width:77;height:125" coordorigin="7858,5640" coordsize="77,125" path="m7860,5748r7,8l7874,5763r10,2l7898,5765r-4,-14l7889,5748r-5,-4l7879,5741r,-14l7882,5722r2,-5l7889,5715r5,-3l7898,5712r8,-2l7922,5708r10,-3l7939,5703r,24l7937,5732r-3,4l7934,5756r8,-8l7942,5753r2,5l7946,5763r20,l7963,5758r,-5l7961,5748r,-76l7958,5667r,-5l7956,5657r-2,-5l7949,5650r-5,-2l7939,5645r-7,-2l7925,5640r-22,l7894,5643r-8,2l7879,5648r-7,4l7870,5657r-5,5l7862,5669r-2,7l7879,5681r3,-9l7886,5667r3,-5l7894,5660r7,-3l7922,5657r8,3l7934,5664r3,3l7939,5674r,12l7932,5691r-12,2l7903,5693r-7,3l7889,5696r-3,2l7879,5698r-5,2l7872,5703r-5,5l7862,5710r-2,5l7858,5720r,21l7860,5748xe" fillcolor="black" stroked="f">
              <v:path arrowok="t"/>
            </v:shape>
            <v:shape id="_x0000_s2540" style="position:absolute;left:8045;top:5643;width:108;height:168" coordorigin="8045,5643" coordsize="108,168" path="m8083,5782r-2,l8079,5787r-5,2l8069,5792r-12,l8052,5789r3,19l8059,5811r20,l8083,5806r5,-2l8093,5799r2,-7l8100,5787r3,-10l8107,5765r46,-122l8134,5643r-27,69l8105,5722r-2,10l8100,5741r-2,-9l8093,5722r-2,-10l8067,5643r-22,l8088,5763r,5l8086,5775r-3,7xe" fillcolor="black" stroked="f">
              <v:path arrowok="t"/>
            </v:shape>
            <v:shape id="_x0000_s2539" style="position:absolute;left:8163;top:5640;width:113;height:125" coordorigin="8163,5640" coordsize="113,125" path="m8244,5736r-7,10l8230,5748r-22,l8218,5765r12,l8239,5763r8,-5l8256,5753r7,-7l8268,5739r5,-10l8275,5717r,-17l8275,5693r-5,-20l8259,5657r-3,-3l8239,5643r-21,-3l8203,5640r-12,5l8184,5688r3,-12l8194,5669r7,-7l8208,5657r22,l8237,5662r7,7l8251,5676r3,12l8254,5717r-3,12l8244,5736xe" fillcolor="black" stroked="f">
              <v:path arrowok="t"/>
            </v:shape>
            <v:shape id="_x0000_s2538" style="position:absolute;left:8163;top:5640;width:113;height:125" coordorigin="8163,5640" coordsize="113,125" path="m8201,5746r-7,-10l8187,5729r-3,-9l8184,5688r7,-43l8182,5655r-8,7l8166,5680r-3,23l8163,5714r5,20l8179,5748r18,14l8218,5765r-10,-17l8201,5746xe" fillcolor="black" stroked="f">
              <v:path arrowok="t"/>
            </v:shape>
            <v:shape id="_x0000_s2537" style="position:absolute;left:8297;top:5643;width:98;height:122" coordorigin="8297,5643" coordsize="98,122" path="m8324,5741r-3,-5l8319,5732r,-89l8297,5643r,84l8300,5732r,9l8302,5748r2,3l8309,5756r5,2l8319,5760r7,5l8341,5765r20,-6l8376,5746r,17l8396,5763r,-120l8374,5643r,81l8372,5732r-3,4l8364,5741r-4,3l8355,5746r-5,2l8338,5748r-7,-2l8328,5744r-4,-3xe" fillcolor="black" stroked="f">
              <v:path arrowok="t"/>
            </v:shape>
            <v:shape id="_x0000_s2536" style="position:absolute;left:8489;top:5640;width:65;height:122" coordorigin="8489,5640" coordsize="65,122" path="m8537,5662r5,2l8547,5667r7,-19l8547,5643r-5,-3l8530,5640r-5,3l8520,5645r-2,3l8513,5652r-5,10l8508,5643r-19,l8489,5763r22,l8511,5684r2,-8l8516,5672r4,-5l8525,5662r12,xe" fillcolor="black" stroked="f">
              <v:path arrowok="t"/>
            </v:shape>
            <v:shape id="_x0000_s2535" style="position:absolute;left:8561;top:5640;width:51;height:41" coordorigin="8561,5640" coordsize="51,41" path="m8583,5681r2,-7l8592,5667r8,-7l8612,5640r-21,6l8583,5681xe" fillcolor="black" stroked="f">
              <v:path arrowok="t"/>
            </v:shape>
            <v:shape id="_x0000_s2534" style="position:absolute;left:8561;top:5640;width:51;height:41" coordorigin="8561,5640" coordsize="51,41" path="m8583,5722r-3,-14l8669,5708r,-5l8669,5694r-5,-21l8655,5657r-18,-13l8616,5640r-4,l8600,5660r7,-3l8626,5657r10,5l8640,5669r5,5l8648,5681r,10l8583,5691r,-10l8591,5646r-15,11l8570,5665r-6,17l8561,5705r,7l8566,5733r10,15l8578,5751r17,11l8616,5765r15,l8643,5763r7,-7l8660,5748r7,-9l8669,5727r-21,-3l8645,5734r-5,5l8636,5744r-5,2l8624,5748r-17,l8600,5746r-8,-7l8585,5732r-2,-10xe" fillcolor="black" stroked="f">
              <v:path arrowok="t"/>
            </v:shape>
            <v:shape id="_x0000_s2533" style="position:absolute;left:8688;top:5648;width:24;height:77" coordorigin="8688,5648" coordsize="24,77" path="m8708,5686r4,-38l8705,5652r3,65l8708,5686xe" fillcolor="black" stroked="f">
              <v:path arrowok="t"/>
            </v:shape>
            <v:shape id="_x0000_s2532" style="position:absolute;left:8688;top:5648;width:24;height:77" coordorigin="8688,5648" coordsize="24,77" path="m8689,5712r4,20l8703,5748r9,12l8724,5765r27,l8758,5760r5,-2l8768,5756r2,-5l8770,5808r22,l8792,5643r-20,l8772,5660r-7,-12l8753,5640r-24,l8720,5643r-8,5l8708,5686r4,-10l8717,5667r7,-7l8732,5657r16,l8756,5662r7,7l8770,5676r2,12l8772,5720r-2,12l8763,5739r-5,7l8751,5748r-19,l8724,5746r-7,-10l8712,5729r-4,-12l8705,5652r-7,8l8693,5669r-2,10l8688,5691r,12l8689,5712xe" fillcolor="black" stroked="f">
              <v:path arrowok="t"/>
            </v:shape>
            <v:shape id="_x0000_s2531" style="position:absolute;left:8823;top:5643;width:96;height:122" coordorigin="8823,5643" coordsize="96,122" path="m8852,5744r-5,-3l8845,5736r,-4l8842,5727r,-84l8823,5643r,93l8825,5741r3,7l8830,5751r3,5l8837,5758r8,2l8849,5765r18,l8886,5759r16,-13l8902,5763r17,l8919,5643r-19,l8900,5717r-3,7l8895,5732r-2,4l8890,5741r-5,3l8878,5746r-5,2l8861,5748r-4,-2l8852,5744xe" fillcolor="black" stroked="f">
              <v:path arrowok="t"/>
            </v:shape>
            <v:shape id="_x0000_s2530" style="position:absolute;left:8943;top:5640;width:53;height:41" coordorigin="8943,5640" coordsize="53,41" path="m8967,5681r2,-7l8977,5667r7,-7l8996,5640r-20,6l8967,5681xe" fillcolor="black" stroked="f">
              <v:path arrowok="t"/>
            </v:shape>
            <v:shape id="_x0000_s2529" style="position:absolute;left:8943;top:5640;width:53;height:41" coordorigin="8943,5640" coordsize="53,41" path="m8943,5705r,8l8949,5733r11,15l8963,5751r16,11l9001,5765r14,l9027,5763r7,-7l9044,5748r7,-9l9054,5727r-22,-3l9029,5734r-4,5l9020,5744r-5,2l9008,5748r-17,l8984,5746r-7,-7l8969,5732r-4,-10l8965,5708r89,l9054,5703r-1,-10l9049,5673r-10,-16l9021,5644r-20,-4l8996,5640r-12,20l8991,5657r19,l9017,5662r8,7l9029,5674r3,7l9032,5691r-65,l8967,5681r9,-35l8960,5657r-6,8l8946,5683r-3,22xe" fillcolor="black" stroked="f">
              <v:path arrowok="t"/>
            </v:shape>
            <v:shape id="_x0000_s2528" style="position:absolute;left:9070;top:5640;width:98;height:125" coordorigin="9070,5640" coordsize="98,125" path="m9090,5724r-20,3l9073,5739r5,9l9087,5756r7,7l9106,5765r24,l9140,5763r7,-3l9154,5758r5,-5l9164,5746r5,-5l9169,5715r-5,-5l9162,5705r-5,-2l9152,5700r-7,-2l9135,5693r-14,-2l9111,5688r-5,-2l9104,5686r-5,-2l9094,5679r,-10l9097,5664r2,-2l9104,5660r7,-3l9128,5657r5,3l9138,5662r4,5l9145,5672r,4l9166,5674r-2,-7l9162,5660r-3,-5l9154,5652r-4,-4l9142,5645r-7,-2l9128,5640r-17,l9106,5643r-4,l9094,5645r-2,3l9087,5650r-5,2l9080,5655r-2,5l9075,5664r,22l9078,5691r4,5l9085,5700r7,3l9097,5705r9,3l9123,5712r10,3l9140,5717r2,3l9147,5722r3,2l9150,5734r-3,5l9142,5744r-4,2l9130,5748r-16,l9106,5746r-7,-2l9094,5739r-2,-7l9090,5724xe" fillcolor="black" stroked="f">
              <v:path arrowok="t"/>
            </v:shape>
            <v:shape id="_x0000_s2527" style="position:absolute;left:9183;top:5602;width:58;height:163" coordorigin="9183,5602" coordsize="58,163" path="m9219,5765r12,l9236,5763r5,l9238,5744r-4,2l9226,5746r-4,-2l9217,5739r,-79l9238,5660r,-17l9217,5643r,-41l9198,5614r,29l9183,5643r,17l9198,5660r,88l9200,5751r2,5l9205,5758r5,2l9212,5763r7,2xe" fillcolor="black" stroked="f">
              <v:path arrowok="t"/>
            </v:shape>
            <v:shape id="_x0000_s2526" style="position:absolute;left:9262;top:5739;width:24;height:58" coordorigin="9262,5739" coordsize="24,58" path="m9272,5775r,5l9270,5782r-5,2l9262,5787r5,9l9274,5792r5,-3l9282,5784r2,-7l9287,5772r,-33l9262,5739r,24l9274,5763r,7l9272,5775xe" fillcolor="black" stroked="f">
              <v:path arrowok="t"/>
            </v:shape>
            <v:shape id="_x0000_s2525" style="position:absolute;left:9371;top:5643;width:163;height:120" coordorigin="9371,5643" coordsize="163,120" path="m9407,5763r21,l9452,5672r5,19l9476,5763r22,l9534,5643r-19,l9495,5712r-7,24l9481,5712r-17,-69l9443,5643r-20,69l9421,5729r-2,7l9419,5739r-8,-27l9392,5643r-21,l9407,5763xe" fillcolor="black" stroked="f">
              <v:path arrowok="t"/>
            </v:shape>
            <v:shape id="_x0000_s2524" style="position:absolute;left:9546;top:5640;width:76;height:125" coordorigin="9546,5640" coordsize="76,125" path="m9584,5660r7,-3l9611,5657r11,-13l9601,5640r-5,l9584,5660xe" fillcolor="black" stroked="f">
              <v:path arrowok="t"/>
            </v:shape>
            <v:shape id="_x0000_s2523" style="position:absolute;left:9546;top:5640;width:76;height:125" coordorigin="9546,5640" coordsize="76,125" path="m9567,5722r-2,-14l9654,5708r,-5l9653,5694r-4,-21l9639,5657r-1,-1l9622,5644r-11,13l9620,5662r5,7l9630,5674r2,7l9635,5691r-68,l9567,5681r5,-7l9577,5667r7,-7l9596,5640r-20,6l9560,5657r-5,8l9548,5682r-2,23l9546,5712r4,21l9560,5748r3,3l9580,5762r21,3l9615,5765r12,-2l9637,5756r7,-8l9651,5739r3,-12l9632,5724r-2,10l9625,5739r-5,5l9615,5746r-7,2l9591,5748r-7,-2l9577,5739r-7,-7l9567,5722xe" fillcolor="black" stroked="f">
              <v:path arrowok="t"/>
            </v:shape>
            <v:shape id="_x0000_s2522" style="position:absolute;left:1455;top:5955;width:98;height:122" coordorigin="1455,5955" coordsize="98,122" path="m1551,5979r-2,-5l1547,5969r-5,-2l1537,5962r-5,-2l1525,5957r-5,-2l1508,5955r-19,6l1475,5976r,-16l1455,5960r,117l1477,6077r,-79l1479,5986r8,-5l1491,5976r8,-2l1518,5974r5,2l1525,5979r5,5l1530,5986r2,5l1532,6077r22,l1554,5988r-3,-2l1551,5979xe" fillcolor="black" stroked="f">
              <v:path arrowok="t"/>
            </v:shape>
            <v:shape id="_x0000_s2521" style="position:absolute;left:1578;top:5955;width:76;height:125" coordorigin="1578,5955" coordsize="76,125" path="m1616,5976r7,-4l1643,5972r11,-13l1633,5955r-5,l1616,5976xe" fillcolor="black" stroked="f">
              <v:path arrowok="t"/>
            </v:shape>
            <v:shape id="_x0000_s2520" style="position:absolute;left:1578;top:5955;width:76;height:125" coordorigin="1578,5955" coordsize="76,125" path="m1602,6046r-3,-10l1597,6024r91,l1688,6017r,-10l1682,5988r-11,-16l1654,5959r-11,13l1652,5976r7,8l1662,5988r2,8l1667,6008r-68,l1599,5996r5,-8l1609,5981r7,-5l1628,5955r-19,6l1592,5972r-5,7l1580,5997r-2,23l1578,6029r5,20l1592,6065r20,12l1633,6080r14,l1659,6077r10,-7l1676,6063r7,-10l1686,6041r-19,-2l1662,6048r-3,5l1652,6058r-5,5l1623,6063r-7,-3l1609,6053r-7,-7xe" fillcolor="black" stroked="f">
              <v:path arrowok="t"/>
            </v:shape>
            <v:shape id="_x0000_s2519" style="position:absolute;left:1700;top:5960;width:108;height:118" coordorigin="1700,5960" coordsize="108,118" path="m1765,6077r43,-117l1789,5960r-26,72l1758,6041r-3,7l1755,6053r-2,-7l1748,6039r-2,-10l1722,5960r-22,l1746,6077r19,xe" fillcolor="black" stroked="f">
              <v:path arrowok="t"/>
            </v:shape>
            <v:shape id="_x0000_s2518" style="position:absolute;left:1820;top:5955;width:111;height:114" coordorigin="1820,5955" coordsize="111,114" path="m1820,6020r1,9l1825,6049r10,16l1839,6069r3,-73l1847,5988r7,-7l1859,5976r12,-21l1851,5961r-16,11l1829,5979r-6,18l1820,6020xe" fillcolor="black" stroked="f">
              <v:path arrowok="t"/>
            </v:shape>
            <v:shape id="_x0000_s2517" style="position:absolute;left:1820;top:5955;width:111;height:114" coordorigin="1820,5955" coordsize="111,114" path="m1842,6036r,-12l1931,6024r,-7l1930,6007r-5,-19l1914,5972r-17,-13l1876,5955r-5,l1859,5976r7,-4l1888,5972r7,4l1902,5984r2,4l1909,5996r,12l1842,6008r,-12l1839,6069r17,8l1878,6080r12,l1902,6077r10,-7l1921,6063r5,-10l1931,6041r-22,-2l1907,6048r-5,5l1897,6058r-7,5l1868,6063r-9,-3l1851,6053r-4,-7l1842,6036xe" fillcolor="black" stroked="f">
              <v:path arrowok="t"/>
            </v:shape>
            <v:shape id="_x0000_s2516" style="position:absolute;left:1955;top:5955;width:65;height:122" coordorigin="1955,5955" coordsize="65,122" path="m1979,5986r2,-2l1986,5981r2,-2l1993,5976r10,l2008,5979r4,2l2020,5962r-8,-5l2005,5955r-12,l1991,5957r-5,3l1981,5962r-5,7l1974,5976r,-16l1955,5960r,117l1974,6077r,-69l1976,5998r3,-7l1979,5986xe" fillcolor="black" stroked="f">
              <v:path arrowok="t"/>
            </v:shape>
            <v:shape id="_x0000_s2515" style="position:absolute;left:2020;top:5916;width:60;height:163" coordorigin="2020,5916" coordsize="60,163" path="m2056,5960r,-44l2036,5928r,32l2020,5960r,14l2036,5974r,89l2039,6068r2,4l2046,6075r5,2l2056,6080r16,l2080,6077r-5,-17l2063,6060r-3,-2l2056,6056r,-82l2075,5974r,-14l2056,5960xe" fillcolor="black" stroked="f">
              <v:path arrowok="t"/>
            </v:shape>
            <v:shape id="_x0000_s2514" style="position:absolute;left:2096;top:5914;width:96;height:163" coordorigin="2096,5914" coordsize="96,163" path="m2137,5955r-12,7l2116,5972r,-58l2096,5914r,163l2116,6077r,-81l2118,5991r3,-5l2125,5981r5,-2l2135,5974r22,l2161,5976r5,5l2171,5984r2,9l2173,6077r20,l2193,5991r-3,-10l2188,5976r-3,-7l2181,5964r-8,-2l2169,5957r-8,-2l2137,5955xe" fillcolor="black" stroked="f">
              <v:path arrowok="t"/>
            </v:shape>
            <v:shape id="_x0000_s2513" style="position:absolute;left:2217;top:5955;width:110;height:125" coordorigin="2217,5955" coordsize="110,125" path="m2217,6020r,9l2221,6049r10,16l2235,6069r18,8l2274,6080r15,l2298,6077r10,-7l2317,6063r5,-10l2327,6041r-22,-2l2303,6048r-5,5l2293,6058r-4,5l2265,6063r-10,-3l2248,6053r-5,-7l2238,6036r,-12l2327,6024r,-7l2327,6008r-5,-20l2313,5972r-4,-3l2292,5959r-20,-4l2269,5955r-20,5l2241,5996r2,-8l2250,5981r5,-5l2265,5972r19,l2291,5976r7,8l2303,5988r2,8l2305,6008r-67,l2233,5972r-6,8l2219,5997r-2,23xe" fillcolor="black" stroked="f">
              <v:path arrowok="t"/>
            </v:shape>
            <v:shape id="_x0000_s2512" style="position:absolute;left:2217;top:5955;width:110;height:125" coordorigin="2217,5955" coordsize="110,125" path="m2233,5972r5,36l2241,5996r8,-36l2233,5972xe" fillcolor="black" stroked="f">
              <v:path arrowok="t"/>
            </v:shape>
            <v:shape id="_x0000_s2511" style="position:absolute;left:2363;top:5911;width:0;height:166" coordorigin="2363,5911" coordsize="0,166" path="m2363,5911r,166e" filled="f" strokeweight="1.18pt">
              <v:path arrowok="t"/>
            </v:shape>
            <v:shape id="_x0000_s2510" style="position:absolute;left:2397;top:5955;width:76;height:125" coordorigin="2397,5955" coordsize="76,125" path="m2435,5976r7,-4l2462,5972r11,-13l2452,5955r-5,l2435,5976xe" fillcolor="black" stroked="f">
              <v:path arrowok="t"/>
            </v:shape>
            <v:shape id="_x0000_s2509" style="position:absolute;left:2397;top:5955;width:76;height:125" coordorigin="2397,5955" coordsize="76,125" path="m2418,6036r-2,-12l2505,6024r,-7l2504,6008r-4,-20l2490,5972r-17,-13l2462,5972r9,4l2476,5984r5,4l2483,5996r3,12l2418,6008r,-12l2423,5988r5,-7l2435,5976r12,-21l2427,5961r-16,11l2406,5979r-7,18l2397,6020r,9l2402,6049r9,16l2430,6077r22,3l2466,6080r12,-3l2488,6070r7,-7l2502,6053r3,-12l2483,6039r-2,9l2476,6053r-5,5l2466,6063r-24,l2435,6060r-7,-7l2421,6046r-3,-10xe" fillcolor="black" stroked="f">
              <v:path arrowok="t"/>
            </v:shape>
            <v:shape id="_x0000_s2508" style="position:absolute;left:2522;top:5955;width:101;height:125" coordorigin="2522,5955" coordsize="101,125" path="m2572,5972r7,l2586,5974r3,5l2594,5981r2,5l2598,5993r20,-5l2615,5981r-2,-5l2610,5972r-4,-5l2601,5962r-7,-2l2586,5957r-7,-2l2562,5955r-4,2l2553,5957r-5,3l2543,5962r-5,2l2536,5967r-5,5l2529,5976r-3,5l2526,6000r5,5l2534,6010r4,5l2543,6017r5,3l2560,6024r14,3l2584,6029r7,3l2596,6034r2,2l2601,6041r,10l2598,6056r-4,2l2589,6063r-31,l2553,6058r-7,-5l2543,6046r,-7l2522,6041r2,15l2529,6065r9,5l2546,6077r12,3l2591,6080r7,-5l2606,6072r7,-4l2615,6063r5,-7l2622,6048r,-12l2620,6029r-2,-5l2613,6022r-5,-5l2603,6015r-5,-3l2589,6010r-15,-5l2565,6003r-7,-3l2555,6000r-5,-2l2546,5993r,-9l2548,5981r2,-5l2555,5974r7,-2l2572,5972xe" fillcolor="black" stroked="f">
              <v:path arrowok="t"/>
            </v:shape>
            <v:shape id="_x0000_s2507" style="position:absolute;left:2637;top:5955;width:101;height:125" coordorigin="2637,5955" coordsize="101,125" path="m2673,6063r-5,-5l2661,6053r-3,-7l2658,6039r-21,2l2639,6056r5,9l2654,6070r7,7l2673,6080r33,l2714,6075r7,-3l2726,6068r4,-5l2735,6056r3,-8l2738,6036r-3,-7l2733,6024r-5,-2l2723,6017r-5,-2l2714,6012r-12,-2l2690,6005r-12,-2l2673,6000r-3,l2666,5998r-5,-5l2661,5984r2,-3l2666,5976r4,-2l2678,5972r16,l2699,5974r5,5l2709,5981r2,5l2711,5993r22,-5l2730,5981r-2,-5l2726,5972r-5,-5l2716,5962r-7,-2l2702,5957r-8,-2l2678,5955r-5,2l2668,5957r-7,3l2658,5962r-4,2l2651,5967r-5,5l2644,5976r-2,5l2642,6000r4,5l2649,6010r5,5l2658,6017r5,3l2675,6024r15,3l2699,6029r7,3l2709,6034r5,2l2716,6041r,10l2714,6056r-5,2l2704,6063r-31,xe" fillcolor="black" stroked="f">
              <v:path arrowok="t"/>
            </v:shape>
            <v:shape id="_x0000_s2506" style="position:absolute;left:2824;top:5955;width:65;height:122" coordorigin="2824,5955" coordsize="65,122" path="m2843,5960r-19,l2824,6077r22,l2846,5998r2,-7l2851,5986r4,-5l2860,5979r3,-3l2872,5976r5,3l2882,5981r7,-19l2882,5957r-7,-2l2863,5955r-3,2l2855,5960r-4,2l2848,5969r-5,7l2843,5960xe" fillcolor="black" stroked="f">
              <v:path arrowok="t"/>
            </v:shape>
            <v:shape id="_x0000_s2505" style="position:absolute;left:2894;top:5955;width:110;height:125" coordorigin="2894,5955" coordsize="110,125" path="m2987,5969r-17,-10l2949,5955r2,17l2961,5972r7,4l2975,5984r5,4l2983,5996r,12l2915,6008r,28l2915,6024r89,l3004,6017r,-9l2999,5988r-9,-16l2987,5969xe" fillcolor="black" stroked="f">
              <v:path arrowok="t"/>
            </v:shape>
            <v:shape id="_x0000_s2504" style="position:absolute;left:2894;top:5955;width:110;height:125" coordorigin="2894,5955" coordsize="110,125" path="m2894,6020r,9l2899,6049r12,16l2913,6067r17,10l2951,6080r15,l2975,6077r10,-7l2995,6063r4,-10l3004,6041r-21,-2l2980,6048r-5,5l2971,6058r-5,5l2942,6063r-10,-3l2927,6053r-7,-7l2915,6036r,-28l2918,5996r2,-8l2927,5981r5,-5l2942,5972r9,l2949,5955r-2,l2927,5960r-16,12l2904,5980r-8,17l2894,6020xe" fillcolor="black" stroked="f">
              <v:path arrowok="t"/>
            </v:shape>
            <v:shape id="_x0000_s2503" style="position:absolute;left:3021;top:5955;width:99;height:125" coordorigin="3021,5955" coordsize="99,125" path="m3055,6063r-5,-5l3045,6053r-2,-7l3040,6039r-19,2l3023,6056r5,9l3035,6070r10,7l3057,6080r34,l3098,6075r7,-3l3110,6068r5,-5l3117,6056r3,-8l3120,6029r-5,-5l3112,6022r-4,-5l3103,6015r-7,-3l3086,6010r-15,-5l3062,6003r-5,-3l3055,6000r-5,-2l3047,5998r-2,-5l3045,5981r5,-5l3055,5974r4,-2l3079,5972r4,2l3088,5979r5,2l3096,5986r,7l3115,5988r,-7l3112,5976r-4,-4l3105,5967r-5,-5l3093,5960r-7,-3l3079,5955r-17,l3057,5957r-7,l3045,5960r-5,2l3038,5964r-5,3l3031,5972r-3,4l3026,5981r-3,5l3023,5996r3,4l3028,6005r3,5l3035,6015r8,2l3047,6020r10,4l3074,6027r9,2l3091,6032r2,2l3098,6036r2,5l3100,6051r-2,5l3093,6058r-5,5l3055,6063xe" fillcolor="black" stroked="f">
              <v:path arrowok="t"/>
            </v:shape>
            <v:shape id="_x0000_s2502" style="position:absolute;left:3136;top:5955;width:53;height:41" coordorigin="3136,5955" coordsize="53,41" path="m3160,5996r3,-8l3170,5981r7,-5l3189,5955r-20,6l3160,5996xe" fillcolor="black" stroked="f">
              <v:path arrowok="t"/>
            </v:shape>
            <v:shape id="_x0000_s2501" style="position:absolute;left:3136;top:5955;width:53;height:41" coordorigin="3136,5955" coordsize="53,41" path="m3136,6020r1,9l3143,6049r10,16l3155,6067r17,10l3194,6080r14,l3220,6077r8,-7l3237,6063r7,-10l3247,6041r-22,-2l3223,6048r-5,5l3213,6058r-5,5l3184,6063r-7,-3l3170,6053r-7,-7l3158,6036r,-12l3247,6024r,-7l3246,6008r-4,-20l3232,5972r-18,-13l3194,5955r-5,l3177,5976r7,-4l3204,5972r9,4l3218,5984r5,4l3225,5996r,12l3160,6008r,-12l3169,5961r-16,11l3147,5980r-8,17l3136,6020xe" fillcolor="black" stroked="f">
              <v:path arrowok="t"/>
            </v:shape>
            <v:shape id="_x0000_s2500" style="position:absolute;left:3271;top:5955;width:65;height:122" coordorigin="3271,5955" coordsize="65,122" path="m3290,5960r-19,l3271,6077r21,l3292,5998r3,-7l3297,5986r5,-5l3307,5979r5,-3l3319,5976r7,3l3331,5981r5,-19l3331,5957r-7,-2l3312,5955r-5,2l3302,5960r-2,2l3295,5969r-5,7l3290,5960xe" fillcolor="black" stroked="f">
              <v:path arrowok="t"/>
            </v:shape>
            <v:shape id="_x0000_s2499" style="position:absolute;left:3336;top:5960;width:111;height:118" coordorigin="3336,5960" coordsize="111,118" path="m3401,6077r45,-117l3425,5960r-27,72l3396,6041r-3,7l3391,6053r-2,-7l3386,6039r-2,-10l3357,5960r-21,l3381,6077r20,xe" fillcolor="black" stroked="f">
              <v:path arrowok="t"/>
            </v:shape>
            <v:shape id="_x0000_s2498" style="position:absolute;left:3458;top:5955;width:51;height:41" coordorigin="3458,5955" coordsize="51,41" path="m3480,5996r2,-8l3489,5981r8,-5l3509,5955r-21,6l3480,5996xe" fillcolor="black" stroked="f">
              <v:path arrowok="t"/>
            </v:shape>
            <v:shape id="_x0000_s2497" style="position:absolute;left:3458;top:5955;width:51;height:41" coordorigin="3458,5955" coordsize="51,41" path="m3480,6036r-3,-12l3566,6024r,-7l3566,6008r-5,-20l3552,5972r-19,-13l3513,5955r-4,l3497,5976r7,-4l3523,5972r10,4l3537,5984r5,4l3545,5996r,12l3480,6008r,-12l3488,5961r-15,11l3467,5979r-7,18l3458,6020r,9l3463,6049r10,16l3492,6077r21,3l3528,6080r12,-3l3547,6070r10,-7l3564,6053r2,-12l3545,6039r-3,9l3537,6053r-4,5l3528,6063r-24,l3497,6060r-8,-7l3482,6046r-2,-10xe" fillcolor="black" stroked="f">
              <v:path arrowok="t"/>
            </v:shape>
            <v:shape id="_x0000_s2496" style="position:absolute;left:3645;top:5916;width:58;height:163" coordorigin="3645,5916" coordsize="58,163" path="m3679,5960r,-44l3660,5928r,32l3645,5960r,14l3660,5974r,89l3662,6068r3,2l3669,6075r5,2l3679,6080r19,l3703,6077r-2,-17l3686,6060r-5,-4l3679,6051r,-77l3701,5974r,-14l3679,5960xe" fillcolor="black" stroked="f">
              <v:path arrowok="t"/>
            </v:shape>
            <v:shape id="_x0000_s2495" style="position:absolute;left:3720;top:5914;width:96;height:163" coordorigin="3720,5914" coordsize="96,163" path="m3739,6077r,-74l3741,5996r3,-5l3746,5986r3,-5l3753,5979r8,-5l3780,5974r5,2l3789,5981r5,3l3797,5993r,84l3816,6077r,-96l3813,5976r-4,-7l3806,5964r-7,-2l3792,5957r-7,-2l3761,5955r-12,7l3739,5972r,-58l3720,5914r,163l3739,6077xe" fillcolor="black" stroked="f">
              <v:path arrowok="t"/>
            </v:shape>
            <v:shape id="_x0000_s2494" style="position:absolute;left:3840;top:5955;width:53;height:41" coordorigin="3840,5955" coordsize="53,41" path="m3864,5996r2,-8l3874,5981r7,-5l3893,5955r-20,6l3864,5996xe" fillcolor="black" stroked="f">
              <v:path arrowok="t"/>
            </v:shape>
            <v:shape id="_x0000_s2493" style="position:absolute;left:3840;top:5955;width:53;height:41" coordorigin="3840,5955" coordsize="53,41" path="m3840,6020r1,9l3846,6049r11,16l3859,6067r17,10l3898,6080r14,l3924,6077r7,-7l3941,6063r7,-10l3950,6041r-21,-2l3926,6048r-4,5l3917,6058r-5,5l3888,6063r-10,-3l3874,6053r-8,-7l3862,6036r,-12l3950,6024r,-7l3950,6008r-4,-20l3936,5972r-18,-13l3898,5955r-5,l3881,5976r7,-4l3907,5972r7,4l3922,5984r4,4l3929,5996r,12l3864,6008r,-12l3873,5961r-16,11l3851,5980r-8,17l3840,6020xe" fillcolor="black" stroked="f">
              <v:path arrowok="t"/>
            </v:shape>
            <v:shape id="_x0000_s2492" style="position:absolute;left:4039;top:5955;width:65;height:122" coordorigin="4039,5955" coordsize="65,122" path="m4066,5962r-3,7l4058,5976r,-16l4039,5960r,117l4058,6077r,-69l4061,5998r2,-7l4063,5986r5,-2l4073,5979r5,-3l4087,5976r5,3l4097,5981r7,-19l4097,5957r-7,-2l4078,5955r-3,2l4070,5960r-4,2xe" fillcolor="black" stroked="f">
              <v:path arrowok="t"/>
            </v:shape>
            <v:shape id="_x0000_s2491" style="position:absolute;left:4116;top:5914;width:19;height:163" coordorigin="4116,5914" coordsize="19,163" path="m4116,5914r,22l4135,5936r,-22l4116,5914xe" fillcolor="black" stroked="f">
              <v:path arrowok="t"/>
            </v:shape>
            <v:shape id="_x0000_s2490" style="position:absolute;left:4116;top:5914;width:19;height:163" coordorigin="4116,5914" coordsize="19,163" path="m4116,5960r,117l4135,6077r,-117l4116,5960xe" fillcolor="black" stroked="f">
              <v:path arrowok="t"/>
            </v:shape>
            <v:shape id="_x0000_s2489" style="position:absolute;left:4126;top:5915;width:0;height:162" coordorigin="4126,5915" coordsize="0,162" path="m4126,5915r,162e" filled="f" strokeweight="1.06pt">
              <v:path arrowok="t"/>
            </v:shape>
            <v:shape id="_x0000_s2488" style="position:absolute;left:4159;top:5955;width:77;height:170" coordorigin="4159,5955" coordsize="77,170" path="m4203,5972r19,l4229,5976r7,-14l4224,5955r-12,l4203,5972xe" fillcolor="black" stroked="f">
              <v:path arrowok="t"/>
            </v:shape>
            <v:shape id="_x0000_s2487" style="position:absolute;left:4159;top:5955;width:77;height:170" coordorigin="4159,5955" coordsize="77,170" path="m4265,5960r-19,l4246,5974r-10,-12l4229,5976r7,8l4243,5991r3,12l4246,6032r-3,12l4236,6051r-7,7l4222,6060r-19,l4195,6058r-4,-7l4183,6044r-2,-12l4181,6003r2,-12l4191,5984r4,-8l4203,5972r9,-17l4200,5955r-9,5l4183,5964r-7,5l4169,5976r-2,10l4162,5996r-3,9l4159,6017r1,6l4164,6043r10,17l4190,6074r22,3l4224,6077r12,-5l4243,6063r,26l4241,6094r-5,7l4231,6104r-4,4l4195,6108r-4,-4l4186,6101r-3,-5l4183,6092r-19,-5l4164,6101r3,10l4176,6116r10,7l4195,6125r27,l4234,6123r7,-3l4248,6116r7,-8l4258,6101r5,-7l4265,6080r,-120xe" fillcolor="black" stroked="f">
              <v:path arrowok="t"/>
            </v:shape>
            <v:shape id="_x0000_s2486" style="position:absolute;left:4296;top:5914;width:96;height:163" coordorigin="4296,5914" coordsize="96,163" path="m4337,5955r-12,7l4315,5972r,-58l4296,5914r,163l4315,6077r,-81l4318,5991r2,-5l4325,5981r5,-2l4335,5974r19,l4361,5976r5,5l4371,5984r2,9l4373,6077r19,l4392,5991r-2,-10l4388,5976r-3,-7l4380,5964r-7,-2l4368,5957r-7,-2l4337,5955xe" fillcolor="black" stroked="f">
              <v:path arrowok="t"/>
            </v:shape>
            <v:shape id="_x0000_s2485" style="position:absolute;left:4412;top:5916;width:58;height:163" coordorigin="4412,5916" coordsize="58,163" path="m4452,6058r-4,-2l4448,5974r19,l4467,5960r-19,l4448,5916r-22,12l4426,5960r-14,l4412,5974r14,l4426,6056r2,7l4428,6068r5,4l4438,6075r5,2l4448,6080r16,l4469,6077r-2,-17l4455,6060r-3,-2xe" fillcolor="black" stroked="f">
              <v:path arrowok="t"/>
            </v:shape>
            <v:shape id="_x0000_s2484" style="position:absolute;left:4491;top:6056;width:24;height:55" coordorigin="4491,6056" coordsize="24,55" path="m4496,6099r-5,2l4496,6111r7,-3l4508,6104r2,-5l4515,6094r,-38l4493,6056r,21l4503,6077r,12l4500,6094r-4,5xe" fillcolor="black" stroked="f">
              <v:path arrowok="t"/>
            </v:shape>
            <v:shape id="_x0000_s2483" style="position:absolute;left:4616;top:5914;width:19;height:163" coordorigin="4616,5914" coordsize="19,163" path="m4616,5914r,22l4635,5936r,-22l4616,5914xe" fillcolor="black" stroked="f">
              <v:path arrowok="t"/>
            </v:shape>
            <v:shape id="_x0000_s2482" style="position:absolute;left:4616;top:5914;width:19;height:163" coordorigin="4616,5914" coordsize="19,163" path="m4616,5960r,117l4635,6077r,-117l4616,5960xe" fillcolor="black" stroked="f">
              <v:path arrowok="t"/>
            </v:shape>
            <v:shape id="_x0000_s2481" style="position:absolute;left:4625;top:5915;width:0;height:162" coordorigin="4625,5915" coordsize="0,162" path="m4625,5915r,162e" filled="f" strokeweight=".37431mm">
              <v:path arrowok="t"/>
            </v:shape>
            <v:shape id="_x0000_s2480" style="position:absolute;left:4666;top:5955;width:96;height:122" coordorigin="4666,5955" coordsize="96,122" path="m4709,5974r19,l4731,5976r5,3l4738,5984r2,2l4743,5991r,86l4762,6077r,-91l4760,5979r,-5l4755,5969r-3,-2l4748,5962r-5,-2l4736,5957r-8,-2l4719,5955r-19,6l4685,5976r,-16l4666,5960r,117l4685,6077r,-79l4690,5986r5,-5l4702,5976r7,-2xe" fillcolor="black" stroked="f">
              <v:path arrowok="t"/>
            </v:shape>
            <v:shape id="_x0000_s2479" style="position:absolute;left:4851;top:5955;width:77;height:125" coordorigin="4851,5955" coordsize="77,125" path="m4889,6065r3,15l4906,6080r7,-3l4921,6075r7,-5l4928,6051r-5,5l4918,6060r-7,3l4904,6065r-15,xe" fillcolor="black" stroked="f">
              <v:path arrowok="t"/>
            </v:shape>
            <v:shape id="_x0000_s2478" style="position:absolute;left:4851;top:5955;width:77;height:125" coordorigin="4851,5955" coordsize="77,125" path="m4875,5996r2,-10l4880,5981r5,-5l4889,5974r8,-2l4916,5972r7,2l4928,5979r5,5l4935,5988r,15l4925,6005r-12,3l4899,6010r-14,l4880,6012r-5,3l4870,6015r-5,5l4861,6022r-3,2l4856,6029r-3,5l4851,6041r,15l4856,6065r5,5l4868,6077r12,3l4892,6080r-3,-15l4882,6063r-2,-3l4875,6056r-2,-5l4873,6041r2,-5l4880,6032r5,-3l4887,6029r5,-2l4901,6024r15,l4928,6022r7,-5l4935,6034r-2,7l4930,6046r-2,5l4928,6070r7,-7l4937,6068r,7l4940,6077r21,l4959,6072r-2,-4l4957,6063r-3,-5l4954,5981r-2,-5l4949,5972r-2,-3l4945,5964r-5,-2l4933,5960r-5,-3l4918,5955r-19,l4889,5957r-7,3l4873,5962r-5,5l4863,5972r-5,4l4856,5984r,9l4875,5996xe" fillcolor="black" stroked="f">
              <v:path arrowok="t"/>
            </v:shape>
            <v:shape id="_x0000_s2477" style="position:absolute;left:4981;top:5955;width:103;height:125" coordorigin="4981,5955" coordsize="103,125" path="m4981,6029r4,20l4995,6065r17,11l5033,6080r15,l5057,6077r10,-7l5077,6060r5,-9l5084,6036r-19,-2l5062,6044r-2,7l5053,6056r-5,4l5041,6063r-17,l5017,6060r-8,-7l5005,6046r-5,-12l5000,6003r5,-12l5009,5984r8,-8l5024,5972r17,l5048,5974r5,5l5057,5984r3,4l5062,5996r20,-3l5079,5981r-5,-9l5067,5967r-10,-7l5048,5955r-24,l5014,5957r-9,5l4997,5967r-7,7l4985,5986r-2,10l4981,6005r,15l4981,6029xe" fillcolor="black" stroked="f">
              <v:path arrowok="t"/>
            </v:shape>
            <v:shape id="_x0000_s2476" style="position:absolute;left:5096;top:5955;width:103;height:125" coordorigin="5096,5955" coordsize="103,125" path="m5163,5955r-24,l5130,5957r-10,5l5113,5967r-7,7l5101,5986r-5,10l5096,6020r,9l5101,6049r9,16l5127,6076r22,4l5163,6080r10,-3l5182,6070r10,-10l5197,6051r2,-15l5180,6034r-2,10l5175,6051r-7,5l5163,6060r-7,3l5139,6063r-7,-3l5125,6053r-7,-7l5115,6034r,-31l5120,5991r5,-7l5132,5976r7,-4l5156,5972r7,2l5168,5979r5,5l5175,5988r3,8l5197,5993r-3,-12l5190,5972r-10,-5l5173,5960r-10,-5xe" fillcolor="black" stroked="f">
              <v:path arrowok="t"/>
            </v:shape>
            <v:shape id="_x0000_s2475" style="position:absolute;left:5209;top:5955;width:111;height:125" coordorigin="5209,5955" coordsize="111,125" path="m5274,6063r-20,l5264,6080r12,l5286,6077r7,-5l5302,6068r8,-8l5314,6053r3,-9l5319,6032r,-15l5319,6008r-5,-20l5305,5972r-3,-3l5285,5959r-21,-4l5250,5955r-12,5l5230,6003r3,-12l5240,5984r5,-8l5254,5972r20,l5283,5976r7,8l5295,5991r5,12l5300,6034r-5,10l5290,6053r-7,7l5274,6063xe" fillcolor="black" stroked="f">
              <v:path arrowok="t"/>
            </v:shape>
            <v:shape id="_x0000_s2474" style="position:absolute;left:5209;top:5955;width:111;height:125" coordorigin="5209,5955" coordsize="111,125" path="m5245,6060r-5,-7l5233,6046r-3,-12l5230,6003r8,-43l5228,5969r-8,8l5211,5994r-2,23l5209,6029r5,20l5223,6065r20,12l5264,6080r-10,-17l5245,6060xe" fillcolor="black" stroked="f">
              <v:path arrowok="t"/>
            </v:shape>
            <v:shape id="_x0000_s2473" style="position:absolute;left:5343;top:5955;width:65;height:122" coordorigin="5343,5955" coordsize="65,122" path="m5363,5960r-20,l5343,6077r22,l5365,5998r2,-7l5370,5986r5,-5l5379,5979r3,-3l5391,5976r5,3l5401,5981r7,-19l5401,5957r-7,-2l5384,5955r-5,2l5375,5960r-3,2l5367,5969r-4,7l5363,5960xe" fillcolor="black" stroked="f">
              <v:path arrowok="t"/>
            </v:shape>
            <v:shape id="_x0000_s2472" style="position:absolute;left:5413;top:5914;width:103;height:166" coordorigin="5413,5914" coordsize="103,166" path="m5415,5996r-2,9l5413,6032r2,9l5420,6051r5,9l5430,6068r9,4l5447,6077r9,3l5480,6080r10,-5l5497,6063r,14l5516,6077r-17,-57l5499,6034r-4,12l5490,6053r-7,7l5475,6063r-16,l5451,6060r-7,-7l5437,6046r-2,-12l5435,6003r2,-12l5444,5984r5,-8l5456,5972r19,l5483,5976r7,8l5495,5991r2,-19l5492,5967r-2,-3l5483,5960r-5,-3l5471,5955r-17,l5444,5960r-7,4l5430,5969r-7,7l5420,5986r-5,10xe" fillcolor="black" stroked="f">
              <v:path arrowok="t"/>
            </v:shape>
            <v:shape id="_x0000_s2471" style="position:absolute;left:5413;top:5914;width:103;height:166" coordorigin="5413,5914" coordsize="103,166" path="m5499,6003r,17l5516,6077r,-163l5497,5914r,58l5495,5991r4,12xe" fillcolor="black" stroked="f">
              <v:path arrowok="t"/>
            </v:shape>
            <v:shape id="_x0000_s2470" style="position:absolute;left:5543;top:5955;width:77;height:125" coordorigin="5543,5955" coordsize="77,125" path="m5579,6065r4,15l5598,6080r7,-3l5612,6075r7,-5l5619,6051r-4,5l5607,6060r-4,3l5595,6065r-16,xe" fillcolor="black" stroked="f">
              <v:path arrowok="t"/>
            </v:shape>
            <v:shape id="_x0000_s2469" style="position:absolute;left:5543;top:5955;width:77;height:125" coordorigin="5543,5955" coordsize="77,125" path="m5545,6065r7,5l5559,6077r10,3l5583,6080r-4,-15l5574,6063r-5,-3l5564,6056r,-17l5569,6034r5,-5l5579,6029r4,-2l5591,6024r16,l5617,6022r7,-5l5624,6041r-2,5l5619,6051r,19l5627,6063r,5l5629,6075r2,2l5651,6077r-3,-5l5648,6068r-2,-5l5646,5986r-3,-5l5643,5976r-2,-4l5639,5969r-5,-5l5629,5962r-5,-2l5617,5957r-7,-2l5588,5955r-9,2l5571,5960r-7,2l5557,5967r-2,5l5550,5976r-3,8l5545,5993r19,3l5567,5986r4,-5l5576,5976r3,-2l5586,5972r21,l5615,5974r4,5l5622,5984r2,4l5624,6003r-7,2l5605,6008r-17,2l5574,6010r-3,2l5564,6015r-5,l5557,6020r-5,2l5547,6024r-2,5l5543,6034r,22l5545,6065xe" fillcolor="black" stroked="f">
              <v:path arrowok="t"/>
            </v:shape>
            <v:shape id="_x0000_s2468" style="position:absolute;left:5677;top:5955;width:96;height:122" coordorigin="5677,5955" coordsize="96,122" path="m5694,5960r-17,l5677,6077r19,l5696,5998r5,-12l5706,5981r7,-5l5720,5974r19,l5742,5976r5,3l5749,5984r2,2l5751,5991r3,7l5754,6077r19,l5773,5986r-2,-7l5768,5974r-2,-5l5763,5967r-4,-5l5751,5960r-4,-3l5739,5955r-11,l5709,5961r-15,15l5694,5960xe" fillcolor="black" stroked="f">
              <v:path arrowok="t"/>
            </v:shape>
            <v:shape id="_x0000_s2467" style="position:absolute;left:5797;top:5955;width:106;height:125" coordorigin="5797,5955" coordsize="106,125" path="m5836,5976r7,-4l5860,5972r7,2l5872,5979r4,5l5879,5988r2,8l5900,5993r-2,-12l5893,5972r-9,-5l5876,5960r-9,-5l5843,5955r-10,2l5824,5962r-8,5l5809,5974r-5,12l5799,5996r-2,9l5797,6020r1,9l5804,6049r10,16l5831,6076r21,4l5867,6080r9,-3l5886,6070r10,-10l5900,6051r3,-15l5881,6034r,10l5876,6051r-4,5l5867,6060r-7,3l5843,6063r-7,-3l5828,6053r-7,-7l5819,6034r,-31l5821,5991r7,-7l5836,5976xe" fillcolor="black" stroked="f">
              <v:path arrowok="t"/>
            </v:shape>
            <v:shape id="_x0000_s2466" style="position:absolute;left:5912;top:5955;width:110;height:125" coordorigin="5912,5955" coordsize="110,125" path="m5912,6020r1,9l5918,6049r11,16l5931,6067r17,10l5970,6080r14,l5994,6077r10,-7l6013,6063r5,-10l6023,6041r-22,-2l5999,6048r-5,5l5989,6058r-5,5l5960,6063r-9,-3l5944,6053r-5,-7l5934,6036r,-12l6023,6024r,-7l6022,6008r-4,-20l6008,5972r-3,-3l5988,5959r-20,-4l5965,5955r-20,5l5936,5996r3,-8l5946,5981r5,-5l5960,5972r20,l5987,5976r7,8l5999,5988r2,8l6001,6008r-67,l5929,5972r-7,8l5915,5997r-3,23xe" fillcolor="black" stroked="f">
              <v:path arrowok="t"/>
            </v:shape>
            <v:shape id="_x0000_s2465" style="position:absolute;left:5912;top:5955;width:110;height:125" coordorigin="5912,5955" coordsize="110,125" path="m5929,5972r5,36l5936,5996r9,-36l5929,5972xe" fillcolor="black" stroked="f">
              <v:path arrowok="t"/>
            </v:shape>
            <v:shape id="_x0000_s2464" style="position:absolute;left:6097;top:5960;width:163;height:118" coordorigin="6097,5960" coordsize="163,118" path="m6133,6077r22,l6179,5986r5,19l6203,6077r19,l6261,5960r-20,l6220,6027r-7,24l6208,6027r-17,-67l6169,5960r-19,69l6145,6044r,7l6143,6053r-7,-26l6119,5960r-22,l6133,6077xe" fillcolor="black" stroked="f">
              <v:path arrowok="t"/>
            </v:shape>
            <v:shape id="_x0000_s2463" style="position:absolute;left:6277;top:5914;width:22;height:163" coordorigin="6277,5914" coordsize="22,163" path="m6277,5914r,22l6299,5936r,-22l6277,5914xe" fillcolor="black" stroked="f">
              <v:path arrowok="t"/>
            </v:shape>
            <v:shape id="_x0000_s2462" style="position:absolute;left:6277;top:5914;width:22;height:163" coordorigin="6277,5914" coordsize="22,163" path="m6277,5960r,117l6299,6077r,-117l6277,5960xe" fillcolor="black" stroked="f">
              <v:path arrowok="t"/>
            </v:shape>
            <v:shape id="_x0000_s2461" style="position:absolute;left:6288;top:5914;width:0;height:163" coordorigin="6288,5914" coordsize="0,163" path="m6288,5914r,163e" filled="f" strokeweight=".41592mm">
              <v:path arrowok="t"/>
            </v:shape>
            <v:shape id="_x0000_s2460" style="position:absolute;left:6318;top:5916;width:58;height:163" coordorigin="6318,5916" coordsize="58,163" path="m6352,6051r,-77l6374,5974r,-14l6352,5960r,-44l6333,5928r,32l6318,5960r,14l6333,5974r,89l6335,6068r3,2l6342,6075r5,2l6354,6080r17,l6376,6077r-2,-17l6359,6060r-5,-4l6352,6051xe" fillcolor="black" stroked="f">
              <v:path arrowok="t"/>
            </v:shape>
            <v:shape id="_x0000_s2459" style="position:absolute;left:6393;top:5914;width:96;height:163" coordorigin="6393,5914" coordsize="96,163" path="m6412,6077r,-74l6414,5996r3,-5l6419,5986r3,-5l6429,5979r5,-5l6453,5974r5,2l6462,5981r5,3l6470,5993r,84l6489,6077r,-96l6486,5976r-2,-7l6479,5964r-7,-2l6465,5957r-7,-2l6434,5955r-12,7l6412,5972r,-58l6393,5914r,163l6412,6077xe" fillcolor="black" stroked="f">
              <v:path arrowok="t"/>
            </v:shape>
            <v:shape id="_x0000_s2458" style="position:absolute;left:6568;top:5914;width:156;height:163" coordorigin="6568,5914" coordsize="156,163" path="m6650,5950r4,14l6671,6010r-55,l6633,5914r-65,163l6592,6077r19,-50l6678,6027r20,50l6724,6077r-67,-163l6650,5950xe" fillcolor="black" stroked="f">
              <v:path arrowok="t"/>
            </v:shape>
            <v:shape id="_x0000_s2457" style="position:absolute;left:6568;top:5914;width:156;height:163" coordorigin="6568,5914" coordsize="156,163" path="m6616,6010r19,-48l6638,5952r4,-12l6642,5931r5,9l6650,5950r7,-36l6633,5914r-17,96xe" fillcolor="black" stroked="f">
              <v:path arrowok="t"/>
            </v:shape>
            <v:shape id="_x0000_s2456" style="position:absolute;left:6738;top:5955;width:65;height:122" coordorigin="6738,5955" coordsize="65,122" path="m6758,6077r,-69l6760,5998r2,-7l6762,5986r3,-2l6770,5981r2,-2l6777,5976r9,l6791,5979r5,2l6803,5962r-7,-5l6789,5955r-12,l6772,5957r-2,3l6765,5962r-5,7l6755,5976r,-16l6738,5960r,117l6758,6077xe" fillcolor="black" stroked="f">
              <v:path arrowok="t"/>
            </v:shape>
            <v:shape id="_x0000_s2455" style="position:absolute;left:6803;top:5916;width:58;height:163" coordorigin="6803,5916" coordsize="58,163" path="m6844,6058r-5,-2l6839,5974r20,l6859,5960r-20,l6839,5916r-21,12l6818,5960r-15,l6803,5974r15,l6818,6056r2,7l6820,6068r5,4l6830,6075r5,2l6839,6080r17,l6861,6077r-2,-17l6849,6060r-5,-2xe" fillcolor="black" stroked="f">
              <v:path arrowok="t"/>
            </v:shape>
            <v:shape id="_x0000_s2454" style="position:absolute;left:6878;top:5914;width:22;height:163" coordorigin="6878,5914" coordsize="22,163" path="m6878,5914r,22l6899,5936r,-22l6878,5914xe" fillcolor="black" stroked="f">
              <v:path arrowok="t"/>
            </v:shape>
            <v:shape id="_x0000_s2453" style="position:absolute;left:6878;top:5914;width:22;height:163" coordorigin="6878,5914" coordsize="22,163" path="m6878,5960r,117l6899,6077r,-117l6878,5960xe" fillcolor="black" stroked="f">
              <v:path arrowok="t"/>
            </v:shape>
            <v:shape id="_x0000_s2452" style="position:absolute;left:6889;top:5914;width:0;height:163" coordorigin="6889,5914" coordsize="0,163" path="m6889,5914r,163e" filled="f" strokeweight="1.18pt">
              <v:path arrowok="t"/>
            </v:shape>
            <v:shape id="_x0000_s2451" style="position:absolute;left:6923;top:5955;width:103;height:125" coordorigin="6923,5955" coordsize="103,125" path="m6926,5996r-3,9l6923,6020r1,9l6928,6049r10,16l6940,6067r17,10l6979,6080r12,l7003,6077r7,-7l7019,6060r5,-9l7027,6036r-20,-2l7005,6044r-2,7l6998,6056r-5,4l6986,6063r-19,l6959,6060r-4,-7l6947,6046r-2,-12l6945,6003r2,-12l6955,5984r4,-8l6969,5972r17,l6991,5974r4,5l7000,5984r5,4l7005,5996r22,-3l7024,5981r-7,-9l7010,5967r-10,-7l6991,5955r-24,l6957,5957r-7,5l6940,5967r-7,7l6931,5986r-5,10xe" fillcolor="black" stroked="f">
              <v:path arrowok="t"/>
            </v:shape>
            <v:shape id="_x0000_s2450" style="position:absolute;left:7055;top:5911;width:0;height:166" coordorigin="7055,5911" coordsize="0,166" path="m7055,5911r,166e" filled="f" strokeweight="1.18pt">
              <v:path arrowok="t"/>
            </v:shape>
            <v:shape id="_x0000_s2449" style="position:absolute;left:7089;top:5955;width:110;height:114" coordorigin="7089,5955" coordsize="110,114" path="m7089,6020r1,9l7094,6049r10,16l7108,6069r3,-73l7116,5988r7,-7l7128,5976r12,-21l7120,5961r-16,11l7098,5979r-7,18l7089,6020xe" fillcolor="black" stroked="f">
              <v:path arrowok="t"/>
            </v:shape>
            <v:shape id="_x0000_s2448" style="position:absolute;left:7089;top:5955;width:110;height:114" coordorigin="7089,5955" coordsize="110,114" path="m7111,6036r,-12l7200,6024r,-7l7199,6007r-5,-19l7183,5972r-18,-13l7144,5955r-4,l7128,5976r7,-4l7156,5972r8,4l7171,5984r2,4l7178,5996r,12l7111,6008r,-12l7108,6069r17,8l7147,6080r12,l7171,6077r9,-7l7190,6063r5,-10l7200,6041r-22,-2l7176,6048r-5,5l7166,6058r-7,5l7137,6063r-9,-3l7120,6053r-4,-7l7111,6036xe" fillcolor="black" stroked="f">
              <v:path arrowok="t"/>
            </v:shape>
            <v:shape id="_x0000_s2447" style="position:absolute;left:7298;top:5912;width:60;height:166" coordorigin="7298,5912" coordsize="60,166" path="m7358,5912r-12,l7341,5919r-4,7l7327,5936r-7,7l7310,5948r-12,7l7298,5974r5,-2l7310,5967r10,-5l7327,5957r7,-2l7339,5950r,127l7358,6077r,-165xe" fillcolor="black" stroked="f">
              <v:path arrowok="t"/>
            </v:shape>
            <v:shape id="_x0000_s2446" style="position:absolute;left:7409;top:5912;width:108;height:166" coordorigin="7409,5912" coordsize="108,166" path="m7449,6017r-12,10l7430,6034r-7,7l7418,6048r-5,8l7411,6063r-2,5l7409,6077r108,l7517,6058r-82,l7437,6056r3,-5l7445,6048r2,-4l7457,6036r12,-9l7471,6025r17,-15l7500,5998r5,-7l7509,5984r3,-5l7514,5972r3,-8l7517,5945r-5,-9l7502,5926r-1,-1l7485,5915r-21,-3l7449,5912r-12,4l7428,5924r-10,9l7413,5945r-2,15l7433,5962r,-10l7435,5943r7,-5l7447,5933r7,-5l7473,5928r8,5l7488,5938r5,5l7495,5950r,14l7493,5974r-8,7l7481,5988r-12,13l7449,6017xe" fillcolor="black" stroked="f">
              <v:path arrowok="t"/>
            </v:shape>
            <v:shape id="_x0000_s2445" style="position:absolute;left:7543;top:5909;width:53;height:216" coordorigin="7543,5909" coordsize="53,216" path="m7581,6125r15,l7589,6113r-10,-19l7572,6075r-5,-20l7563,6036r-1,-19l7562,6016r2,-19l7567,5976r5,-12l7574,5955r5,-12l7581,5938r8,-12l7596,5909r-15,l7578,5914r-11,18l7558,5949r-8,18l7547,5978r-3,19l7543,6017r,2l7544,6039r4,19l7555,6077r6,15l7571,6110r10,15xe" fillcolor="black" stroked="f">
              <v:path arrowok="t"/>
            </v:shape>
            <v:shape id="_x0000_s2444" style="position:absolute;left:7615;top:5916;width:108;height:163" coordorigin="7615,5916" coordsize="108,163" path="m7716,5936r,-20l7634,5916r-17,84l7637,6003r4,-5l7644,5993r5,-2l7656,5988r5,-2l7677,5986r10,5l7692,5996r7,7l7701,6012r,24l7699,6046r-7,7l7685,6060r-8,3l7661,6063r-8,-3l7646,6056r-5,-5l7637,6044r,-10l7615,6034r,14l7622,6060r10,8l7641,6077r12,3l7668,6080r8,-1l7695,6074r16,-14l7721,6043r2,-21l7723,6021r-4,-21l7709,5984r-10,-10l7687,5969r-26,l7651,5972r-10,7l7651,5936r65,xe" fillcolor="black" stroked="f">
              <v:path arrowok="t"/>
            </v:shape>
            <v:shape id="_x0000_s2443" style="position:absolute;left:7747;top:5909;width:55;height:216" coordorigin="7747,5909" coordsize="55,216" path="m7757,5926r4,12l7764,5945r5,10l7773,5964r3,12l7779,5998r2,19l7780,6030r-2,19l7773,6068r-7,19l7758,6106r-11,19l7761,6125r10,-11l7782,6097r8,-20l7797,6057r4,-19l7802,6017r,-11l7798,5986r-5,-19l7783,5944r-10,-17l7761,5909r-14,l7757,5926xe" fillcolor="black" stroked="f">
              <v:path arrowok="t"/>
            </v:shape>
            <v:shape id="_x0000_s2442" style="position:absolute;left:7882;top:5955;width:110;height:125" coordorigin="7882,5955" coordsize="110,125" path="m7946,6063r-19,l7937,6080r12,l7958,6077r8,-5l7975,6068r7,-8l7987,6053r3,-9l7992,6032r,-15l7992,6008r-5,-20l7978,5972r-3,-3l7958,5959r-21,-4l7922,5955r-12,5l7903,6003r3,-12l7913,5984r5,-8l7927,5972r19,l7956,5976r7,8l7968,5991r5,12l7973,6034r-5,10l7963,6053r-7,7l7946,6063xe" fillcolor="black" stroked="f">
              <v:path arrowok="t"/>
            </v:shape>
            <v:shape id="_x0000_s2441" style="position:absolute;left:7882;top:5955;width:110;height:125" coordorigin="7882,5955" coordsize="110,125" path="m7918,6060r-5,-7l7906,6046r-3,-12l7903,6003r7,-43l7901,5969r-9,8l7884,5994r-2,23l7882,6029r5,20l7896,6065r20,12l7937,6080r-10,-17l7918,6060xe" fillcolor="black" stroked="f">
              <v:path arrowok="t"/>
            </v:shape>
            <v:shape id="_x0000_s2440" style="position:absolute;left:8004;top:5909;width:70;height:168" coordorigin="8004,5909" coordsize="70,168" path="m8043,5960r,-24l8047,5931r5,-3l8067,5928r4,3l8074,5912r-7,l8059,5909r-14,l8038,5912r-5,4l8028,5919r-2,5l8023,5928r,3l8021,5938r,22l8004,5960r,14l8021,5974r,103l8043,6077r,-103l8064,5974r,-14l8043,5960xe" fillcolor="black" stroked="f">
              <v:path arrowok="t"/>
            </v:shape>
            <v:shape id="_x0000_s2439" style="position:absolute;left:8134;top:5916;width:58;height:163" coordorigin="8134,5916" coordsize="58,163" path="m8167,5960r,-44l8148,5928r,32l8134,5960r,14l8148,5974r,89l8151,6068r4,4l8160,6075r3,2l8170,6080r17,l8191,6077r-2,-17l8175,6060r-5,-4l8167,6051r,-77l8189,5974r,-14l8167,5960xe" fillcolor="black" stroked="f">
              <v:path arrowok="t"/>
            </v:shape>
            <v:shape id="_x0000_s2438" style="position:absolute;left:8208;top:5914;width:99;height:163" coordorigin="8208,5914" coordsize="99,163" path="m8249,5955r-12,7l8230,5972r,-58l8208,5914r,163l8230,6077r,-81l8232,5991r3,-5l8237,5981r7,-2l8249,5974r19,l8275,5976r3,5l8283,5984r2,9l8285,6077r22,l8307,5991r-3,-10l8302,5976r-2,-7l8295,5964r-8,-2l8280,5957r-7,-2l8249,5955xe" fillcolor="black" stroked="f">
              <v:path arrowok="t"/>
            </v:shape>
            <v:shape id="_x0000_s2437" style="position:absolute;left:8331;top:5955;width:75;height:125" coordorigin="8331,5955" coordsize="75,125" path="m8369,5976r7,-4l8396,5972r10,-13l8386,5955r-5,l8369,5976xe" fillcolor="black" stroked="f">
              <v:path arrowok="t"/>
            </v:shape>
            <v:shape id="_x0000_s2436" style="position:absolute;left:8331;top:5955;width:75;height:125" coordorigin="8331,5955" coordsize="75,125" path="m8352,6036r-2,-12l8439,6024r,-7l8438,6008r-4,-20l8424,5972r-18,-13l8396,5972r9,4l8410,5984r5,4l8417,5996r3,12l8352,6008r,-12l8357,5988r5,-7l8369,5976r12,-21l8361,5961r-16,11l8340,5979r-7,18l8331,6020r,9l8336,6049r9,16l8364,6077r22,3l8400,6080r12,-3l8422,6070r7,-7l8436,6053r3,-12l8417,6039r-2,9l8410,6053r-5,5l8400,6063r-24,l8369,6060r-7,-7l8355,6046r-3,-10xe" fillcolor="black" stroked="f">
              <v:path arrowok="t"/>
            </v:shape>
            <v:shape id="_x0000_s2435" style="position:absolute;left:8525;top:5909;width:154;height:170" coordorigin="8525,5909" coordsize="154,170" path="m8583,5913r-19,8l8547,5935r-12,17l8527,5975r-2,21l8525,6003r4,20l8535,6041r14,17l8566,6070r22,8l8609,6080r24,l8645,6075r10,-5l8667,6063r12,-7l8679,5993r-72,l8607,6012r50,l8657,6044r-5,4l8645,6051r-9,5l8626,6058r-7,2l8597,6060r-9,-2l8578,6053r-10,-5l8561,6041r-5,-9l8552,6022r-5,-12l8547,5984r2,-12l8554,5962r2,-7l8561,5950r3,-5l8568,5940r8,-4l8583,5933r7,-2l8597,5928r19,l8624,5931r7,2l8638,5936r5,4l8645,5945r5,5l8652,5957r3,7l8676,5960r-4,-12l8669,5938r-7,-5l8657,5926r-7,-7l8640,5916r-9,-4l8619,5909r-17,l8583,5913xe" fillcolor="black" stroked="f">
              <v:path arrowok="t"/>
            </v:shape>
            <v:shape id="_x0000_s2434" style="position:absolute;left:8710;top:5914;width:137;height:163" coordorigin="8710,5914" coordsize="137,163" path="m8823,6017r-5,10l8816,6034r-3,7l8806,6046r-2,5l8799,6053r-7,3l8787,6058r-55,l8732,5933r36,-19l8710,5914r,163l8789,6077r8,-2l8804,6072r7,-2l8816,6068r5,-5l8823,6017xe" fillcolor="black" stroked="f">
              <v:path arrowok="t"/>
            </v:shape>
            <v:shape id="_x0000_s2433" style="position:absolute;left:8710;top:5914;width:137;height:163" coordorigin="8710,5914" coordsize="137,163" path="m8828,5936r-7,-8l8813,5921r-7,-2l8797,5916r-8,-2l8768,5914r-36,19l8789,5933r5,3l8804,5938r5,7l8816,5955r5,9l8823,5976r,41l8821,6063r4,-5l8830,6051r5,-5l8840,6036r2,-9l8845,6017r2,-9l8847,5994r-2,-21l8840,5955r-5,-10l8828,5936xe" fillcolor="black" stroked="f">
              <v:path arrowok="t"/>
            </v:shape>
            <v:shape id="_x0000_s2432" style="position:absolute;left:8876;top:5914;width:125;height:163" coordorigin="8876,5914" coordsize="125,163" path="m9001,5945r-5,-7l8993,5931r-4,-5l8984,5924r-5,-5l8972,5916r-10,-2l8950,5914r-9,19l8960,5933r7,3l8969,5938r5,5l8977,5948r2,7l8979,5972r-2,7l8974,6005r15,-9l8998,5986r3,-12l9001,5945xe" fillcolor="black" stroked="f">
              <v:path arrowok="t"/>
            </v:shape>
            <v:shape id="_x0000_s2431" style="position:absolute;left:8876;top:5914;width:125;height:163" coordorigin="8876,5914" coordsize="125,163" path="m8969,5984r-4,4l8955,5991r-58,l8897,5933r44,l8950,5914r-74,l8876,6077r21,l8897,6010r44,l8953,6009r21,-4l8977,5979r-8,5xe" fillcolor="black" stroked="f">
              <v:path arrowok="t"/>
            </v:shape>
            <v:shape id="_x0000_s2430" style="position:absolute;left:9029;top:5914;width:147;height:163" coordorigin="9029,5914" coordsize="147,163" path="m9135,6017r-7,-7l9126,6008r-5,-3l9116,6003r14,-3l9142,5996r8,-8l9157,5979r5,-10l9162,5950r-3,-10l9154,5933r-4,-7l9145,5921r-7,-2l9128,5914r-24,l9051,5931r65,l9126,5933r4,5l9135,5943r5,7l9140,5964r-2,5l9135,5974r-2,2l9128,5981r-7,3l9116,5986r-7,l9102,6012r4,3l9111,6022r3,5l9118,6034r8,10l9147,6077r29,l9147,6034r-7,-10l9135,6017xe" fillcolor="black" stroked="f">
              <v:path arrowok="t"/>
            </v:shape>
            <v:shape id="_x0000_s2429" style="position:absolute;left:9029;top:5914;width:147;height:163" coordorigin="9029,5914" coordsize="147,163" path="m9029,5914r,163l9051,6077r,-72l9092,6005r5,3l9102,6012r7,-26l9051,5986r,-55l9104,5914r-75,xe" fillcolor="black" stroked="f">
              <v:path arrowok="t"/>
            </v:shape>
            <v:shape id="_x0000_s2428" style="position:absolute;left:9198;top:6056;width:24;height:55" coordorigin="9198,6056" coordsize="24,55" path="m9202,6099r-4,2l9202,6111r8,-3l9214,6104r3,-5l9219,6094r3,-7l9222,6056r-24,l9198,6077r12,l9210,6089r-3,5l9202,6099xe" fillcolor="black" stroked="f">
              <v:path arrowok="t"/>
            </v:shape>
            <v:shape id="_x0000_s2427" style="position:absolute;left:9311;top:5916;width:58;height:163" coordorigin="9311,5916" coordsize="58,163" path="m9344,6051r,-77l9366,5974r,-14l9344,5960r,-44l9325,5928r,32l9311,5960r,14l9325,5974r,89l9327,6068r5,4l9337,6075r2,2l9347,6080r16,l9368,6077r-2,-17l9351,6060r-4,-4l9344,6051xe" fillcolor="black" stroked="f">
              <v:path arrowok="t"/>
            </v:shape>
            <v:shape id="_x0000_s2426" style="position:absolute;left:9378;top:5955;width:110;height:125" coordorigin="9378,5955" coordsize="110,125" path="m9443,6063r-20,l9433,6080r12,l9455,6077r7,-5l9471,6068r8,-8l9483,6053r3,-9l9488,6032r,-15l9488,6008r-5,-20l9474,5972r-3,-3l9454,5959r-21,-4l9419,5955r-12,5l9399,6003r3,-12l9409,5984r5,-8l9423,5972r20,l9452,5976r7,8l9464,5991r5,12l9469,6034r-5,10l9459,6053r-7,7l9443,6063xe" fillcolor="black" stroked="f">
              <v:path arrowok="t"/>
            </v:shape>
            <v:shape id="_x0000_s2425" style="position:absolute;left:9378;top:5955;width:110;height:125" coordorigin="9378,5955" coordsize="110,125" path="m9414,6060r-5,-7l9402,6046r-3,-12l9399,6003r8,-43l9397,5969r-8,8l9380,5994r-2,23l9378,6029r5,20l9392,6065r20,12l9433,6080r-10,-17l9414,6060xe" fillcolor="black" stroked="f">
              <v:path arrowok="t"/>
            </v:shape>
            <v:shape id="_x0000_s2424" style="position:absolute;left:9570;top:5955;width:106;height:125" coordorigin="9570,5955" coordsize="106,125" path="m9608,5976r7,-4l9632,5972r7,2l9642,5979r5,5l9651,5988r3,8l9673,5993r-2,-12l9666,5972r-10,-5l9649,5960r-12,-5l9615,5955r-9,2l9596,5962r-9,5l9582,5974r-5,12l9572,5996r-2,9l9570,6020r,9l9575,6049r12,16l9604,6076r21,4l9637,6080r12,-3l9659,6070r7,-10l9673,6051r2,-15l9654,6034r,10l9649,6051r-5,5l9639,6060r-7,3l9615,6063r-9,-3l9601,6053r-7,-7l9591,6034r,-31l9594,5991r7,-7l9608,5976xe" fillcolor="black" stroked="f">
              <v:path arrowok="t"/>
            </v:shape>
            <v:shape id="_x0000_s2423" style="position:absolute;left:9692;top:5914;width:96;height:163" coordorigin="9692,5914" coordsize="96,163" path="m9711,6077r,-74l9714,5996r2,-5l9719,5986r2,-5l9726,5979r7,-5l9752,5974r5,2l9762,5981r5,3l9769,5993r,84l9788,6077r,-96l9786,5976r-5,-7l9776,5964r-5,-2l9764,5957r-7,-2l9733,5955r-12,7l9711,5972r,-58l9692,5914r,163l9711,6077xe" fillcolor="black" stroked="f">
              <v:path arrowok="t"/>
            </v:shape>
            <v:shape id="_x0000_s2422" style="position:absolute;left:9812;top:5955;width:110;height:125" coordorigin="9812,5955" coordsize="110,125" path="m9817,6065r7,5l9832,6077r9,3l9834,6051r,-10l9836,6015r-4,l9827,6020r-5,2l9820,6024r-3,5l9815,6034r-3,7l9812,6056r5,9xe" fillcolor="black" stroked="f">
              <v:path arrowok="t"/>
            </v:shape>
            <v:shape id="_x0000_s2421" style="position:absolute;left:9812;top:5955;width:110;height:125" coordorigin="9812,5955" coordsize="110,125" path="m9851,6065r-7,-2l9841,6060r-5,-4l9834,6051r7,29l9870,6080r7,-3l9882,6075r7,-5l9899,6063r,12l9901,6077r22,l9920,6072r-2,-4l9918,6058r-2,-12l9916,5981r-3,-5l9913,5972r-5,-3l9906,5964r-5,-2l9894,5960r-5,-3l9880,5955r-20,l9851,5957r-7,3l9836,5962r-7,5l9824,5972r-2,4l9817,5984r,9l9836,5996r3,-10l9841,5981r5,-5l9851,5974r7,-2l9877,5972r7,2l9889,5979r5,5l9896,5988r,15l9889,6005r-12,3l9860,6010r-14,l9841,6012r-5,3l9834,6041r2,-5l9841,6032r5,-3l9848,6029r8,-2l9863,6024r14,l9889,6022r7,-5l9896,6034r-2,7l9892,6046r-3,5l9884,6056r-4,4l9872,6063r-7,2l9851,6065xe" fillcolor="black" stroked="f">
              <v:path arrowok="t"/>
            </v:shape>
            <v:shape id="_x0000_s2420" style="position:absolute;left:9947;top:5955;width:65;height:122" coordorigin="9947,5955" coordsize="65,122" path="m9966,5960r-19,l9947,6077r21,l9968,5998r3,-7l9973,5986r5,-5l9983,5979r2,-3l9995,5976r5,3l10004,5981r8,-19l10004,5957r-7,-2l9988,5955r-5,2l9978,5960r-2,2l9971,5969r-5,7l9966,5960xe" fillcolor="black" stroked="f">
              <v:path arrowok="t"/>
            </v:shape>
            <v:shape id="_x0000_s2419" style="position:absolute;left:10016;top:5955;width:77;height:170" coordorigin="10016,5955" coordsize="77,170" path="m10060,5972r19,l10086,5976r7,-14l10081,5955r-12,l10060,5972xe" fillcolor="black" stroked="f">
              <v:path arrowok="t"/>
            </v:shape>
            <v:shape id="_x0000_s2418" style="position:absolute;left:10016;top:5955;width:77;height:170" coordorigin="10016,5955" coordsize="77,170" path="m10122,5960r-19,l10103,5974r-10,-12l10086,5976r7,8l10101,5991r2,12l10103,6032r-2,12l10093,6051r-7,7l10079,6060r-19,l10053,6058r-5,-7l10041,6044r-3,-12l10038,6003r3,-12l10048,5984r5,-8l10060,5972r9,-17l10057,5955r-9,5l10041,5964r-8,5l10026,5976r-2,10l10019,5996r-3,9l10016,6017r1,6l10021,6043r10,17l10047,6074r22,3l10081,6077r12,-5l10101,6063r,26l10098,6094r-5,7l10089,6104r-5,4l10053,6108r-5,-4l10043,6101r-2,-5l10041,6092r-20,-5l10021,6101r3,10l10033,6116r10,7l10053,6125r26,l10091,6123r7,-3l10105,6116r8,-8l10115,6101r5,-7l10122,6080r,-120xe" fillcolor="black" stroked="f">
              <v:path arrowok="t"/>
            </v:shape>
            <v:shape id="_x0000_s2417" style="position:absolute;left:10146;top:5955;width:76;height:125" coordorigin="10146,5955" coordsize="76,125" path="m10185,5976r7,-4l10211,5972r11,-13l10201,5955r-4,l10185,5976xe" fillcolor="black" stroked="f">
              <v:path arrowok="t"/>
            </v:shape>
            <v:shape id="_x0000_s2416" style="position:absolute;left:10146;top:5955;width:76;height:125" coordorigin="10146,5955" coordsize="76,125" path="m10170,6046r-2,-10l10165,6024r92,l10257,6017r-1,-10l10250,5988r-10,-16l10222,5959r-11,13l10221,5976r7,8l10230,5988r3,8l10235,6008r-67,l10168,5996r5,-8l10177,5981r8,-5l10197,5955r-20,6l10161,5972r-6,7l10148,5997r-2,23l10147,6029r4,20l10161,6065r19,12l10201,6080r15,l10228,6077r9,-7l10245,6063r7,-10l10254,6041r-19,-2l10230,6048r-2,5l10221,6058r-5,5l10192,6063r-7,-3l10177,6053r-7,-7xe" fillcolor="black" stroked="f">
              <v:path arrowok="t"/>
            </v:shape>
            <v:shape id="_x0000_s2415" style="position:absolute;left:10338;top:5955;width:77;height:125" coordorigin="10338,5955" coordsize="77,125" path="m10374,6065r5,15l10394,6080r7,-3l10408,6075r7,-5l10415,6051r-5,5l10403,6060r-5,3l10391,6065r-17,xe" fillcolor="black" stroked="f">
              <v:path arrowok="t"/>
            </v:shape>
            <v:shape id="_x0000_s2414" style="position:absolute;left:10338;top:5955;width:77;height:125" coordorigin="10338,5955" coordsize="77,125" path="m10341,6065r7,5l10355,6077r10,3l10379,6080r-5,-15l10370,6063r-5,-3l10360,6056r,-17l10365,6034r5,-5l10374,6029r5,-2l10386,6024r17,l10413,6022r7,-5l10420,6041r-2,5l10415,6051r,19l10422,6063r,5l10425,6075r2,2l10446,6077r-2,-5l10444,6068r-2,-5l10442,5986r-3,-5l10439,5976r-2,-4l10434,5969r-4,-5l10425,5962r-5,-2l10413,5957r-7,-2l10384,5955r-10,2l10367,5960r-7,2l10353,5967r-3,5l10346,5976r-3,8l10341,5993r19,3l10362,5986r5,-5l10372,5976r2,-2l10382,5972r21,l10410,5974r5,5l10418,5984r2,4l10420,6003r-7,2l10401,6008r-17,2l10370,6010r-3,2l10360,6015r-5,l10353,6020r-5,2l10343,6024r-2,5l10338,6034r,22l10341,6065xe" fillcolor="black" stroked="f">
              <v:path arrowok="t"/>
            </v:shape>
            <v:shape id="_x0000_s2413" style="position:absolute;left:1443;top:6226;width:70;height:168" coordorigin="1443,6226" coordsize="70,168" path="m1482,6274r,-24l1487,6245r4,-2l1501,6243r5,2l1511,6245r2,-16l1506,6226r-27,l1472,6231r-5,2l1465,6238r-2,5l1463,6248r-3,5l1460,6274r-17,l1443,6289r17,l1460,6394r22,l1482,6289r21,l1503,6274r-21,xe" fillcolor="black" stroked="f">
              <v:path arrowok="t"/>
            </v:shape>
            <v:shape id="_x0000_s2412" style="position:absolute;left:1513;top:6272;width:111;height:125" coordorigin="1513,6272" coordsize="111,125" path="m1606,6284r-17,-9l1568,6272r-2,l1551,6291r10,-2l1580,6289r7,2l1595,6298r4,7l1602,6313r,9l1535,6322r,17l1623,6339r,-5l1623,6322r-5,-20l1609,6286r-3,-2xe" fillcolor="black" stroked="f">
              <v:path arrowok="t"/>
            </v:shape>
            <v:shape id="_x0000_s2411" style="position:absolute;left:1513;top:6272;width:111;height:125" coordorigin="1513,6272" coordsize="111,125" path="m1535,6351r,-29l1537,6313r2,-10l1547,6298r4,-7l1566,6272r-21,4l1530,6289r-6,5l1516,6312r-3,22l1513,6344r5,20l1530,6380r19,13l1571,6397r14,l1595,6392r9,-7l1614,6380r5,-10l1623,6358r-21,-2l1599,6363r-4,7l1590,6373r-5,4l1578,6380r-17,l1551,6375r-7,-7l1539,6361r-4,-10xe" fillcolor="black" stroked="f">
              <v:path arrowok="t"/>
            </v:shape>
            <v:shape id="_x0000_s2410" style="position:absolute;left:1640;top:6272;width:53;height:41" coordorigin="1640,6272" coordsize="53,41" path="m1664,6313r3,-10l1674,6298r7,-7l1693,6272r-20,4l1664,6313xe" fillcolor="black" stroked="f">
              <v:path arrowok="t"/>
            </v:shape>
            <v:shape id="_x0000_s2409" style="position:absolute;left:1640;top:6272;width:53;height:41" coordorigin="1640,6272" coordsize="53,41" path="m1640,6334r1,10l1647,6364r10,16l1660,6382r17,11l1698,6397r14,l1724,6392r7,-7l1741,6380r7,-10l1751,6358r-22,-2l1727,6363r-5,7l1717,6373r-5,4l1705,6380r-17,l1681,6375r-7,-7l1667,6361r-5,-10l1662,6339r89,l1751,6334r-1,-12l1745,6302r-9,-16l1718,6275r-20,-3l1693,6272r-12,19l1688,6289r19,l1715,6291r7,7l1727,6305r2,8l1729,6322r-65,l1664,6313r9,-37l1657,6289r-5,5l1644,6312r-4,22xe" fillcolor="black" stroked="f">
              <v:path arrowok="t"/>
            </v:shape>
            <v:shape id="_x0000_s2408" style="position:absolute;left:1832;top:6272;width:113;height:125" coordorigin="1832,6272" coordsize="113,125" path="m1854,6349r,-32l1856,6308r8,-10l1871,6291r7,-2l1897,6289r10,2l1914,6298r7,10l1924,6317r,15l1926,6385r7,-8l1938,6368r5,-10l1945,6346r,-14l1945,6322r-6,-20l1928,6286r-19,-11l1888,6272r-15,l1861,6277r-10,7l1843,6294r-8,17l1832,6334r1,9l1837,6363r10,17l1850,6383r17,10l1871,6375r-7,-7l1856,6361r-2,-12xe" fillcolor="black" stroked="f">
              <v:path arrowok="t"/>
            </v:shape>
            <v:shape id="_x0000_s2407" style="position:absolute;left:1832;top:6272;width:113;height:125" coordorigin="1832,6272" coordsize="113,125" path="m1924,6332r,17l1919,6361r-5,7l1907,6375r-10,5l1878,6380r-7,-5l1867,6393r21,4l1900,6397r9,-3l1916,6389r10,-4l1924,6332xe" fillcolor="black" stroked="f">
              <v:path arrowok="t"/>
            </v:shape>
            <v:shape id="_x0000_s2406" style="position:absolute;left:1967;top:6272;width:65;height:122" coordorigin="1967,6272" coordsize="65,122" path="m1986,6274r-19,l1967,6394r21,l1988,6315r3,-7l1993,6303r3,-5l1998,6296r5,-3l2005,6291r10,l2020,6293r4,3l2032,6277r-8,-3l2017,6272r-14,l1998,6274r-2,5l1991,6284r-5,7l1986,6274xe" fillcolor="black" stroked="f">
              <v:path arrowok="t"/>
            </v:shape>
            <v:shape id="_x0000_s2405" style="position:absolute;left:2109;top:6272;width:65;height:122" coordorigin="2109,6272" coordsize="65,122" path="m2128,6394r,-72l2130,6315r3,-7l2133,6303r2,-5l2140,6296r2,-3l2147,6291r10,l2161,6293r5,3l2173,6277r-7,-3l2159,6272r-17,l2140,6274r-5,5l2130,6284r-5,7l2125,6274r-16,l2109,6394r19,xe" fillcolor="black" stroked="f">
              <v:path arrowok="t"/>
            </v:shape>
            <v:shape id="_x0000_s2404" style="position:absolute;left:2178;top:6272;width:110;height:112" coordorigin="2178,6272" coordsize="110,112" path="m2178,6334r1,9l2183,6363r10,17l2197,6384r3,-71l2205,6303r7,-5l2217,6291r12,-19l2209,6276r-16,13l2188,6294r-7,18l2178,6334xe" fillcolor="black" stroked="f">
              <v:path arrowok="t"/>
            </v:shape>
            <v:shape id="_x0000_s2403" style="position:absolute;left:2178;top:6272;width:110;height:112" coordorigin="2178,6272" coordsize="110,112" path="m2200,6351r,-12l2289,6339r,-5l2288,6322r-5,-20l2274,6286r-3,-2l2254,6275r-21,-3l2229,6272r-12,19l2224,6289r21,l2253,6291r7,7l2265,6305r2,8l2267,6322r-67,l2200,6313r-3,71l2214,6393r22,4l2248,6397r12,-5l2269,6385r10,-5l2284,6370r5,-12l2267,6356r-2,7l2260,6370r-5,3l2248,6377r-5,3l2226,6380r-9,-5l2209,6368r-4,-7l2200,6351xe" fillcolor="black" stroked="f">
              <v:path arrowok="t"/>
            </v:shape>
            <v:shape id="_x0000_s2402" style="position:absolute;left:2301;top:6226;width:70;height:168" coordorigin="2301,6226" coordsize="70,168" path="m2339,6274r,-24l2344,6245r5,-2l2358,6243r5,2l2366,6245r4,-16l2363,6226r-29,l2329,6231r-4,2l2322,6238r-2,5l2317,6248r,26l2301,6274r,15l2317,6289r,105l2339,6394r,-105l2361,6289r,-15l2339,6274xe" fillcolor="black" stroked="f">
              <v:path arrowok="t"/>
            </v:shape>
            <v:shape id="_x0000_s2401" style="position:absolute;left:2378;top:6274;width:96;height:122" coordorigin="2378,6274" coordsize="96,122" path="m2399,6365r,-4l2397,6358r,-84l2378,6274r,91l2380,6373r,4l2385,6382r2,3l2392,6389r5,3l2404,6394r7,3l2420,6397r19,-6l2454,6375r,19l2474,6394r,-120l2452,6274r,82l2450,6361r-3,4l2445,6370r-7,3l2433,6377r-22,l2406,6373r-4,-3l2399,6365xe" fillcolor="black" stroked="f">
              <v:path arrowok="t"/>
            </v:shape>
            <v:shape id="_x0000_s2400" style="position:absolute;left:2498;top:6272;width:98;height:125" coordorigin="2498,6272" coordsize="98,125" path="m2572,6370r-5,3l2565,6377r-7,3l2538,6380r-7,-3l2526,6373r-4,-5l2517,6363r,-10l2498,6358r2,12l2505,6380r7,7l2522,6392r9,5l2558,6397r7,-3l2572,6392r7,-5l2586,6382r3,-5l2594,6370r2,-5l2596,6351r-2,-5l2591,6341r-2,-4l2584,6332r-7,-3l2572,6327r-10,-2l2548,6320r-10,-3l2531,6317r-2,-2l2524,6313r-2,-5l2519,6303r,-5l2522,6296r4,-3l2529,6289r31,l2565,6293r2,3l2570,6301r2,7l2591,6305r,-9l2589,6291r-5,-5l2582,6281r-5,-2l2570,6274r-8,-2l2531,6272r-5,2l2522,6274r-5,3l2514,6279r-4,2l2507,6286r-2,5l2502,6296r-2,5l2500,6310r2,7l2505,6322r2,5l2512,6329r5,3l2524,6337r10,2l2548,6341r12,5l2567,6349r5,2l2574,6356r,9l2572,6370xe" fillcolor="black" stroked="f">
              <v:path arrowok="t"/>
            </v:shape>
            <v:shape id="_x0000_s2399" style="position:absolute;left:2613;top:6272;width:110;height:125" coordorigin="2613,6272" coordsize="110,125" path="m2706,6284r-17,-9l2668,6272r-2,l2651,6291r10,-2l2680,6289r7,2l2694,6298r5,7l2702,6313r,9l2634,6322r,17l2723,6339r,-5l2723,6322r-5,-20l2709,6286r-3,-2xe" fillcolor="black" stroked="f">
              <v:path arrowok="t"/>
            </v:shape>
            <v:shape id="_x0000_s2398" style="position:absolute;left:2613;top:6272;width:110;height:125" coordorigin="2613,6272" coordsize="110,125" path="m2634,6351r,-29l2637,6313r2,-10l2646,6298r5,-7l2666,6272r-21,4l2630,6289r-6,5l2615,6312r-2,22l2613,6344r5,20l2630,6380r19,13l2670,6397r15,l2694,6392r10,-7l2714,6380r4,-10l2723,6358r-21,-2l2699,6363r-5,7l2690,6373r-5,4l2678,6380r-17,l2651,6375r-7,-7l2639,6361r-5,-10xe" fillcolor="black" stroked="f">
              <v:path arrowok="t"/>
            </v:shape>
            <v:shape id="_x0000_s2397" style="position:absolute;left:2800;top:6231;width:58;height:163" coordorigin="2800,6231" coordsize="58,163" path="m2841,6375r-5,-5l2836,6289r19,l2855,6274r-19,l2836,6231r-22,14l2814,6274r-14,l2800,6289r14,l2814,6370r3,7l2817,6382r2,3l2822,6389r4,3l2831,6394r22,l2858,6392r-3,-17l2841,6375xe" fillcolor="black" stroked="f">
              <v:path arrowok="t"/>
            </v:shape>
            <v:shape id="_x0000_s2396" style="position:absolute;left:2875;top:6229;width:98;height:166" coordorigin="2875,6229" coordsize="98,166" path="m2918,6272r-12,5l2896,6289r,-60l2875,6229r,165l2896,6394r,-84l2899,6305r2,-4l2906,6296r5,-3l2915,6291r8,-2l2935,6289r7,2l2947,6296r4,5l2954,6308r,86l2973,6394r,-89l2971,6296r-3,-5l2966,6284r-5,-5l2954,6277r-5,-5l2918,6272xe" fillcolor="black" stroked="f">
              <v:path arrowok="t"/>
            </v:shape>
            <v:shape id="_x0000_s2395" style="position:absolute;left:2997;top:6272;width:111;height:125" coordorigin="2997,6272" coordsize="111,125" path="m3067,6397r12,-5l3088,6385r10,-5l3103,6370r2,-12l3086,6356r-5,7l3079,6370r-5,3l3067,6377r-5,3l3045,6380r-10,-5l3028,6368r-7,-7l3019,6351r,-12l3108,6339r,-5l3107,6321r-5,-19l3091,6286r-17,-11l3052,6272r-4,l3035,6291r8,-2l3064,6289r7,2l3079,6298r2,7l3083,6313r3,9l3019,6322r,-9l3028,6276r-17,13l3007,6294r-7,18l2997,6334r,9l3002,6363r9,17l3016,6384r17,9l3055,6397r12,xe" fillcolor="black" stroked="f">
              <v:path arrowok="t"/>
            </v:shape>
            <v:shape id="_x0000_s2394" style="position:absolute;left:2997;top:6272;width:111;height:125" coordorigin="2997,6272" coordsize="111,125" path="m3019,6313r4,-10l3028,6298r7,-7l3048,6272r-20,4l3019,6313xe" fillcolor="black" stroked="f">
              <v:path arrowok="t"/>
            </v:shape>
            <v:shape id="_x0000_s2393" style="position:absolute;left:3196;top:6272;width:65;height:122" coordorigin="3196,6272" coordsize="65,122" path="m3213,6274r-17,l3196,6394r20,l3216,6315r2,-7l3220,6303r3,-5l3228,6296r2,-3l3235,6291r9,l3249,6293r5,3l3261,6277r-7,-3l3247,6272r-17,l3228,6274r-5,5l3218,6284r-5,7l3213,6274xe" fillcolor="black" stroked="f">
              <v:path arrowok="t"/>
            </v:shape>
            <v:shape id="_x0000_s2392" style="position:absolute;left:3266;top:6272;width:77;height:125" coordorigin="3266,6272" coordsize="77,125" path="m3304,6291r8,-2l3331,6289r12,-14l3321,6272r-4,l3304,6291xe" fillcolor="black" stroked="f">
              <v:path arrowok="t"/>
            </v:shape>
            <v:shape id="_x0000_s2391" style="position:absolute;left:3266;top:6272;width:77;height:125" coordorigin="3266,6272" coordsize="77,125" path="m3290,6361r-2,-10l3285,6339r92,l3377,6334r-1,-13l3370,6302r-10,-16l3343,6275r-12,14l3341,6291r4,7l3350,6305r3,8l3355,6322r-67,l3288,6313r4,-10l3297,6298r7,-7l3317,6272r-20,4l3280,6289r-4,5l3268,6312r-2,22l3266,6343r5,20l3280,6380r20,13l3321,6397r15,l3348,6392r9,-7l3365,6380r7,-10l3374,6358r-19,-2l3350,6363r-2,7l3341,6373r-5,4l3331,6380r-19,l3304,6375r-7,-7l3290,6361xe" fillcolor="black" stroked="f">
              <v:path arrowok="t"/>
            </v:shape>
            <v:shape id="_x0000_s2390" style="position:absolute;left:3393;top:6272;width:77;height:168" coordorigin="3393,6272" coordsize="77,168" path="m3458,6272r-24,l3425,6274r-8,5l3417,6305r5,-7l3429,6291r8,-5l3453,6286r10,5l3470,6277r-12,-5xe" fillcolor="black" stroked="f">
              <v:path arrowok="t"/>
            </v:shape>
            <v:shape id="_x0000_s2389" style="position:absolute;left:3393;top:6272;width:77;height:168" coordorigin="3393,6272" coordsize="77,168" path="m3394,6343r4,20l3408,6380r19,12l3446,6397r5,l3458,6394r5,-2l3468,6389r5,-4l3477,6380r,60l3497,6440r,-166l3477,6274r,15l3470,6277r-7,14l3468,6298r7,10l3477,6320r,29l3475,6361r-7,7l3463,6375r-7,5l3437,6380r-8,-5l3425,6368r-8,-7l3415,6349r,-32l3417,6305r,-26l3410,6284r-7,7l3401,6301r-5,9l3393,6320r,12l3394,6343xe" fillcolor="black" stroked="f">
              <v:path arrowok="t"/>
            </v:shape>
            <v:shape id="_x0000_s2388" style="position:absolute;left:3528;top:6274;width:96;height:122" coordorigin="3528,6274" coordsize="96,122" path="m3569,6397r4,-1l3592,6390r15,-15l3607,6394r17,l3624,6274r-19,l3605,6349r-3,7l3600,6361r-3,4l3595,6370r-5,3l3585,6377r-24,l3557,6373r-3,-3l3549,6365r,-7l3547,6351r,-77l3528,6274r,91l3530,6373r3,4l3535,6382r2,3l3542,6389r7,3l3554,6394r7,3l3569,6397xe" fillcolor="black" stroked="f">
              <v:path arrowok="t"/>
            </v:shape>
            <v:shape id="_x0000_s2387" style="position:absolute;left:3650;top:6272;width:76;height:125" coordorigin="3650,6272" coordsize="76,125" path="m3689,6291r7,-2l3715,6289r11,-14l3705,6272r-4,l3689,6291xe" fillcolor="black" stroked="f">
              <v:path arrowok="t"/>
            </v:shape>
            <v:shape id="_x0000_s2386" style="position:absolute;left:3650;top:6272;width:76;height:125" coordorigin="3650,6272" coordsize="76,125" path="m3672,6351r-3,-12l3758,6339r,-5l3758,6322r-5,-20l3744,6286r-18,-11l3715,6289r10,2l3729,6298r5,7l3737,6313r2,9l3672,6322r,-9l3677,6303r4,-5l3689,6291r12,-19l3680,6276r-15,13l3660,6294r-7,18l3650,6334r1,9l3655,6363r10,17l3684,6393r21,4l3720,6397r12,-5l3741,6385r8,-5l3756,6370r2,-12l3737,6356r-3,7l3729,6370r-4,3l3720,6377r-7,3l3696,6380r-7,-5l3681,6368r-7,-7l3672,6351xe" fillcolor="black" stroked="f">
              <v:path arrowok="t"/>
            </v:shape>
            <v:shape id="_x0000_s2385" style="position:absolute;left:3775;top:6272;width:101;height:125" coordorigin="3775,6272" coordsize="101,125" path="m3825,6289r13,l3842,6293r5,3l3850,6301r2,7l3871,6305r-2,-9l3866,6291r-2,-5l3859,6281r-5,-2l3847,6274r-7,-2l3811,6272r-5,2l3799,6274r-2,3l3792,6279r-3,2l3785,6286r-3,5l3780,6296r,21l3785,6322r2,5l3792,6329r5,3l3801,6337r12,2l3828,6341r10,5l3845,6349r2,l3852,6351r2,5l3854,6365r-2,5l3847,6373r-5,4l3835,6380r-17,l3811,6377r-5,-4l3799,6368r-2,-5l3797,6353r-22,5l3777,6370r5,10l3792,6387r7,5l3811,6397r24,l3845,6394r7,-2l3859,6387r7,-5l3869,6377r5,-7l3876,6365r,-14l3874,6346r-3,-5l3866,6337r-4,-5l3857,6329r-5,-2l3842,6325r-14,-5l3816,6317r-5,l3809,6315r-5,-2l3799,6308r,-10l3804,6293r5,-4l3825,6289xe" fillcolor="black" stroked="f">
              <v:path arrowok="t"/>
            </v:shape>
            <v:shape id="_x0000_s2384" style="position:absolute;left:3888;top:6231;width:58;height:163" coordorigin="3888,6231" coordsize="58,163" path="m3907,6385r3,4l3914,6392r3,2l3941,6394r5,-2l3943,6375r-17,l3924,6370r,-81l3943,6289r,-15l3924,6274r,-43l3902,6245r,29l3888,6274r,15l3902,6289r,81l3905,6377r,5l3907,6385xe" fillcolor="black" stroked="f">
              <v:path arrowok="t"/>
            </v:shape>
            <v:shape id="_x0000_s2383" style="position:absolute;left:4027;top:6229;width:19;height:166" coordorigin="4027,6229" coordsize="19,166" path="m4027,6229r,24l4046,6253r,-24l4027,6229xe" fillcolor="black" stroked="f">
              <v:path arrowok="t"/>
            </v:shape>
            <v:shape id="_x0000_s2382" style="position:absolute;left:4027;top:6229;width:19;height:166" coordorigin="4027,6229" coordsize="19,166" path="m4027,6274r,120l4046,6394r,-120l4027,6274xe" fillcolor="black" stroked="f">
              <v:path arrowok="t"/>
            </v:shape>
            <v:shape id="_x0000_s2381" style="position:absolute;left:4037;top:6231;width:0;height:163" coordorigin="4037,6231" coordsize="0,163" path="m4037,6231r,163e" filled="f" strokeweight="1.06pt">
              <v:path arrowok="t"/>
            </v:shape>
            <v:shape id="_x0000_s2380" style="position:absolute;left:4066;top:6226;width:70;height:168" coordorigin="4066,6226" coordsize="70,168" path="m4104,6274r,-24l4109,6245r5,-2l4123,6243r5,2l4133,6245r2,-16l4128,6226r-29,l4095,6231r-5,2l4087,6238r-2,5l4083,6248r,26l4066,6274r,15l4083,6289r,105l4104,6394r,-105l4126,6289r,-15l4104,6274xe" fillcolor="black" stroked="f">
              <v:path arrowok="t"/>
            </v:shape>
            <v:shape id="_x0000_s2379" style="position:absolute;left:4205;top:6229;width:22;height:166" coordorigin="4205,6229" coordsize="22,166" path="m4205,6229r,24l4227,6253r,-24l4205,6229xe" fillcolor="black" stroked="f">
              <v:path arrowok="t"/>
            </v:shape>
            <v:shape id="_x0000_s2378" style="position:absolute;left:4205;top:6229;width:22;height:166" coordorigin="4205,6229" coordsize="22,166" path="m4205,6274r,120l4227,6394r,-120l4205,6274xe" fillcolor="black" stroked="f">
              <v:path arrowok="t"/>
            </v:shape>
            <v:shape id="_x0000_s2377" style="position:absolute;left:4216;top:6230;width:0;height:164" coordorigin="4216,6230" coordsize="0,164" path="m4216,6230r,164e" filled="f" strokeweight=".41592mm">
              <v:path arrowok="t"/>
            </v:shape>
            <v:shape id="_x0000_s2376" style="position:absolute;left:4246;top:6231;width:58;height:163" coordorigin="4246,6231" coordsize="58,163" path="m4284,6375r-2,-5l4282,6289r19,l4301,6274r-19,l4282,6231r-22,14l4260,6274r-14,l4246,6289r14,l4260,6370r3,7l4263,6382r2,3l4267,6389r5,3l4275,6394r24,l4303,6392r-2,-17l4284,6375xe" fillcolor="black" stroked="f">
              <v:path arrowok="t"/>
            </v:shape>
            <v:shape id="_x0000_s2375" style="position:absolute;left:4385;top:6229;width:19;height:166" coordorigin="4385,6229" coordsize="19,166" path="m4385,6229r,24l4404,6253r,-24l4385,6229xe" fillcolor="black" stroked="f">
              <v:path arrowok="t"/>
            </v:shape>
            <v:shape id="_x0000_s2374" style="position:absolute;left:4385;top:6229;width:19;height:166" coordorigin="4385,6229" coordsize="19,166" path="m4385,6274r,120l4404,6394r,-120l4385,6274xe" fillcolor="black" stroked="f">
              <v:path arrowok="t"/>
            </v:shape>
            <v:shape id="_x0000_s2373" style="position:absolute;left:4395;top:6231;width:0;height:163" coordorigin="4395,6231" coordsize="0,163" path="m4395,6231r,163e" filled="f" strokeweight="1.06pt">
              <v:path arrowok="t"/>
            </v:shape>
            <v:shape id="_x0000_s2372" style="position:absolute;left:4428;top:6272;width:98;height:125" coordorigin="4428,6272" coordsize="98,125" path="m4431,6301r,9l4433,6317r3,5l4438,6327r5,2l4450,6332r5,5l4464,6339r15,2l4491,6346r7,3l4500,6349r5,2l4505,6370r-5,3l4496,6377r-8,3l4469,6380r-7,-3l4457,6373r-5,-5l4450,6363r-2,-10l4428,6358r3,12l4436,6380r7,7l4452,6392r12,5l4488,6397r8,-3l4505,6392r7,-5l4517,6382r5,-5l4524,6370r3,-5l4527,6351r-3,-5l4522,6341r-2,-4l4515,6332r-5,-3l4503,6327r-10,-2l4479,6320r-10,-3l4462,6317r,-2l4457,6315r-2,-2l4452,6308r-2,-5l4450,6298r2,-2l4457,6293r5,-4l4491,6289r5,4l4500,6296r3,5l4503,6308r19,-3l4522,6296r-2,-5l4515,6286r-3,-5l4508,6279r-8,-5l4493,6272r-31,l4457,6274r-5,l4448,6277r-3,2l4440,6281r-2,5l4436,6291r-3,5l4431,6301xe" fillcolor="black" stroked="f">
              <v:path arrowok="t"/>
            </v:shape>
            <v:shape id="_x0000_s2371" style="position:absolute;left:4608;top:6272;width:103;height:125" coordorigin="4608,6272" coordsize="103,125" path="m4640,6298r4,-7l4654,6289r22,l4680,6293r5,5l4690,6303r,10l4712,6308r-3,-12l4702,6289r-7,-8l4688,6274r-12,-2l4654,6272r-10,2l4635,6279r-10,5l4620,6291r-4,10l4611,6310r-3,10l4608,6334r1,9l4613,6364r10,16l4626,6382r17,11l4664,6397r12,l4688,6392r7,-7l4704,6377r8,-12l4712,6351r-20,-2l4692,6361r-4,7l4683,6373r-5,4l4671,6380r-17,l4644,6375r-4,-7l4632,6361r-2,-12l4630,6317r2,-12l4640,6298xe" fillcolor="black" stroked="f">
              <v:path arrowok="t"/>
            </v:shape>
            <v:shape id="_x0000_s2370" style="position:absolute;left:4721;top:6272;width:113;height:125" coordorigin="4721,6272" coordsize="113,125" path="m4812,6332r,17l4810,6361r-7,7l4796,6375r-8,5l4769,6380r-9,-5l4779,6397r9,l4798,6394r10,-5l4815,6385r7,-8l4827,6368r5,-10l4834,6346r,-14l4834,6323r-5,-20l4820,6286r-20,-11l4779,6272r,l4758,6275r-18,9l4732,6294r-8,17l4721,6334r1,10l4728,6364r10,16l4743,6349r,-32l4748,6308r4,-10l4760,6291r9,-2l4788,6289r8,2l4803,6298r7,10l4812,6317r,15xe" fillcolor="black" stroked="f">
              <v:path arrowok="t"/>
            </v:shape>
            <v:shape id="_x0000_s2369" style="position:absolute;left:4721;top:6272;width:113;height:125" coordorigin="4721,6272" coordsize="113,125" path="m4758,6393r21,4l4760,6375r-8,-7l4748,6361r-5,-12l4741,6382r17,11xe" fillcolor="black" stroked="f">
              <v:path arrowok="t"/>
            </v:shape>
            <v:shape id="_x0000_s2368" style="position:absolute;left:4858;top:6272;width:96;height:122" coordorigin="4858,6272" coordsize="96,122" path="m4954,6301r-2,-8l4949,6289r-2,-3l4945,6281r-5,-4l4935,6274r-7,-2l4910,6272r-20,5l4875,6291r,-17l4858,6274r,120l4877,6394r,-81l4882,6303r5,-7l4894,6291r7,-2l4916,6289r5,2l4923,6293r5,3l4930,6298r3,5l4935,6305r,89l4954,6394r,-93xe" fillcolor="black" stroked="f">
              <v:path arrowok="t"/>
            </v:shape>
            <v:shape id="_x0000_s2367" style="position:absolute;left:4978;top:6272;width:99;height:125" coordorigin="4978,6272" coordsize="99,125" path="m4981,6301r,9l4983,6317r2,5l4988,6327r5,2l5000,6332r5,5l5014,6339r15,2l5041,6346r7,3l5050,6349r5,2l5055,6370r-5,3l5045,6377r-7,3l5019,6380r-7,-3l5007,6373r-5,-5l5000,6363r-3,-10l4978,6358r3,12l4985,6380r8,7l5002,6392r12,5l5038,6397r7,-3l5055,6392r7,-5l5067,6382r5,-5l5074,6370r3,-5l5077,6351r-3,-5l5072,6341r-3,-4l5065,6332r-5,-3l5053,6327r-10,-2l5029,6320r-10,-3l5012,6317r,-2l5007,6315r-2,-2l5002,6308r-2,-5l5000,6298r2,-2l5007,6293r5,-4l5041,6289r4,4l5050,6296r3,5l5053,6308r19,-3l5072,6296r-3,-5l5065,6286r-3,-5l5057,6279r-7,-5l5043,6272r-29,l5007,6274r-5,l4997,6277r-2,2l4990,6281r-2,5l4985,6291r-2,5l4981,6301xe" fillcolor="black" stroked="f">
              <v:path arrowok="t"/>
            </v:shape>
            <v:shape id="_x0000_s2366" style="position:absolute;left:5101;top:6229;width:22;height:166" coordorigin="5101,6229" coordsize="22,166" path="m5101,6229r,24l5122,6253r,-24l5101,6229xe" fillcolor="black" stroked="f">
              <v:path arrowok="t"/>
            </v:shape>
            <v:shape id="_x0000_s2365" style="position:absolute;left:5101;top:6229;width:22;height:166" coordorigin="5101,6229" coordsize="22,166" path="m5101,6274r,120l5122,6394r,-120l5101,6274xe" fillcolor="black" stroked="f">
              <v:path arrowok="t"/>
            </v:shape>
            <v:shape id="_x0000_s2364" style="position:absolute;left:5112;top:6230;width:0;height:164" coordorigin="5112,6230" coordsize="0,164" path="m5112,6230r,164e" filled="f" strokeweight=".41664mm">
              <v:path arrowok="t"/>
            </v:shape>
            <v:shape id="_x0000_s2363" style="position:absolute;left:5144;top:6229;width:103;height:168" coordorigin="5144,6229" coordsize="103,168" path="m5230,6320r,31l5226,6361r-5,7l5214,6375r-8,5l5190,6380r-8,-5l5175,6368r-7,-7l5166,6349r,-32l5168,6305r7,-7l5168,6279r-7,5l5154,6291r-3,10l5146,6310r-2,12l5144,6346r2,10l5151,6365r5,10l5161,6382r9,5l5178,6394r9,3l5211,6397r10,-8l5230,6377r,17l5247,6394r,-165l5228,6229r,60l5226,6281r,27l5230,6320xe" fillcolor="black" stroked="f">
              <v:path arrowok="t"/>
            </v:shape>
            <v:shape id="_x0000_s2362" style="position:absolute;left:5144;top:6229;width:103;height:168" coordorigin="5144,6229" coordsize="103,168" path="m5168,6279r7,19l5180,6291r7,-2l5206,6289r8,2l5221,6298r5,10l5226,6281r-5,-2l5214,6277r-5,-5l5185,6272r-7,2l5168,6279xe" fillcolor="black" stroked="f">
              <v:path arrowok="t"/>
            </v:shape>
            <v:shape id="_x0000_s2361" style="position:absolute;left:5274;top:6272;width:111;height:125" coordorigin="5274,6272" coordsize="111,125" path="m5343,6397r12,-5l5365,6385r7,-5l5379,6370r3,-12l5363,6356r-5,7l5355,6370r-7,3l5343,6377r-4,3l5319,6380r-7,-5l5305,6368r-7,-7l5295,6351r,-12l5384,6339r,-5l5383,6321r-5,-19l5367,6286r-17,-11l5329,6272r-5,l5312,6291r7,-2l5339,6289r9,2l5355,6298r3,7l5360,6313r3,9l5295,6322r,-9l5305,6277r-17,12l5284,6294r-8,18l5274,6334r,9l5278,6363r10,17l5293,6384r17,9l5331,6397r12,xe" fillcolor="black" stroked="f">
              <v:path arrowok="t"/>
            </v:shape>
            <v:shape id="_x0000_s2360" style="position:absolute;left:5274;top:6272;width:111;height:125" coordorigin="5274,6272" coordsize="111,125" path="m5295,6313r5,-10l5305,6298r7,-7l5324,6272r-19,5l5295,6313xe" fillcolor="black" stroked="f">
              <v:path arrowok="t"/>
            </v:shape>
            <v:shape id="_x0000_s2359" style="position:absolute;left:5408;top:6272;width:65;height:122" coordorigin="5408,6272" coordsize="65,122" path="m5427,6394r,-72l5430,6315r2,-7l5432,6303r3,-5l5439,6296r3,-3l5447,6291r9,l5461,6293r5,3l5473,6277r-7,-3l5459,6272r-17,l5439,6274r-4,5l5430,6284r-5,7l5425,6274r-17,l5408,6394r19,xe" fillcolor="black" stroked="f">
              <v:path arrowok="t"/>
            </v:shape>
            <v:shape id="_x0000_s2358" style="position:absolute;left:5478;top:6272;width:111;height:125" coordorigin="5478,6272" coordsize="111,125" path="m5571,6284r-17,-9l5533,6272r-2,l5516,6291r10,-2l5545,6289r7,2l5559,6298r5,7l5567,6313r,9l5499,6322r,17l5588,6339r,-5l5588,6322r-5,-20l5574,6286r-3,-2xe" fillcolor="black" stroked="f">
              <v:path arrowok="t"/>
            </v:shape>
            <v:shape id="_x0000_s2357" style="position:absolute;left:5478;top:6272;width:111;height:125" coordorigin="5478,6272" coordsize="111,125" path="m5514,6393r21,4l5550,6397r9,-5l5569,6385r10,-5l5583,6370r5,-12l5567,6356r-3,7l5559,6370r-4,3l5547,6377r-4,3l5526,6380r-10,-5l5509,6368r-5,-7l5499,6351r,-29l5502,6313r2,-10l5511,6298r5,-7l5531,6272r-21,4l5495,6289r-6,5l5480,6312r-2,22l5478,6343r5,20l5492,6380r5,4l5514,6393xe" fillcolor="black" stroked="f">
              <v:path arrowok="t"/>
            </v:shape>
            <v:shape id="_x0000_s2356" style="position:absolute;left:5605;top:6272;width:77;height:70" coordorigin="5605,6272" coordsize="77,70" path="m5629,6279r7,19l5641,6291r7,-2l5667,6289r8,2l5682,6298r-3,-19l5675,6277r-5,-5l5646,6272r-10,2l5629,6279xe" fillcolor="black" stroked="f">
              <v:path arrowok="t"/>
            </v:shape>
            <v:shape id="_x0000_s2355" style="position:absolute;left:5605;top:6272;width:77;height:70" coordorigin="5605,6272" coordsize="77,70" path="m5691,6320r,31l5687,6361r-5,7l5675,6375r-8,5l5651,6380r-10,-5l5636,6368r-7,-7l5627,6349r,-32l5629,6305r7,-7l5629,6279r-7,5l5615,6291r-3,10l5607,6310r-2,12l5605,6346r2,10l5612,6365r5,10l5622,6382r9,5l5639,6394r9,3l5672,6397r10,-8l5689,6377r,17l5708,6394r,-165l5689,6229r,60l5684,6281r-5,-2l5682,6298r5,10l5691,6320xe" fillcolor="black" stroked="f">
              <v:path arrowok="t"/>
            </v:shape>
            <v:shape id="_x0000_s2354" style="position:absolute;left:5792;top:6231;width:60;height:163" coordorigin="5792,6231" coordsize="60,163" path="m5833,6375r-5,-5l5828,6289r20,l5848,6274r-20,l5828,6231r-19,14l5809,6274r-17,l5792,6289r17,l5809,6377r2,5l5811,6385r5,4l5819,6392r5,2l5845,6394r7,-2l5848,6375r-15,xe" fillcolor="black" stroked="f">
              <v:path arrowok="t"/>
            </v:shape>
            <v:shape id="_x0000_s2353" style="position:absolute;left:5862;top:6272;width:110;height:125" coordorigin="5862,6272" coordsize="110,125" path="m5941,6368r-7,7l5927,6380r-19,l5917,6397r10,l5936,6394r10,-5l5956,6385r4,-8l5965,6368r5,-10l5972,6346r,-14l5972,6323r-4,-20l5958,6286r-20,-11l5917,6272r,l5896,6275r-17,9l5871,6293r-7,18l5862,6334r,9l5867,6363r9,17l5879,6382r17,11l5891,6368r-5,-7l5881,6349r,-32l5886,6308r5,-10l5898,6291r10,-2l5927,6289r7,2l5941,6298r7,10l5951,6317r,32l5948,6361r-7,7xe" fillcolor="black" stroked="f">
              <v:path arrowok="t"/>
            </v:shape>
            <v:shape id="_x0000_s2352" style="position:absolute;left:5862;top:6272;width:110;height:125" coordorigin="5862,6272" coordsize="110,125" path="m5898,6375r-7,-7l5896,6393r21,4l5908,6380r-10,-5xe" fillcolor="black" stroked="f">
              <v:path arrowok="t"/>
            </v:shape>
            <v:shape id="_x0000_s2351" style="position:absolute;left:6061;top:6229;width:103;height:168" coordorigin="6061,6229" coordsize="103,168" path="m6141,6361r-8,7l6126,6375r-7,5l6100,6380r-10,-5l6085,6363r-4,-5l6088,6389r9,8l6126,6397r12,-8l6148,6380r6,-9l6162,6353r3,-21l6165,6322r-3,-7l6160,6308r-3,-7l6155,6293r-5,-4l6145,6281r-4,-2l6133,6277r-4,-5l6100,6272r-10,5l6083,6308r5,-10l6095,6291r7,-2l6119,6289r10,2l6133,6298r8,7l6143,6317r,32l6141,6361xe" fillcolor="black" stroked="f">
              <v:path arrowok="t"/>
            </v:shape>
            <v:shape id="_x0000_s2350" style="position:absolute;left:6061;top:6229;width:103;height:168" coordorigin="6061,6229" coordsize="103,168" path="m6078,6317r5,-9l6090,6277r-9,9l6081,6229r-20,l6061,6394r17,l6078,6377r10,12l6081,6358r-3,-12l6078,6317xe" fillcolor="black" stroked="f">
              <v:path arrowok="t"/>
            </v:shape>
            <v:shape id="_x0000_s2349" style="position:absolute;left:6181;top:6272;width:110;height:125" coordorigin="6181,6272" coordsize="110,125" path="m6275,6284r-18,-9l6237,6272r-3,l6220,6291r9,-2l6249,6289r7,2l6263,6298r5,7l6270,6313r,9l6203,6322r,17l6292,6339r,-5l6291,6322r-4,-20l6277,6286r-2,-2xe" fillcolor="black" stroked="f">
              <v:path arrowok="t"/>
            </v:shape>
            <v:shape id="_x0000_s2348" style="position:absolute;left:6181;top:6272;width:110;height:125" coordorigin="6181,6272" coordsize="110,125" path="m6218,6393r21,4l6253,6397r10,-5l6273,6385r9,-5l6287,6370r5,-12l6270,6356r-2,7l6263,6370r-5,3l6251,6377r-5,3l6229,6380r-9,-5l6213,6368r-5,-7l6203,6351r,-29l6205,6313r3,-10l6215,6298r5,-7l6234,6272r-20,4l6198,6289r-6,5l6184,6312r-3,22l6182,6343r4,20l6196,6380r5,4l6218,6393xe" fillcolor="black" stroked="f">
              <v:path arrowok="t"/>
            </v:shape>
            <v:shape id="_x0000_s2347" style="position:absolute;left:6374;top:6226;width:60;height:53" coordorigin="6374,6226" coordsize="60,53" path="m6419,6255r3,-5l6422,6245r2,-4l6429,6236r5,-3l6429,6226r-7,3l6417,6233r-5,5l6410,6243r,36l6431,6279r,-24l6419,6255xe" fillcolor="black" stroked="f">
              <v:path arrowok="t"/>
            </v:shape>
            <v:shape id="_x0000_s2346" style="position:absolute;left:6374;top:6226;width:60;height:53" coordorigin="6374,6226" coordsize="60,53" path="m6386,6250r2,-5l6388,6241r5,-5l6398,6233r-5,-7l6386,6229r-5,4l6378,6238r-2,5l6374,6250r,29l6395,6279r,-24l6386,6255r,-5xe" fillcolor="black" stroked="f">
              <v:path arrowok="t"/>
            </v:shape>
            <v:shape id="_x0000_s2345" style="position:absolute;left:6458;top:6272;width:161;height:122" coordorigin="6458,6272" coordsize="161,122" path="m6551,6303r5,-7l6561,6291r7,-2l6585,6289r5,2l6594,6296r3,5l6597,6303r2,7l6599,6394r19,l6618,6298r-2,-9l6609,6281r-7,-7l6594,6272r-15,l6559,6278r-15,13l6542,6286r-3,-5l6532,6277r-5,-5l6496,6272r-7,5l6484,6279r-5,5l6474,6291r,-17l6458,6274r,120l6477,6394r,-74l6479,6313r,-8l6482,6301r4,-5l6491,6293r5,-2l6501,6289r14,l6520,6291r2,5l6527,6301r,93l6549,6394r,-81l6551,6303xe" fillcolor="black" stroked="f">
              <v:path arrowok="t"/>
            </v:shape>
            <v:shape id="_x0000_s2344" style="position:absolute;left:6642;top:6272;width:77;height:125" coordorigin="6642,6272" coordsize="77,125" path="m6678,6380r5,17l6690,6397r8,-3l6705,6392r7,-3l6719,6385r,-17l6714,6370r-7,5l6702,6377r-7,3l6678,6380xe" fillcolor="black" stroked="f">
              <v:path arrowok="t"/>
            </v:shape>
            <v:shape id="_x0000_s2343" style="position:absolute;left:6642;top:6272;width:77;height:125" coordorigin="6642,6272" coordsize="77,125" path="m6645,6380r7,7l6659,6392r10,5l6683,6397r-5,-17l6674,6377r-5,-2l6664,6370r,-17l6669,6349r5,-5l6678,6344r5,-3l6690,6341r17,-2l6717,6337r7,-3l6724,6356r-2,5l6719,6368r,17l6726,6377r,8l6729,6389r2,5l6750,6394r-2,-5l6748,6385r-2,-5l6746,6301r-3,-3l6743,6291r-2,-5l6738,6284r-4,-5l6729,6277r-5,-3l6717,6272r-39,l6671,6274r-7,5l6659,6281r-5,5l6650,6293r-3,5l6645,6308r19,2l6666,6303r5,-7l6676,6293r2,-4l6707,6289r7,2l6719,6296r3,2l6724,6303r,14l6717,6320r-12,2l6688,6325r-7,l6674,6327r-3,l6664,6329r-5,3l6657,6334r-5,3l6647,6341r-2,5l6642,6351r,22l6645,6380xe" fillcolor="black" stroked="f">
              <v:path arrowok="t"/>
            </v:shape>
            <v:shape id="_x0000_s2342" style="position:absolute;left:6777;top:6272;width:96;height:122" coordorigin="6777,6272" coordsize="96,122" path="m6794,6274r-17,l6777,6394r19,l6796,6313r5,-10l6806,6296r7,-5l6820,6289r15,l6839,6291r3,2l6847,6296r2,2l6851,6303r,2l6854,6313r,81l6873,6394r,-93l6871,6293r-3,-4l6866,6286r-3,-5l6859,6277r-8,-3l6847,6272r-18,l6809,6277r-15,14l6794,6274xe" fillcolor="black" stroked="f">
              <v:path arrowok="t"/>
            </v:shape>
            <v:shape id="_x0000_s2341" style="position:absolute;left:6904;top:6229;width:22;height:166" coordorigin="6904,6229" coordsize="22,166" path="m6904,6229r,24l6926,6253r,-24l6904,6229xe" fillcolor="black" stroked="f">
              <v:path arrowok="t"/>
            </v:shape>
            <v:shape id="_x0000_s2340" style="position:absolute;left:6904;top:6229;width:22;height:166" coordorigin="6904,6229" coordsize="22,166" path="m6904,6274r,120l6926,6394r,-120l6904,6274xe" fillcolor="black" stroked="f">
              <v:path arrowok="t"/>
            </v:shape>
            <v:shape id="_x0000_s2339" style="position:absolute;left:6915;top:6230;width:0;height:164" coordorigin="6915,6230" coordsize="0,164" path="m6915,6230r,164e" filled="f" strokeweight="1.18pt">
              <v:path arrowok="t"/>
            </v:shape>
            <v:shape id="_x0000_s2338" style="position:absolute;left:6943;top:6226;width:70;height:168" coordorigin="6943,6226" coordsize="70,168" path="m6981,6274r,-24l6986,6245r5,-2l7000,6243r5,2l7010,6245r2,-16l7005,6226r-26,l6974,6231r-7,2l6964,6238r-2,5l6962,6248r-3,5l6959,6274r-16,l6943,6289r16,l6959,6394r22,l6981,6289r22,l7003,6274r-22,xe" fillcolor="black" stroked="f">
              <v:path arrowok="t"/>
            </v:shape>
            <v:shape id="_x0000_s2337" style="position:absolute;left:7012;top:6272;width:111;height:125" coordorigin="7012,6272" coordsize="111,125" path="m7106,6284r-18,-9l7068,6272r-3,l7051,6291r9,-2l7080,6289r7,2l7094,6298r5,7l7101,6313r,9l7123,6339r,-5l7122,6322r-4,-20l7108,6286r-2,-2xe" fillcolor="black" stroked="f">
              <v:path arrowok="t"/>
            </v:shape>
            <v:shape id="_x0000_s2336" style="position:absolute;left:7012;top:6272;width:111;height:125" coordorigin="7012,6272" coordsize="111,125" path="m7034,6351r,-12l7123,6339r-22,-17l7034,6322r2,-9l7039,6303r7,-5l7051,6291r14,-19l7046,6276r-17,13l7023,6294r-8,18l7012,6334r1,10l7018,6364r11,16l7049,6393r21,4l7084,6397r10,-5l7104,6385r9,-5l7118,6370r5,-12l7101,6356r-2,7l7094,6370r-5,3l7084,6377r-7,3l7060,6380r-9,-5l7046,6368r-7,-7l7034,6351xe" fillcolor="black" stroked="f">
              <v:path arrowok="t"/>
            </v:shape>
            <v:shape id="_x0000_s2335" style="position:absolute;left:7140;top:6272;width:98;height:125" coordorigin="7140,6272" coordsize="98,125" path="m7173,6377r-5,-4l7164,6368r-3,-5l7159,6353r-19,5l7142,6370r5,10l7154,6387r10,5l7176,6397r24,l7209,6394r7,-2l7224,6387r4,-5l7233,6377r3,-7l7238,6365r,-14l7236,6346r-3,-5l7231,6337r-5,-5l7221,6329r-7,-2l7204,6325r-14,-5l7180,6317r-4,l7173,6315r-5,l7166,6313r-2,-5l7161,6303r,-5l7164,6296r4,-3l7173,6289r29,l7207,6293r5,3l7214,6301r,7l7233,6305r,-9l7231,6291r-5,-5l7224,6281r-5,-2l7212,6274r-8,-2l7176,6272r-8,2l7164,6274r-5,3l7156,6279r-4,2l7149,6286r-2,5l7144,6296r-2,5l7142,6310r2,7l7147,6322r2,5l7154,6329r7,3l7166,6337r10,2l7190,6341r12,5l7209,6349r3,l7216,6351r3,5l7219,6365r-3,5l7212,6373r-5,4l7200,6380r-20,l7173,6377xe" fillcolor="black" stroked="f">
              <v:path arrowok="t"/>
            </v:shape>
            <v:shape id="_x0000_s2334" style="position:absolute;left:7252;top:6231;width:58;height:163" coordorigin="7252,6231" coordsize="58,163" path="m7291,6375r-3,-5l7286,6365r,-76l7308,6289r,-15l7286,6274r,-43l7267,6245r,29l7252,6274r,15l7267,6289r,88l7269,6382r,3l7274,6389r2,3l7281,6394r22,l7310,6392r-2,-17l7291,6375xe" fillcolor="black" stroked="f">
              <v:path arrowok="t"/>
            </v:shape>
            <v:shape id="_x0000_s2333" style="position:absolute;left:7336;top:6228;width:0;height:166" coordorigin="7336,6228" coordsize="0,166" path="m7336,6228r,166e" filled="f" strokeweight="1.18pt">
              <v:path arrowok="t"/>
            </v:shape>
            <v:shape id="_x0000_s2332" style="position:absolute;left:7365;top:6274;width:110;height:168" coordorigin="7365,6274" coordsize="110,168" path="m7406,6406r-2,5l7404,6413r-5,5l7394,6421r-19,l7377,6440r5,l7387,6442r10,l7401,6440r5,-3l7411,6433r5,-5l7418,6423r3,-5l7425,6409r5,-15l7476,6274r-22,l7430,6344r-5,7l7423,6361r-2,9l7418,6361r-2,-10l7413,6344r-26,-70l7365,6274r46,120l7409,6399r-3,7xe" fillcolor="black" stroked="f">
              <v:path arrowok="t"/>
            </v:shape>
            <v:shape id="_x0000_s2331" style="position:absolute;left:7555;top:6274;width:98;height:122" coordorigin="7555,6274" coordsize="98,122" path="m7581,6370r-2,-5l7577,6361r,-87l7555,6274r,82l7557,6363r,10l7560,6377r5,5l7567,6385r5,4l7577,6392r7,2l7589,6397r11,-1l7619,6390r15,-15l7634,6394r19,l7653,6274r-21,l7632,6356r-3,5l7627,6365r-5,5l7617,6373r-4,4l7589,6377r-3,-4l7581,6370xe" fillcolor="black" stroked="f">
              <v:path arrowok="t"/>
            </v:shape>
            <v:shape id="_x0000_s2330" style="position:absolute;left:7685;top:6272;width:96;height:122" coordorigin="7685,6272" coordsize="96,122" path="m7781,6301r-3,-8l7776,6289r-3,-3l7771,6281r-5,-4l7761,6274r-7,-2l7736,6272r-19,5l7701,6291r,-17l7685,6274r,120l7704,6394r,-81l7709,6303r4,-7l7721,6291r7,-2l7742,6289r5,2l7749,6293r5,3l7757,6298r2,5l7761,6305r,89l7781,6394r,-93xe" fillcolor="black" stroked="f">
              <v:path arrowok="t"/>
            </v:shape>
            <v:shape id="_x0000_s2329" style="position:absolute;left:7800;top:6226;width:70;height:168" coordorigin="7800,6226" coordsize="70,168" path="m7838,6274r,-24l7843,6245r5,-2l7858,6243r4,2l7867,6245r3,-16l7862,6226r-28,l7829,6231r-5,2l7822,6238r-3,5l7817,6248r,26l7800,6274r,15l7817,6289r,105l7838,6394r,-105l7860,6289r,-15l7838,6274xe" fillcolor="black" stroked="f">
              <v:path arrowok="t"/>
            </v:shape>
            <v:shape id="_x0000_s2328" style="position:absolute;left:7870;top:6272;width:86;height:125" coordorigin="7870,6272" coordsize="86,125" path="m7956,6361r-7,7l7944,6375r-10,5l7915,6380r-9,-5l7925,6397r9,l7944,6394r10,-5l7956,6361xe" fillcolor="black" stroked="f">
              <v:path arrowok="t"/>
            </v:shape>
            <v:shape id="_x0000_s2327" style="position:absolute;left:7870;top:6272;width:86;height:125" coordorigin="7870,6272" coordsize="86,125" path="m7870,6334r,9l7874,6363r10,17l7887,6382r17,11l7925,6397r-19,-22l7898,6368r-4,-7l7889,6349r,-32l7894,6308r4,-10l7906,6291r9,-2l7934,6289r10,2l7949,6298r7,10l7961,6317r,32l7956,6361r-2,28l7963,6385r5,-8l7973,6368r5,-10l7980,6346r,-14l7980,6323r-5,-20l7966,6286r-21,-11l7925,6272r,l7905,6275r-19,9l7879,6293r-7,18l7870,6334xe" fillcolor="black" stroked="f">
              <v:path arrowok="t"/>
            </v:shape>
            <v:shape id="_x0000_s2326" style="position:absolute;left:8004;top:6274;width:96;height:122" coordorigin="8004,6274" coordsize="96,122" path="m8045,6397r4,-1l8069,6390r14,-15l8083,6394r17,l8100,6274r-19,l8081,6349r-2,7l8076,6361r-2,4l8071,6370r-4,3l8059,6377r-21,l8033,6373r-5,-3l8026,6365r,-4l8023,6358r,-84l8004,6274r,91l8006,6373r3,4l8011,6382r3,3l8018,6389r8,3l8030,6394r8,3l8045,6397xe" fillcolor="black" stroked="f">
              <v:path arrowok="t"/>
            </v:shape>
            <v:shape id="_x0000_s2325" style="position:absolute;left:8131;top:6272;width:98;height:122" coordorigin="8131,6272" coordsize="98,122" path="m8153,6394r,-81l8155,6303r8,-7l8167,6291r8,-2l8189,6289r5,2l8199,6293r4,3l8206,6298r,5l8208,6305r,89l8230,6394r,-91l8227,6301r,-8l8225,6289r-2,-3l8218,6281r-3,-4l8208,6274r-7,-2l8186,6272r-20,5l8151,6291r,-17l8131,6274r,120l8153,6394xe" fillcolor="black" stroked="f">
              <v:path arrowok="t"/>
            </v:shape>
            <v:shape id="_x0000_s2324" style="position:absolute;left:8254;top:6272;width:82;height:89" coordorigin="8254,6272" coordsize="82,89" path="m8336,6289r-3,-8l8328,6279r-4,-2l8316,6272r-21,l8285,6274r-7,5l8273,6317r5,-12l8283,6298r7,-7l8297,6289r17,l8321,6291r7,7l8336,6308r,-19xe" fillcolor="black" stroked="f">
              <v:path arrowok="t"/>
            </v:shape>
            <v:shape id="_x0000_s2323" style="position:absolute;left:8254;top:6272;width:82;height:89" coordorigin="8254,6272" coordsize="82,89" path="m8273,6317r5,-38l8268,6284r-5,7l8259,6301r-5,9l8254,6346r2,10l8259,6365r4,10l8271,6382r7,5l8285,6394r10,3l8319,6397r12,-8l8338,6377r,17l8357,6394r,-165l8336,6229r,79l8338,6320r,31l8336,6361r-8,7l8324,6375r-10,5l8297,6380r-7,-5l8283,6368r-5,-7l8273,6349r,-32xe" fillcolor="black" stroked="f">
              <v:path arrowok="t"/>
            </v:shape>
            <v:shape id="_x0000_s2322" style="position:absolute;left:8381;top:6272;width:110;height:125" coordorigin="8381,6272" coordsize="110,125" path="m8474,6284r-17,-9l8436,6272r-2,l8420,6291r9,-2l8448,6289r8,2l8463,6298r5,7l8470,6313r,9l8403,6322r,17l8492,6339r,-5l8491,6322r-5,-20l8477,6286r-3,-2xe" fillcolor="black" stroked="f">
              <v:path arrowok="t"/>
            </v:shape>
            <v:shape id="_x0000_s2321" style="position:absolute;left:8381;top:6272;width:110;height:125" coordorigin="8381,6272" coordsize="110,125" path="m8403,6351r,-29l8405,6313r3,-10l8415,6298r5,-7l8434,6272r-20,4l8398,6289r-6,5l8384,6312r-3,22l8382,6344r5,20l8398,6380r20,13l8439,6397r14,l8463,6392r9,-7l8482,6380r5,-10l8492,6358r-22,-2l8468,6363r-5,7l8458,6373r-5,4l8446,6380r-17,l8420,6375r-8,-7l8408,6361r-5,-10xe" fillcolor="black" stroked="f">
              <v:path arrowok="t"/>
            </v:shape>
            <v:shape id="_x0000_s2320" style="position:absolute;left:8508;top:6229;width:103;height:168" coordorigin="8508,6229" coordsize="103,168" path="m8511,6310r-3,12l8508,6346r3,10l8516,6365r4,10l8525,6382r10,5l8542,6394r10,3l8576,6397r9,-8l8592,6377r,17l8612,6394r-17,-60l8595,6351r-5,10l8585,6368r-7,7l8571,6380r-17,l8547,6375r-7,-7l8532,6361r-2,-12l8530,6317r2,-12l8540,6298r4,-7l8552,6289r19,l8578,6291r7,7l8590,6308r2,-19l8588,6281r-3,-2l8578,6277r-5,-5l8549,6272r-9,2l8532,6279r-7,5l8518,6291r-2,10l8511,6310xe" fillcolor="black" stroked="f">
              <v:path arrowok="t"/>
            </v:shape>
            <v:shape id="_x0000_s2319" style="position:absolute;left:8508;top:6229;width:103;height:168" coordorigin="8508,6229" coordsize="103,168" path="m8595,6320r,14l8612,6394r,-165l8592,6229r,60l8590,6308r5,12xe" fillcolor="black" stroked="f">
              <v:path arrowok="t"/>
            </v:shape>
            <v:shape id="_x0000_s2318" style="position:absolute;left:8700;top:6272;width:113;height:125" coordorigin="8700,6272" coordsize="113,125" path="m8722,6349r,-32l8724,6308r8,-10l8739,6291r7,-2l8765,6289r10,2l8782,6298r7,10l8792,6317r,15l8794,6385r7,-8l8806,6368r5,-10l8813,6346r,-14l8813,6322r-6,-20l8797,6286r-20,-11l8756,6272r-15,l8729,6277r-9,7l8711,6294r-8,17l8700,6334r1,9l8705,6363r10,17l8718,6382r17,11l8739,6375r-7,-7l8724,6361r-2,-12xe" fillcolor="black" stroked="f">
              <v:path arrowok="t"/>
            </v:shape>
            <v:shape id="_x0000_s2317" style="position:absolute;left:8700;top:6272;width:113;height:125" coordorigin="8700,6272" coordsize="113,125" path="m8792,6332r,17l8787,6361r-5,7l8775,6375r-10,5l8746,6380r-7,-5l8735,6393r21,4l8768,6397r9,-3l8785,6389r9,-4l8792,6332xe" fillcolor="black" stroked="f">
              <v:path arrowok="t"/>
            </v:shape>
            <v:shape id="_x0000_s2316" style="position:absolute;left:8835;top:6272;width:65;height:122" coordorigin="8835,6272" coordsize="65,122" path="m8854,6274r-19,l8835,6394r22,l8857,6315r2,-7l8861,6303r3,-5l8866,6296r5,-3l8873,6291r10,l8888,6293r5,3l8900,6277r-7,-3l8885,6272r-14,l8866,6274r-2,5l8859,6284r-5,7l8854,6274xe" fillcolor="black" stroked="f">
              <v:path arrowok="t"/>
            </v:shape>
            <v:shape id="_x0000_s2315" style="position:absolute;left:8969;top:6272;width:111;height:125" coordorigin="8969,6272" coordsize="111,125" path="m9063,6284r-18,-9l9025,6272r-3,l9008,6291r9,-2l9037,6289r7,2l9051,6298r5,7l9058,6313r,9l8991,6322r,17l9080,6339r,-5l9079,6322r-4,-20l9066,6286r-3,-2xe" fillcolor="black" stroked="f">
              <v:path arrowok="t"/>
            </v:shape>
            <v:shape id="_x0000_s2314" style="position:absolute;left:8969;top:6272;width:111;height:125" coordorigin="8969,6272" coordsize="111,125" path="m8991,6351r,-29l8993,6313r3,-10l9003,6298r5,-7l9022,6272r-20,4l8986,6289r-6,5l8972,6312r-3,22l8970,6344r5,20l8986,6380r20,13l9027,6397r15,l9051,6392r10,-7l9070,6380r5,-10l9080,6358r-22,-2l9056,6363r-5,7l9046,6373r-4,4l9034,6380r-17,l9008,6375r-7,-7l8996,6361r-5,-10xe" fillcolor="black" stroked="f">
              <v:path arrowok="t"/>
            </v:shape>
            <v:shape id="_x0000_s2313" style="position:absolute;left:9092;top:6274;width:110;height:120" coordorigin="9092,6274" coordsize="110,120" path="m9135,6332r-43,62l9116,6394r31,-48l9154,6356r24,38l9202,6394r-43,-65l9200,6274r-24,l9154,6303r-2,2l9150,6310r-3,5l9145,6313r-3,-5l9138,6301r-17,-27l9094,6274r41,58xe" fillcolor="black" stroked="f">
              <v:path arrowok="t"/>
            </v:shape>
            <v:shape id="_x0000_s2312" style="position:absolute;left:9214;top:6272;width:103;height:125" coordorigin="9214,6272" coordsize="103,125" path="m9282,6272r-24,l9248,6274r-10,5l9231,6284r-7,7l9219,6301r-5,9l9214,6334r1,9l9219,6364r10,16l9246,6392r21,5l9282,6397r9,-5l9301,6385r10,-8l9315,6365r3,-14l9299,6349r-3,12l9294,6368r-7,5l9282,6377r-8,3l9258,6380r-8,-5l9243,6368r-7,-7l9234,6349r,-32l9238,6305r5,-7l9250,6291r8,-2l9282,6289r5,4l9291,6298r3,5l9296,6313r19,-5l9313,6296r-5,-7l9299,6281r-8,-7l9282,6272xe" fillcolor="black" stroked="f">
              <v:path arrowok="t"/>
            </v:shape>
            <v:shape id="_x0000_s2311" style="position:absolute;left:9327;top:6272;width:110;height:125" coordorigin="9327,6272" coordsize="110,125" path="m9421,6284r-17,-9l9383,6272r2,17l9395,6289r7,2l9409,6298r5,7l9416,6313r,9l9349,6322r,29l9349,6339r89,l9438,6334r-1,-12l9433,6302r-10,-16l9421,6284xe" fillcolor="black" stroked="f">
              <v:path arrowok="t"/>
            </v:shape>
            <v:shape id="_x0000_s2310" style="position:absolute;left:9327;top:6272;width:110;height:125" coordorigin="9327,6272" coordsize="110,125" path="m9399,6397r10,-5l9419,6385r9,-5l9433,6370r5,-12l9416,6356r-2,7l9409,6370r-5,3l9399,6377r-7,3l9375,6380r-9,-5l9361,6368r-7,-7l9349,6351r,-29l9351,6313r3,-10l9361,6298r5,-7l9375,6289r10,l9383,6272r-22,4l9344,6289r-6,5l9330,6312r-3,22l9328,6344r5,20l9344,6380r20,13l9385,6397r14,xe" fillcolor="black" stroked="f">
              <v:path arrowok="t"/>
            </v:shape>
            <v:shape id="_x0000_s2309" style="position:absolute;left:9455;top:6272;width:99;height:125" coordorigin="9455,6272" coordsize="99,125" path="m9457,6301r,9l9459,6317r3,5l9464,6327r5,2l9476,6332r5,5l9491,6339r14,2l9517,6346r7,3l9527,6349r4,2l9534,6356r,9l9531,6370r-4,3l9522,6377r-7,3l9495,6380r-7,-3l9483,6373r-4,-5l9476,6363r-2,-10l9455,6358r2,12l9462,6380r7,7l9479,6392r12,5l9515,6397r9,-3l9531,6392r8,-5l9543,6382r5,-5l9551,6370r2,-5l9553,6346r-5,-5l9546,6337r-5,-5l9536,6329r-7,-2l9519,6325r-14,-5l9495,6317r-4,l9488,6315r-5,l9481,6313r-2,-5l9479,6296r4,-3l9488,6289r29,l9522,6293r5,3l9529,6301r,7l9548,6305r,-9l9546,6291r-5,-5l9539,6281r-5,-2l9527,6274r-8,-2l9491,6272r-8,2l9479,6274r-5,3l9471,6279r-4,2l9464,6286r-2,5l9459,6296r-2,5xe" fillcolor="black" stroked="f">
              <v:path arrowok="t"/>
            </v:shape>
            <v:shape id="_x0000_s2308" style="position:absolute;left:9570;top:6272;width:98;height:125" coordorigin="9570,6272" coordsize="98,125" path="m9603,6377r-4,-4l9594,6368r-3,-5l9589,6353r-19,5l9572,6370r5,10l9584,6387r10,5l9606,6397r24,l9639,6394r8,-2l9654,6387r5,-5l9663,6377r3,-7l9668,6365r,-14l9666,6346r-3,-5l9661,6337r-5,-5l9651,6329r-7,-2l9635,6325r-15,-5l9611,6317r-5,l9603,6315r-4,l9596,6313r-2,-5l9591,6303r,-5l9594,6296r5,-3l9603,6289r29,l9637,6293r5,3l9644,6301r,7l9663,6305r,-9l9661,6291r-5,-5l9654,6281r-5,-2l9642,6274r-7,-2l9606,6272r-7,2l9594,6274r-5,3l9587,6279r-5,2l9579,6286r-2,5l9575,6296r-3,5l9572,6310r3,7l9577,6322r2,5l9584,6329r7,3l9596,6337r10,2l9620,6341r12,5l9639,6349r3,l9647,6351r,19l9642,6373r-5,4l9630,6380r-19,l9603,6377xe" fillcolor="black" stroked="f">
              <v:path arrowok="t"/>
            </v:shape>
            <v:shape id="_x0000_s2307" style="position:absolute;left:9692;top:6229;width:22;height:166" coordorigin="9692,6229" coordsize="22,166" path="m9692,6229r,24l9714,6253r,-24l9692,6229xe" fillcolor="black" stroked="f">
              <v:path arrowok="t"/>
            </v:shape>
            <v:shape id="_x0000_s2306" style="position:absolute;left:9692;top:6229;width:22;height:166" coordorigin="9692,6229" coordsize="22,166" path="m9692,6274r,120l9714,6394r,-120l9692,6274xe" fillcolor="black" stroked="f">
              <v:path arrowok="t"/>
            </v:shape>
            <v:shape id="_x0000_s2305" style="position:absolute;left:9703;top:6230;width:0;height:164" coordorigin="9703,6230" coordsize="0,164" path="m9703,6230r,164e" filled="f" strokeweight=".41592mm">
              <v:path arrowok="t"/>
            </v:shape>
            <v:shape id="_x0000_s2304" style="position:absolute;left:9731;top:6274;width:111;height:120" coordorigin="9731,6274" coordsize="111,120" path="m9796,6394r45,-120l9820,6274r-27,72l9791,6356r-3,7l9786,6370r-2,-9l9781,6353r-2,-7l9752,6274r-21,l9776,6394r20,xe" fillcolor="black" stroked="f">
              <v:path arrowok="t"/>
            </v:shape>
            <v:shape id="_x0000_s2303" style="position:absolute;left:9853;top:6272;width:51;height:41" coordorigin="9853,6272" coordsize="51,41" path="m9875,6313r2,-10l9884,6298r8,-7l9904,6272r-21,4l9875,6313xe" fillcolor="black" stroked="f">
              <v:path arrowok="t"/>
            </v:shape>
            <v:shape id="_x0000_s2302" style="position:absolute;left:9853;top:6272;width:51;height:41" coordorigin="9853,6272" coordsize="51,41" path="m9875,6351r-3,-12l9961,6339r,-5l9961,6322r-5,-20l9947,6286r-18,-11l9908,6272r-4,l9892,6291r7,-2l9918,6289r10,2l9932,6298r5,7l9940,6313r,9l9875,6322r,-9l9883,6276r-15,13l9863,6294r-7,18l9853,6334r1,9l9858,6363r10,17l9870,6382r17,11l9908,6397r15,l9935,6392r7,-7l9952,6380r7,-10l9961,6358r-21,-2l9937,6363r-5,7l9928,6373r-5,4l9916,6380r-17,l9892,6375r-8,-7l9877,6361r-2,-10xe" fillcolor="black" stroked="f">
              <v:path arrowok="t"/>
            </v:shape>
            <v:shape id="_x0000_s2301" style="position:absolute;left:9994;top:6382;width:24;height:0" coordorigin="9994,6382" coordsize="24,0" path="m9994,6382r24,e" filled="f" strokeweight="1.3pt">
              <v:path arrowok="t"/>
            </v:shape>
            <v:shape id="_x0000_s2300" style="position:absolute;left:10043;top:6226;width:60;height:55" coordorigin="10043,6226" coordsize="60,55" path="m10048,6272r-5,l10048,6281r7,-4l10060,6272r5,-5l10067,6262r,-36l10045,6226r,24l10055,6250r,12l10053,6265r-3,4l10048,6272xe" fillcolor="black" stroked="f">
              <v:path arrowok="t"/>
            </v:shape>
            <v:shape id="_x0000_s2299" style="position:absolute;left:10043;top:6226;width:60;height:55" coordorigin="10043,6226" coordsize="60,55" path="m10089,6262r,3l10086,6269r-5,3l10079,6272r5,9l10091,6277r5,-5l10098,6267r3,-5l10103,6255r,-29l10081,6226r,24l10091,6250r,7l10089,6262xe" fillcolor="black" stroked="f">
              <v:path arrowok="t"/>
            </v:shape>
            <v:shape id="_x0000_s2298" style="position:absolute;left:1460;top:6543;width:127;height:166" coordorigin="1460,6543" coordsize="127,166" path="m1587,6543r-21,l1566,6610r-84,l1482,6543r-22,l1460,6709r22,l1482,6630r84,l1566,6709r21,l1587,6543xe" fillcolor="black" stroked="f">
              <v:path arrowok="t"/>
            </v:shape>
            <v:shape id="_x0000_s2297" style="position:absolute;left:1614;top:6586;width:58;height:125" coordorigin="1614,6586" coordsize="58,125" path="m1650,6708r21,3l1652,6690r-7,-8l1638,6675r-5,23l1650,6708xe" fillcolor="black" stroked="f">
              <v:path arrowok="t"/>
            </v:shape>
            <v:shape id="_x0000_s2296" style="position:absolute;left:1614;top:6586;width:58;height:125" coordorigin="1614,6586" coordsize="58,125" path="m1705,6649r,14l1703,6675r-8,7l1688,6690r-7,4l1659,6694r-7,-4l1671,6711r10,l1691,6709r9,-5l1707,6699r8,-7l1719,6682r5,-7l1727,6663r,-17l1726,6639r-4,-21l1710,6603r-18,-13l1671,6586r,l1650,6590r-17,8l1625,6609r-8,18l1614,6649r,10l1620,6679r11,15l1633,6698r5,-23l1635,6663r,-29l1638,6622r7,-7l1652,6606r7,-3l1681,6603r7,5l1695,6615r8,7l1705,6632r,17xe" fillcolor="black" stroked="f">
              <v:path arrowok="t"/>
            </v:shape>
            <v:shape id="_x0000_s2295" style="position:absolute;left:1736;top:6589;width:163;height:120" coordorigin="1736,6589" coordsize="163,120" path="m1772,6709r22,l1818,6618r5,19l1842,6709r19,l1900,6589r-20,l1859,6658r-8,22l1847,6658r-20,-69l1808,6589r-19,69l1784,6673r-2,9l1775,6658r-20,-69l1736,6589r36,120xe" fillcolor="black" stroked="f">
              <v:path arrowok="t"/>
            </v:shape>
            <v:shape id="_x0000_s2294" style="position:absolute;left:1909;top:6586;width:110;height:125" coordorigin="1909,6586" coordsize="110,125" path="m2002,6600r-17,-10l1964,6586r-2,l1948,6606r9,-3l1976,6603r8,5l1991,6615r5,5l1998,6627r,10l2020,6654r,-5l2019,6640r-4,-21l2005,6603r-3,-3xe" fillcolor="black" stroked="f">
              <v:path arrowok="t"/>
            </v:shape>
            <v:shape id="_x0000_s2293" style="position:absolute;left:1909;top:6586;width:110;height:125" coordorigin="1909,6586" coordsize="110,125" path="m1931,6668r,-14l2020,6654r-22,-17l1931,6637r2,-10l1936,6618r7,-5l1948,6606r14,-20l1942,6591r-16,12l1920,6609r-8,18l1909,6649r1,10l1915,6679r11,15l1929,6698r17,10l1967,6711r14,l1991,6706r9,-4l2010,6694r5,-9l2020,6673r-22,-3l1996,6678r-5,7l1986,6690r-5,2l1974,6694r-17,l1948,6690r-5,-5l1936,6678r-5,-10xe" fillcolor="black" stroked="f">
              <v:path arrowok="t"/>
            </v:shape>
            <v:shape id="_x0000_s2292" style="position:absolute;left:2032;top:6589;width:111;height:120" coordorigin="2032,6589" coordsize="111,120" path="m2096,6709r46,-120l2121,6589r-27,72l2092,6670r-3,8l2087,6685r-3,-10l2082,6668r-2,-7l2053,6589r-21,l2077,6709r19,xe" fillcolor="black" stroked="f">
              <v:path arrowok="t"/>
            </v:shape>
            <v:shape id="_x0000_s2291" style="position:absolute;left:2152;top:6586;width:53;height:41" coordorigin="2152,6586" coordsize="53,41" path="m2176,6627r2,-9l2185,6613r8,-7l2205,6586r-21,5l2176,6627xe" fillcolor="black" stroked="f">
              <v:path arrowok="t"/>
            </v:shape>
            <v:shape id="_x0000_s2290" style="position:absolute;left:2152;top:6586;width:53;height:41" coordorigin="2152,6586" coordsize="53,41" path="m2152,6649r,10l2158,6679r11,15l2171,6698r17,10l2209,6711r15,l2236,6706r7,-4l2253,6694r7,-9l2262,6673r-21,-3l2238,6678r-5,7l2229,6690r-5,2l2217,6694r-17,l2190,6690r-5,-5l2178,6678r-5,-10l2173,6654r89,l2262,6649r,-9l2257,6619r-9,-16l2229,6590r-20,-4l2205,6586r-12,20l2200,6603r19,l2226,6608r7,7l2238,6620r3,7l2241,6637r-65,l2176,6627r8,-36l2169,6603r-5,6l2155,6627r-3,22xe" fillcolor="black" stroked="f">
              <v:path arrowok="t"/>
            </v:shape>
            <v:shape id="_x0000_s2289" style="position:absolute;left:2286;top:6586;width:65;height:122" coordorigin="2286,6586" coordsize="65,122" path="m2308,6709r,-79l2310,6622r3,-4l2315,6613r2,-3l2322,6608r17,l2344,6610r7,-16l2344,6589r-5,-3l2327,6586r-5,3l2317,6591r-2,3l2310,6598r-5,10l2305,6589r-19,l2286,6709r22,xe" fillcolor="black" stroked="f">
              <v:path arrowok="t"/>
            </v:shape>
            <v:shape id="_x0000_s2288" style="position:absolute;left:2414;top:6589;width:163;height:120" coordorigin="2414,6589" coordsize="163,120" path="m2450,6709r21,l2495,6618r5,19l2519,6709r22,l2577,6589r-19,l2536,6658r-5,22l2524,6658r-17,-69l2486,6589r-20,69l2462,6673r,9l2454,6658r-19,-69l2414,6589r36,120xe" fillcolor="black" stroked="f">
              <v:path arrowok="t"/>
            </v:shape>
            <v:shape id="_x0000_s2287" style="position:absolute;left:2586;top:6586;width:53;height:41" coordorigin="2586,6586" coordsize="53,41" path="m2610,6627r3,-9l2620,6613r7,-7l2639,6586r-20,5l2610,6627xe" fillcolor="black" stroked="f">
              <v:path arrowok="t"/>
            </v:shape>
            <v:shape id="_x0000_s2286" style="position:absolute;left:2586;top:6586;width:53;height:41" coordorigin="2586,6586" coordsize="53,41" path="m2586,6649r1,10l2593,6679r10,15l2606,6698r17,10l2644,6711r14,l2670,6706r8,-4l2687,6694r7,-9l2697,6673r-22,-3l2673,6678r-5,7l2663,6690r-5,2l2651,6694r-17,l2625,6690r-5,-5l2613,6678r-5,-10l2608,6654r89,l2697,6649r-1,-9l2692,6619r-10,-16l2664,6590r-20,-4l2639,6586r-12,20l2634,6603r20,l2661,6608r7,7l2673,6620r2,7l2675,6637r-65,l2610,6627r9,-36l2603,6603r-5,6l2590,6627r-4,22xe" fillcolor="black" stroked="f">
              <v:path arrowok="t"/>
            </v:shape>
            <v:shape id="_x0000_s2285" style="position:absolute;left:2771;top:6589;width:163;height:120" coordorigin="2771,6589" coordsize="163,120" path="m2807,6709r22,l2853,6618r5,19l2877,6709r22,l2935,6589r-20,l2896,6658r-7,22l2882,6658r-17,-69l2843,6589r-19,69l2822,6673r-3,9l2812,6658r-19,-69l2771,6589r36,120xe" fillcolor="black" stroked="f">
              <v:path arrowok="t"/>
            </v:shape>
            <v:shape id="_x0000_s2284" style="position:absolute;left:2951;top:6543;width:22;height:166" coordorigin="2951,6543" coordsize="22,166" path="m2951,6543r,24l2973,6567r,-24l2951,6543xe" fillcolor="black" stroked="f">
              <v:path arrowok="t"/>
            </v:shape>
            <v:shape id="_x0000_s2283" style="position:absolute;left:2951;top:6543;width:22;height:166" coordorigin="2951,6543" coordsize="22,166" path="m2951,6589r,120l2973,6709r,-120l2951,6589xe" fillcolor="black" stroked="f">
              <v:path arrowok="t"/>
            </v:shape>
            <v:shape id="_x0000_s2282" style="position:absolute;left:2962;top:6544;width:0;height:164" coordorigin="2962,6544" coordsize="0,164" path="m2962,6544r,165e" filled="f" strokeweight="1.18pt">
              <v:path arrowok="t"/>
            </v:shape>
            <v:shape id="_x0000_s2281" style="position:absolute;left:3013;top:6542;width:0;height:166" coordorigin="3013,6542" coordsize="0,166" path="m3013,6542r,166e" filled="f" strokeweight="1.18pt">
              <v:path arrowok="t"/>
            </v:shape>
            <v:shape id="_x0000_s2280" style="position:absolute;left:3064;top:6542;width:0;height:166" coordorigin="3064,6542" coordsize="0,166" path="m3064,6542r,166e" filled="f" strokeweight="1.18pt">
              <v:path arrowok="t"/>
            </v:shape>
            <v:shape id="_x0000_s2279" style="position:absolute;left:3170;top:6586;width:161;height:122" coordorigin="3170,6586" coordsize="161,122" path="m3264,6618r4,-5l3273,6606r7,-3l3295,6603r2,3l3302,6608r2,2l3309,6615r,5l3312,6625r,84l3331,6709r,-96l3328,6603r-7,-7l3314,6589r-7,-3l3290,6587r-19,6l3256,6608r-2,-7l3252,6596r-8,-5l3240,6589r-8,-3l3216,6586r-8,3l3204,6591r-8,5l3192,6601r-5,5l3187,6589r-17,l3170,6709r19,l3189,6634r3,-7l3194,6622r,-7l3199,6610r5,-2l3208,6606r5,-3l3228,6603r4,3l3235,6610r5,5l3240,6709r21,l3261,6627r3,-9xe" fillcolor="black" stroked="f">
              <v:path arrowok="t"/>
            </v:shape>
            <v:shape id="_x0000_s2278" style="position:absolute;left:3355;top:6586;width:108;height:125" coordorigin="3355,6586" coordsize="108,125" path="m3357,6694r8,8l3372,6709r9,2l3403,6711r7,-2l3417,6706r8,-2l3432,6699r,-17l3427,6687r-7,3l3415,6694r-29,l3381,6690r-2,-3l3377,6682r,-12l3379,6644r-5,2l3369,6649r-4,2l3360,6656r-3,5l3355,6666r,21l3357,6694xe" fillcolor="black" stroked="f">
              <v:path arrowok="t"/>
            </v:shape>
            <v:shape id="_x0000_s2277" style="position:absolute;left:3355;top:6586;width:108;height:125" coordorigin="3355,6586" coordsize="108,125" path="m3384,6591r-7,3l3372,6598r-5,5l3362,6608r-2,7l3357,6622r20,3l3379,6618r5,-8l3389,6608r2,-2l3398,6603r22,l3427,6606r5,4l3437,6613r,19l3429,6634r-12,3l3401,6639r-8,3l3384,6642r-5,2l3377,6670r2,-4l3381,6663r5,-2l3391,6658r5,-2l3405,6656r15,-2l3429,6651r8,-2l3437,6670r-3,5l3432,6682r,17l3439,6694r,5l3441,6704r3,5l3463,6709r-2,-5l3461,6699r-3,-5l3458,6615r-2,-2l3456,6608r-3,-5l3451,6598r-2,-2l3444,6591r-7,-2l3429,6586r-28,l3393,6589r-9,2xe" fillcolor="black" stroked="f">
              <v:path arrowok="t"/>
            </v:shape>
            <v:shape id="_x0000_s2276" style="position:absolute;left:3489;top:6543;width:99;height:166" coordorigin="3489,6543" coordsize="99,166" path="m3489,6543r,166l3509,6709r,-48l3523,6646r41,63l3588,6709r-51,-77l3583,6589r-26,l3509,6637r,-94l3489,6543xe" fillcolor="black" stroked="f">
              <v:path arrowok="t"/>
            </v:shape>
            <v:shape id="_x0000_s2275" style="position:absolute;left:3597;top:6586;width:51;height:41" coordorigin="3597,6586" coordsize="51,41" path="m3619,6627r5,-9l3631,6613r5,-7l3648,6586r-19,5l3619,6627xe" fillcolor="black" stroked="f">
              <v:path arrowok="t"/>
            </v:shape>
            <v:shape id="_x0000_s2274" style="position:absolute;left:3597;top:6586;width:51;height:41" coordorigin="3597,6586" coordsize="51,41" path="m3597,6649r1,9l3602,6679r10,15l3617,6699r17,9l3655,6711r12,l3679,6706r10,-4l3698,6694r5,-9l3705,6673r-19,-3l3681,6678r-2,7l3674,6690r-7,2l3662,6694r-17,l3636,6690r-7,-5l3624,6678r-5,-10l3619,6654r89,l3708,6649r-1,-10l3702,6618r-11,-15l3674,6590r-21,-4l3648,6586r-12,20l3643,6603r22,l3672,6608r7,7l3681,6620r3,7l3686,6637r-67,l3619,6627r10,-36l3612,6603r-4,5l3600,6626r-3,23xe" fillcolor="black" stroked="f">
              <v:path arrowok="t"/>
            </v:shape>
            <v:shape id="_x0000_s2273" style="position:absolute;left:3789;top:6586;width:111;height:125" coordorigin="3789,6586" coordsize="111,125" path="m3859,6711r12,-5l3881,6702r7,-8l3895,6685r3,-12l3878,6670r-4,8l3871,6685r-7,5l3859,6692r-5,2l3835,6694r-7,-4l3821,6685r-8,-7l3811,6668r,-14l3900,6654r,-5l3900,6639r-5,-21l3883,6603r-17,-13l3845,6586r-5,l3828,6606r7,-3l3854,6603r10,5l3871,6615r3,5l3876,6627r2,10l3811,6637r,-10l3821,6591r-17,12l3800,6608r-8,18l3789,6649r1,9l3794,6679r10,15l3809,6699r17,9l3847,6711r12,xe" fillcolor="black" stroked="f">
              <v:path arrowok="t"/>
            </v:shape>
            <v:shape id="_x0000_s2272" style="position:absolute;left:3789;top:6586;width:111;height:125" coordorigin="3789,6586" coordsize="111,125" path="m3811,6627r5,-9l3821,6613r7,-7l3840,6586r-19,5l3811,6627xe" fillcolor="black" stroked="f">
              <v:path arrowok="t"/>
            </v:shape>
            <v:shape id="_x0000_s2271" style="position:absolute;left:3912;top:6589;width:108;height:120" coordorigin="3912,6589" coordsize="108,120" path="m3977,6709r43,-120l4001,6589r-27,72l3970,6670r-3,8l3967,6685r-2,-10l3962,6668r-4,-7l3934,6589r-22,l3958,6709r19,xe" fillcolor="black" stroked="f">
              <v:path arrowok="t"/>
            </v:shape>
            <v:shape id="_x0000_s2270" style="position:absolute;left:4032;top:6586;width:111;height:125" coordorigin="4032,6586" coordsize="111,125" path="m4125,6600r-17,-10l4087,6586r-2,l4070,6606r8,-3l4099,6603r8,5l4114,6615r5,5l4121,6627r,10l4054,6637r,17l4143,6654r,-5l4142,6640r-4,-21l4128,6603r-3,-3xe" fillcolor="black" stroked="f">
              <v:path arrowok="t"/>
            </v:shape>
            <v:shape id="_x0000_s2269" style="position:absolute;left:4032;top:6586;width:111;height:125" coordorigin="4032,6586" coordsize="111,125" path="m4068,6708r22,3l4104,6711r10,-5l4123,6702r10,-8l4138,6685r5,-12l4121,6670r-2,8l4114,6685r-5,5l4102,6692r-5,2l4080,6694r-10,-4l4063,6685r-5,-7l4054,6668r,-31l4056,6627r2,-9l4066,6613r4,-7l4085,6586r-21,5l4049,6603r-6,6l4035,6627r-3,22l4032,6658r5,21l4046,6694r5,5l4068,6708xe" fillcolor="black" stroked="f">
              <v:path arrowok="t"/>
            </v:shape>
            <v:shape id="_x0000_s2268" style="position:absolute;left:4167;top:6586;width:65;height:122" coordorigin="4167,6586" coordsize="65,122" path="m4186,6709r,-72l4188,6630r3,-8l4193,6618r2,-5l4200,6608r19,l4224,6610r7,-16l4224,6589r-7,-3l4205,6586r-2,3l4198,6591r-5,3l4191,6598r-5,10l4186,6589r-19,l4167,6709r19,xe" fillcolor="black" stroked="f">
              <v:path arrowok="t"/>
            </v:shape>
            <v:shape id="_x0000_s2267" style="position:absolute;left:4231;top:6589;width:111;height:168" coordorigin="4231,6589" coordsize="111,168" path="m4272,6721r-2,5l4270,6728r-5,5l4260,6735r-5,3l4248,6738r-2,-3l4241,6735r2,19l4248,6757r15,l4267,6754r5,-2l4277,6750r5,-5l4284,6738r3,-5l4291,6723r5,-12l4342,6589r-22,l4296,6658r-5,10l4289,6675r-2,10l4284,6675r-2,-9l4279,6658r-26,-69l4231,6589r46,120l4275,6714r-3,7xe" fillcolor="black" stroked="f">
              <v:path arrowok="t"/>
            </v:shape>
            <v:shape id="_x0000_s2266" style="position:absolute;left:4416;top:6586;width:76;height:125" coordorigin="4416,6586" coordsize="76,125" path="m4455,6606r7,-3l4481,6603r12,-13l4472,6586r-5,l4455,6606xe" fillcolor="black" stroked="f">
              <v:path arrowok="t"/>
            </v:shape>
            <v:shape id="_x0000_s2265" style="position:absolute;left:4416;top:6586;width:76;height:125" coordorigin="4416,6586" coordsize="76,125" path="m4440,6678r-2,-10l4436,6654r91,l4527,6649r-1,-10l4520,6618r-10,-15l4509,6602r-16,-12l4481,6603r10,5l4498,6615r2,5l4503,6627r2,10l4438,6637r,-10l4443,6618r5,-5l4455,6606r12,-20l4447,6591r-16,12l4426,6608r-7,18l4416,6649r1,9l4421,6679r10,15l4434,6698r16,10l4472,6711r14,l4498,6706r10,-4l4515,6694r7,-9l4524,6673r-19,-3l4500,6678r-2,7l4491,6690r-5,2l4481,6694r-19,l4455,6690r-7,-5l4440,6678xe" fillcolor="black" stroked="f">
              <v:path arrowok="t"/>
            </v:shape>
            <v:shape id="_x0000_s2264" style="position:absolute;left:4536;top:6541;width:70;height:168" coordorigin="4536,6541" coordsize="70,168" path="m4556,6567r,22l4536,6589r,17l4556,6606r,103l4575,6709r,-103l4599,6606r,-17l4575,6589r,-19l4577,6565r5,-5l4604,6560r2,-17l4601,6541r-21,l4572,6543r-4,3l4563,6548r-3,5l4558,6558r-2,4l4556,6567xe" fillcolor="black" stroked="f">
              <v:path arrowok="t"/>
            </v:shape>
            <v:shape id="_x0000_s2263" style="position:absolute;left:4596;top:6541;width:70;height:168" coordorigin="4596,6541" coordsize="70,168" path="m4616,6567r,22l4596,6589r,17l4616,6606r,103l4635,6709r,-103l4659,6606r,-17l4635,6589r,-19l4637,6565r5,-5l4664,6560r2,-17l4661,6541r-21,l4632,6543r-4,3l4623,6548r-5,5l4618,6558r-2,4l4616,6567xe" fillcolor="black" stroked="f">
              <v:path arrowok="t"/>
            </v:shape>
            <v:shape id="_x0000_s2262" style="position:absolute;left:4666;top:6586;width:58;height:125" coordorigin="4666,6586" coordsize="58,125" path="m4703,6708r21,3l4704,6690r-7,-8l4690,6675r-4,23l4703,6708xe" fillcolor="black" stroked="f">
              <v:path arrowok="t"/>
            </v:shape>
            <v:shape id="_x0000_s2261" style="position:absolute;left:4666;top:6586;width:58;height:125" coordorigin="4666,6586" coordsize="58,125" path="m4757,6649r,14l4755,6675r-7,7l4740,6690r-7,4l4712,6694r-8,-4l4724,6711r9,l4743,6709r9,-5l4760,6699r7,-7l4772,6682r4,-7l4779,6663r,-17l4779,6639r-5,-21l4762,6603r-18,-13l4724,6586r-1,l4702,6590r-17,8l4677,6609r-8,18l4666,6649r1,10l4672,6679r11,15l4686,6698r4,-23l4688,6663r,-29l4690,6622r7,-7l4704,6606r8,-3l4733,6603r7,5l4748,6615r7,7l4757,6632r,17xe" fillcolor="black" stroked="f">
              <v:path arrowok="t"/>
            </v:shape>
            <v:shape id="_x0000_s2260" style="position:absolute;left:4803;top:6586;width:65;height:122" coordorigin="4803,6586" coordsize="65,122" path="m4820,6589r-17,l4803,6709r19,l4822,6630r3,-8l4827,6618r2,-5l4834,6610r3,-2l4856,6608r5,2l4868,6594r-7,-5l4853,6586r-12,l4837,6589r-3,2l4829,6594r-4,4l4820,6608r,-19xe" fillcolor="black" stroked="f">
              <v:path arrowok="t"/>
            </v:shape>
            <v:shape id="_x0000_s2259" style="position:absolute;left:4868;top:6548;width:58;height:161" coordorigin="4868,6548" coordsize="58,161" path="m4901,6589r,-41l4882,6560r,29l4868,6589r,17l4882,6606r,88l4885,6697r2,5l4889,6704r5,2l4897,6709r28,l4923,6690r-5,l4916,6692r-5,l4906,6690r-2,-5l4901,6680r,-74l4923,6606r,-17l4901,6589xe" fillcolor="black" stroked="f">
              <v:path arrowok="t"/>
            </v:shape>
            <v:shape id="_x0000_s2258" style="position:absolute;left:4995;top:6548;width:58;height:161" coordorigin="4995,6548" coordsize="58,161" path="m5033,6690r-2,-5l5031,6606r19,l5050,6589r-19,l5031,6548r-22,12l5009,6589r-14,l4995,6606r14,l5009,6685r3,9l5012,6697r2,5l5017,6704r4,2l5026,6709r27,l5050,6690r-2,l5043,6692r-5,l5033,6690xe" fillcolor="black" stroked="f">
              <v:path arrowok="t"/>
            </v:shape>
            <v:shape id="_x0000_s2257" style="position:absolute;left:5062;top:6586;width:58;height:125" coordorigin="5062,6586" coordsize="58,125" path="m5099,6708r21,3l5101,6690r-7,-8l5086,6675r-4,23l5099,6708xe" fillcolor="black" stroked="f">
              <v:path arrowok="t"/>
            </v:shape>
            <v:shape id="_x0000_s2256" style="position:absolute;left:5062;top:6586;width:58;height:125" coordorigin="5062,6586" coordsize="58,125" path="m5154,6649r,14l5151,6675r-7,7l5137,6690r-7,4l5108,6694r-7,-4l5120,6711r10,l5139,6709r10,-5l5156,6699r7,-7l5168,6682r5,-7l5175,6663r,-17l5175,6639r-5,-21l5158,6603r-18,-13l5120,6586r,l5098,6590r-16,8l5073,6609r-8,18l5062,6649r1,10l5068,6679r11,15l5082,6698r4,-23l5084,6663r,-29l5086,6622r8,-7l5101,6606r7,-3l5130,6603r7,5l5144,6615r7,7l5154,6632r,17xe" fillcolor="black" stroked="f">
              <v:path arrowok="t"/>
            </v:shape>
            <v:shape id="_x0000_s2255" style="position:absolute;left:5262;top:6646;width:87;height:125" coordorigin="5262,6646" coordsize="87,125" path="m5286,6699r4,5l5295,6706r7,3l5307,6711r17,l5331,6709r10,-5l5348,6697r-2,-51l5346,6663r-3,12l5336,6682r-7,8l5322,6694r-17,l5295,6690r-5,-8l5283,6675r3,24xe" fillcolor="black" stroked="f">
              <v:path arrowok="t"/>
            </v:shape>
            <v:shape id="_x0000_s2254" style="position:absolute;left:5262;top:6646;width:87;height:125" coordorigin="5262,6646" coordsize="87,125" path="m5283,6754r,-57l5286,6699r-3,-24l5281,6666r,-32l5283,6622r7,-7l5298,6606r7,-3l5322,6603r7,3l5336,6613r7,7l5346,6632r,14l5348,6697r7,-7l5360,6680r5,-10l5365,6625r-5,-10l5355,6606r-4,-8l5343,6594r-9,-5l5327,6586r-20,l5300,6589r-5,2l5290,6594r-4,4l5281,6606r,-17l5262,6589r,165l5283,6754xe" fillcolor="black" stroked="f">
              <v:path arrowok="t"/>
            </v:shape>
            <v:shape id="_x0000_s2253" style="position:absolute;left:5391;top:6586;width:65;height:122" coordorigin="5391,6586" coordsize="65,122" path="m5408,6589r-17,l5391,6709r20,l5411,6630r2,-8l5415,6618r3,-5l5420,6610r5,-2l5444,6608r5,2l5456,6594r-7,-5l5442,6586r-12,l5425,6589r-5,2l5418,6594r-5,4l5408,6608r,-19xe" fillcolor="black" stroked="f">
              <v:path arrowok="t"/>
            </v:shape>
            <v:shape id="_x0000_s2252" style="position:absolute;left:5459;top:6586;width:58;height:125" coordorigin="5459,6586" coordsize="58,125" path="m5495,6708r21,3l5497,6690r-7,-8l5483,6675r-5,23l5495,6708xe" fillcolor="black" stroked="f">
              <v:path arrowok="t"/>
            </v:shape>
            <v:shape id="_x0000_s2251" style="position:absolute;left:5459;top:6586;width:58;height:125" coordorigin="5459,6586" coordsize="58,125" path="m5550,6649r,14l5547,6675r-7,7l5533,6690r-7,4l5504,6694r-7,-4l5516,6711r10,l5535,6709r10,-5l5552,6699r7,-7l5564,6682r5,-7l5571,6663r,-17l5571,6639r-5,-21l5555,6603r-18,-13l5516,6586r,l5495,6590r-17,8l5469,6609r-8,18l5459,6649r,10l5465,6679r10,15l5478,6698r5,-23l5480,6663r,-29l5483,6622r7,-7l5497,6606r7,-3l5526,6603r7,5l5540,6615r7,7l5550,6632r,17xe" fillcolor="black" stroked="f">
              <v:path arrowok="t"/>
            </v:shape>
            <v:shape id="_x0000_s2250" style="position:absolute;left:5583;top:6589;width:108;height:120" coordorigin="5583,6589" coordsize="108,120" path="m5629,6709r17,l5691,6589r-19,l5646,6661r-5,9l5639,6678r-3,7l5634,6675r-3,-7l5629,6661r-24,-72l5583,6589r46,120xe" fillcolor="black" stroked="f">
              <v:path arrowok="t"/>
            </v:shape>
            <v:shape id="_x0000_s2249" style="position:absolute;left:5711;top:6543;width:19;height:166" coordorigin="5711,6543" coordsize="19,166" path="m5711,6543r,24l5730,6567r,-24l5711,6543xe" fillcolor="black" stroked="f">
              <v:path arrowok="t"/>
            </v:shape>
            <v:shape id="_x0000_s2248" style="position:absolute;left:5711;top:6543;width:19;height:166" coordorigin="5711,6543" coordsize="19,166" path="m5711,6589r,120l5730,6709r,-120l5711,6589xe" fillcolor="black" stroked="f">
              <v:path arrowok="t"/>
            </v:shape>
            <v:shape id="_x0000_s2247" style="position:absolute;left:5720;top:6546;width:0;height:163" coordorigin="5720,6546" coordsize="0,163" path="m5720,6546r,163e" filled="f" strokeweight="1.06pt">
              <v:path arrowok="t"/>
            </v:shape>
            <v:shape id="_x0000_s2246" style="position:absolute;left:5754;top:6543;width:103;height:168" coordorigin="5754,6543" coordsize="103,168" path="m5838,6651r19,58l5857,6543r-19,l5838,6603r-5,-5l5828,6594r8,28l5838,6634r,17xe" fillcolor="black" stroked="f">
              <v:path arrowok="t"/>
            </v:shape>
            <v:shape id="_x0000_s2245" style="position:absolute;left:5754;top:6543;width:103;height:168" coordorigin="5754,6543" coordsize="103,168" path="m5756,6627r-2,10l5754,6661r2,12l5761,6680r5,10l5771,6697r7,7l5787,6709r8,2l5819,6711r12,-7l5838,6692r,17l5857,6709r-19,-58l5838,6666r-2,9l5831,6682r-7,8l5816,6694r-19,l5790,6690r-5,-8l5778,6675r-3,-12l5775,6632r3,-10l5783,6613r7,-7l5797,6603r19,l5824,6608r4,7l5836,6622r-8,-28l5824,6591r-5,-2l5811,6586r-16,l5785,6589r-7,5l5771,6598r-8,8l5759,6615r-3,12xe" fillcolor="black" stroked="f">
              <v:path arrowok="t"/>
            </v:shape>
            <v:shape id="_x0000_s2244" style="position:absolute;left:5881;top:6586;width:53;height:41" coordorigin="5881,6586" coordsize="53,41" path="m5905,6627r3,-9l5915,6613r7,-7l5934,6586r-20,5l5905,6627xe" fillcolor="black" stroked="f">
              <v:path arrowok="t"/>
            </v:shape>
            <v:shape id="_x0000_s2243" style="position:absolute;left:5881;top:6586;width:53;height:41" coordorigin="5881,6586" coordsize="53,41" path="m5881,6649r1,10l5888,6679r10,15l5901,6698r17,10l5939,6711r14,l5965,6706r7,-4l5982,6694r7,-9l5992,6673r-22,-3l5968,6678r-5,7l5958,6690r-5,2l5946,6694r-17,l5922,6690r-7,-5l5908,6678r-5,-10l5903,6654r89,l5992,6649r-1,-9l5987,6619r-10,-16l5959,6590r-20,-4l5934,6586r-12,20l5929,6603r19,l5958,6608r5,7l5968,6620r2,7l5970,6637r-65,l5905,6627r9,-36l5898,6603r-5,6l5885,6627r-4,22xe" fillcolor="black" stroked="f">
              <v:path arrowok="t"/>
            </v:shape>
            <v:shape id="_x0000_s2242" style="position:absolute;left:6069;top:6589;width:110;height:168" coordorigin="6069,6589" coordsize="110,168" path="m6078,6735r3,19l6085,6757r15,l6105,6754r4,-2l6114,6750r5,-5l6121,6738r3,-5l6129,6723r4,-12l6179,6589r-19,l6133,6658r-2,10l6126,6675r-2,10l6121,6675r-2,-9l6117,6658r-24,-69l6069,6589r45,120l6114,6714r-5,7l6107,6726r-2,4l6100,6735r-5,3l6085,6738r-2,-3l6078,6735xe" fillcolor="black" stroked="f">
              <v:path arrowok="t"/>
            </v:shape>
            <v:shape id="_x0000_s2241" style="position:absolute;left:6189;top:6586;width:113;height:125" coordorigin="6189,6586" coordsize="113,125" path="m6253,6694r-19,l6244,6711r12,l6265,6709r8,-5l6282,6699r7,-7l6294,6682r5,-7l6301,6663r,-17l6301,6639r-6,-21l6285,6603r-3,-3l6265,6590r-21,-4l6229,6586r-12,5l6210,6634r3,-12l6220,6615r7,-9l6234,6603r19,l6263,6608r7,7l6275,6622r5,10l6280,6663r-5,12l6270,6682r-7,8l6253,6694xe" fillcolor="black" stroked="f">
              <v:path arrowok="t"/>
            </v:shape>
            <v:shape id="_x0000_s2240" style="position:absolute;left:6189;top:6586;width:113;height:125" coordorigin="6189,6586" coordsize="113,125" path="m6227,6690r-7,-8l6213,6675r-3,-12l6210,6634r7,-43l6208,6598r-9,11l6191,6627r-2,22l6189,6658r4,21l6203,6694r3,4l6223,6708r21,3l6234,6694r-7,-4xe" fillcolor="black" stroked="f">
              <v:path arrowok="t"/>
            </v:shape>
            <v:shape id="_x0000_s2239" style="position:absolute;left:6323;top:6589;width:96;height:122" coordorigin="6323,6589" coordsize="96,122" path="m6345,6589r-22,l6323,6678r3,4l6326,6687r2,5l6330,6697r5,5l6338,6704r7,2l6352,6709r5,2l6368,6711r20,-6l6402,6690r,19l6419,6709r,-120l6400,6589r,81l6398,6675r-3,7l6390,6685r-4,5l6381,6692r-7,2l6362,6694r-5,-2l6354,6690r-4,-5l6347,6682r-2,-4l6345,6589xe" fillcolor="black" stroked="f">
              <v:path arrowok="t"/>
            </v:shape>
            <v:shape id="_x0000_s2238" style="position:absolute;left:6501;top:6589;width:163;height:120" coordorigin="6501,6589" coordsize="163,120" path="m6558,6709r24,-91l6587,6637r19,72l6628,6709r36,-120l6645,6589r-19,69l6618,6680r-7,-22l6594,6589r-21,l6554,6658r-3,15l6549,6682r-7,-24l6522,6589r-21,l6537,6709r21,xe" fillcolor="black" stroked="f">
              <v:path arrowok="t"/>
            </v:shape>
            <v:shape id="_x0000_s2237" style="position:absolute;left:6683;top:6543;width:19;height:166" coordorigin="6683,6543" coordsize="19,166" path="m6683,6543r,24l6702,6567r,-24l6683,6543xe" fillcolor="black" stroked="f">
              <v:path arrowok="t"/>
            </v:shape>
            <v:shape id="_x0000_s2236" style="position:absolute;left:6683;top:6543;width:19;height:166" coordorigin="6683,6543" coordsize="19,166" path="m6683,6589r,120l6702,6709r,-120l6683,6589xe" fillcolor="black" stroked="f">
              <v:path arrowok="t"/>
            </v:shape>
            <v:shape id="_x0000_s2235" style="position:absolute;left:6693;top:6546;width:0;height:163" coordorigin="6693,6546" coordsize="0,163" path="m6693,6546r,163e" filled="f" strokeweight="1.06pt">
              <v:path arrowok="t"/>
            </v:shape>
            <v:shape id="_x0000_s2234" style="position:absolute;left:6722;top:6548;width:58;height:161" coordorigin="6722,6548" coordsize="58,161" path="m6760,6690r-2,-5l6758,6606r19,l6777,6589r-19,l6758,6548r-22,12l6736,6589r-14,l6722,6606r14,l6736,6685r2,9l6738,6697r3,5l6743,6704r5,2l6753,6709r26,l6777,6690r-3,l6770,6692r-5,l6760,6690xe" fillcolor="black" stroked="f">
              <v:path arrowok="t"/>
            </v:shape>
            <v:shape id="_x0000_s2233" style="position:absolute;left:6796;top:6543;width:99;height:166" coordorigin="6796,6543" coordsize="99,166" path="m6839,6586r-12,5l6818,6603r,-60l6796,6543r,166l6818,6709r,-82l6820,6620r3,-5l6827,6610r5,-2l6837,6606r5,-3l6856,6603r7,3l6868,6610r5,5l6873,6709r22,l6895,6620r-3,-7l6890,6606r-3,-5l6883,6596r-8,-5l6871,6589r-10,-3l6839,6586xe" fillcolor="black" stroked="f">
              <v:path arrowok="t"/>
            </v:shape>
            <v:shape id="_x0000_s2232" style="position:absolute;left:6979;top:6548;width:58;height:161" coordorigin="6979,6548" coordsize="58,161" path="m7012,6685r,-79l7034,6606r,-17l7012,6589r,-41l6993,6560r,29l6979,6589r,17l6993,6606r,88l6995,6697r3,5l7003,6706r4,3l7036,6709r-2,-19l7029,6690r-5,2l7019,6690r-4,l7012,6685xe" fillcolor="black" stroked="f">
              <v:path arrowok="t"/>
            </v:shape>
            <v:shape id="_x0000_s2231" style="position:absolute;left:7053;top:6543;width:96;height:166" coordorigin="7053,6543" coordsize="96,166" path="m7072,6709r,-75l7075,6627r2,-7l7080,6615r2,-5l7087,6608r7,-2l7099,6603r14,l7118,6606r5,4l7128,6615r2,7l7130,6709r19,l7149,6613r-2,-7l7142,6601r-2,-5l7132,6591r-7,-2l7118,6586r-24,l7082,6591r-10,12l7072,6543r-19,l7053,6709r19,xe" fillcolor="black" stroked="f">
              <v:path arrowok="t"/>
            </v:shape>
            <v:shape id="_x0000_s2230" style="position:absolute;left:7173;top:6586;width:53;height:41" coordorigin="7173,6586" coordsize="53,41" path="m7197,6627r3,-9l7207,6613r7,-7l7226,6586r-20,5l7197,6627xe" fillcolor="black" stroked="f">
              <v:path arrowok="t"/>
            </v:shape>
            <v:shape id="_x0000_s2229" style="position:absolute;left:7173;top:6586;width:53;height:41" coordorigin="7173,6586" coordsize="53,41" path="m7173,6649r1,10l7180,6679r10,15l7193,6698r17,10l7231,6711r14,l7257,6706r7,-4l7274,6694r7,-9l7284,6673r-22,-3l7260,6678r-5,7l7250,6690r-5,2l7238,6694r-17,l7212,6690r-5,-5l7200,6678r-5,-10l7195,6654r89,l7284,6649r-1,-9l7279,6619r-10,-16l7251,6590r-20,-4l7226,6586r-12,20l7221,6603r19,l7248,6608r7,7l7260,6620r2,7l7262,6637r-65,l7197,6627r9,-36l7190,6603r-5,6l7176,6627r-3,22xe" fillcolor="black" stroked="f">
              <v:path arrowok="t"/>
            </v:shape>
            <v:shape id="_x0000_s2228" style="position:absolute;left:7365;top:6586;width:110;height:125" coordorigin="7365,6586" coordsize="110,125" path="m7460,6602r-17,-12l7423,6586r-5,l7404,6606r9,-3l7433,6603r7,5l7447,6615r5,5l7454,6627r,10l7387,6637r,17l7476,6654r,-5l7475,6640r-4,-21l7461,6603r-1,-1xe" fillcolor="black" stroked="f">
              <v:path arrowok="t"/>
            </v:shape>
            <v:shape id="_x0000_s2227" style="position:absolute;left:7365;top:6586;width:110;height:125" coordorigin="7365,6586" coordsize="110,125" path="m7402,6708r21,3l7437,6711r12,-5l7457,6702r9,-8l7471,6685r5,-12l7454,6670r-2,8l7447,6685r-5,5l7437,6692r-7,2l7413,6694r-9,-4l7399,6685r-7,-7l7387,6668r,-31l7389,6627r3,-9l7399,6613r5,-7l7418,6586r-20,5l7382,6603r-6,6l7368,6627r-3,22l7366,6659r5,20l7382,6694r3,4l7402,6708xe" fillcolor="black" stroked="f">
              <v:path arrowok="t"/>
            </v:shape>
            <v:shape id="_x0000_s2226" style="position:absolute;left:7500;top:6586;width:65;height:122" coordorigin="7500,6586" coordsize="65,122" path="m7519,6589r-19,l7500,6709r21,l7521,6630r3,-8l7526,6618r3,-5l7531,6610r5,-2l7553,6608r4,2l7565,6594r-8,-5l7550,6586r-9,l7536,6589r-5,2l7529,6594r-5,4l7519,6608r,-19xe" fillcolor="black" stroked="f">
              <v:path arrowok="t"/>
            </v:shape>
            <v:shape id="_x0000_s2225" style="position:absolute;left:7569;top:6586;width:110;height:125" coordorigin="7569,6586" coordsize="110,125" path="m7673,6608r-3,-5l7668,6598r-5,-2l7658,6591r-5,-2l7646,6586r-29,l7608,6589r-7,2l7593,6594r-7,4l7584,6603r-5,5l7577,6615r-3,7l7593,6625r3,-7l7598,6610r5,-2l7608,6606r7,-3l7634,6603r10,3l7649,6610r2,3l7653,6620r,12l7646,6634r-12,3l7617,6639r-7,3l7601,6642r-8,2l7589,6646r-5,3l7581,6651r-4,5l7574,6661r-2,5l7569,6670r,17l7574,6694r7,8l7589,6709r9,2l7610,6711r-7,-17l7598,6690r-5,-3l7591,6682r,-7l7593,6670r3,-4l7596,6663r5,-2l7605,6658r8,-2l7620,6656r14,-2l7646,6651r7,-2l7653,6670r-2,5l7649,6699r7,-5l7656,6699r2,5l7658,6709r22,l7677,6704r-2,-5l7675,6622r-2,-7l7673,6608xe" fillcolor="black" stroked="f">
              <v:path arrowok="t"/>
            </v:shape>
            <v:shape id="_x0000_s2224" style="position:absolute;left:7569;top:6586;width:110;height:125" coordorigin="7569,6586" coordsize="110,125" path="m7651,6675r-5,7l7644,6687r-7,3l7632,6694r-29,l7610,6711r10,l7627,6709r7,-3l7641,6704r8,-5l7651,6675xe" fillcolor="black" stroked="f">
              <v:path arrowok="t"/>
            </v:shape>
            <v:shape id="_x0000_s2223" style="position:absolute;left:7697;top:6586;width:99;height:125" coordorigin="7697,6586" coordsize="99,125" path="m7733,6692r-8,-5l7721,6685r-3,-7l7718,6670r-21,3l7699,6685r5,9l7713,6702r8,7l7733,6711r24,l7766,6709r7,-3l7781,6702r4,-3l7790,6692r5,-5l7795,6661r-5,-5l7788,6651r-5,-2l7778,6646r-5,-4l7761,6639r-14,-2l7737,6632r-4,l7728,6630r-5,-3l7723,6625r-2,-5l7721,6615r2,-5l7725,6608r5,-5l7754,6603r5,3l7764,6608r5,2l7771,6615r,7l7793,6620r-3,-7l7788,6606r-3,-5l7781,6596r-5,-2l7769,6591r-8,-2l7754,6586r-21,l7728,6589r-7,2l7718,6591r-5,3l7711,6598r-5,3l7704,6606r-3,4l7701,6632r3,5l7709,6642r4,4l7718,6649r5,2l7735,6654r14,4l7759,6661r7,2l7769,6666r4,2l7776,6670r,10l7773,6685r-4,5l7764,6692r-7,2l7740,6694r-7,-2xe" fillcolor="black" stroked="f">
              <v:path arrowok="t"/>
            </v:shape>
            <v:shape id="_x0000_s2222" style="position:absolute;left:7819;top:6589;width:98;height:122" coordorigin="7819,6589" coordsize="98,122" path="m7841,6589r-22,l7819,6670r3,8l7822,6687r2,5l7826,6697r5,5l7836,6704r5,2l7848,6709r5,2l7865,6711r19,-6l7898,6690r,19l7918,6709r,-120l7896,6589r,81l7894,6675r-3,7l7886,6685r-4,5l7877,6692r-5,2l7858,6694r-5,-2l7850,6690r-4,-5l7843,6682r-2,-4l7841,6589xe" fillcolor="black" stroked="f">
              <v:path arrowok="t"/>
            </v:shape>
            <v:shape id="_x0000_s2221" style="position:absolute;left:7949;top:6586;width:65;height:122" coordorigin="7949,6586" coordsize="65,122" path="m7968,6709r,-72l7970,6630r3,-8l7973,6618r2,-5l7980,6610r2,-2l8002,6608r4,2l8014,6594r-8,-5l7999,6586r-12,l7982,6589r-2,2l7975,6594r-5,4l7966,6608r,-19l7949,6589r,120l7968,6709xe" fillcolor="black" stroked="f">
              <v:path arrowok="t"/>
            </v:shape>
            <v:shape id="_x0000_s2220" style="position:absolute;left:8018;top:6586;width:111;height:125" coordorigin="8018,6586" coordsize="111,125" path="m8088,6711r12,-5l8110,6702r9,-8l8124,6685r3,-12l8107,6670r-4,8l8100,6685r-5,5l8088,6692r-5,2l8064,6694r-7,-4l8050,6685r-7,-7l8040,6668r,-14l8129,6654r,-5l8128,6639r-5,-21l8112,6603r-17,-13l8074,6586r-5,l8057,6606r7,-3l8083,6603r10,5l8100,6615r3,5l8105,6627r2,10l8040,6637r,-10l8050,6591r-17,12l8028,6608r-7,18l8018,6649r1,9l8023,6679r10,15l8038,6699r17,9l8076,6711r12,xe" fillcolor="black" stroked="f">
              <v:path arrowok="t"/>
            </v:shape>
            <v:shape id="_x0000_s2219" style="position:absolute;left:8018;top:6586;width:111;height:125" coordorigin="8018,6586" coordsize="111,125" path="m8040,6627r5,-9l8050,6613r7,-7l8069,6586r-19,5l8040,6627xe" fillcolor="black" stroked="f">
              <v:path arrowok="t"/>
            </v:shape>
            <v:shape id="_x0000_s2218" style="position:absolute;left:8208;top:6586;width:113;height:125" coordorigin="8208,6586" coordsize="113,125" path="m8300,6649r,14l8297,6675r-7,7l8283,6690r-8,4l8256,6694r-9,-4l8266,6711r9,l8285,6709r10,-5l8302,6699r7,-7l8314,6682r5,-7l8321,6663r,-17l8321,6640r-4,-21l8307,6603r-4,-3l8286,6590r-20,-4l8266,6586r-21,4l8227,6598r-8,11l8211,6627r-3,22l8209,6659r6,20l8225,6694r3,4l8230,6663r,-29l8235,6622r4,-7l8247,6606r9,-3l8275,6603r8,5l8290,6615r7,7l8300,6632r,17xe" fillcolor="black" stroked="f">
              <v:path arrowok="t"/>
            </v:shape>
            <v:shape id="_x0000_s2217" style="position:absolute;left:8208;top:6586;width:113;height:125" coordorigin="8208,6586" coordsize="113,125" path="m8245,6708r21,3l8247,6690r-8,-8l8235,6675r-5,-12l8228,6698r17,10xe" fillcolor="black" stroked="f">
              <v:path arrowok="t"/>
            </v:shape>
            <v:shape id="_x0000_s2216" style="position:absolute;left:8331;top:6541;width:72;height:168" coordorigin="8331,6541" coordsize="72,168" path="m8350,6567r,22l8331,6589r,17l8350,6606r,103l8369,6709r,-103l8393,6606r,-17l8369,6589r,-19l8372,6565r4,-5l8398,6560r5,-17l8396,6541r-22,l8367,6543r-5,3l8357,6548r-2,5l8352,6558r-2,4l8350,6567xe" fillcolor="black" stroked="f">
              <v:path arrowok="t"/>
            </v:shape>
            <v:shape id="_x0000_s2215" style="position:absolute;left:8460;top:6589;width:111;height:168" coordorigin="8460,6589" coordsize="111,168" path="m8470,6735r2,19l8477,6757r15,l8496,6754r5,-2l8506,6750r5,-5l8513,6738r3,-5l8520,6723r5,-12l8571,6589r-22,l8525,6658r-5,10l8518,6675r-2,10l8513,6675r-2,-9l8508,6658r-26,-69l8460,6589r46,120l8504,6714r-3,7l8499,6726r-3,4l8492,6735r-5,3l8477,6738r-2,-3l8470,6735xe" fillcolor="black" stroked="f">
              <v:path arrowok="t"/>
            </v:shape>
            <v:shape id="_x0000_s2214" style="position:absolute;left:8580;top:6586;width:110;height:125" coordorigin="8580,6586" coordsize="110,125" path="m8645,6694r-19,l8636,6711r12,l8657,6709r7,-5l8674,6699r7,-7l8686,6682r2,-7l8691,6663r,-17l8691,6640r-5,-21l8676,6603r-2,-3l8657,6590r-21,-4l8621,6586r-12,5l8602,6634r2,-12l8612,6615r4,-9l8626,6603r19,l8655,6608r7,7l8667,6622r5,10l8672,6663r-5,12l8662,6682r-7,8l8645,6694xe" fillcolor="black" stroked="f">
              <v:path arrowok="t"/>
            </v:shape>
            <v:shape id="_x0000_s2213" style="position:absolute;left:8580;top:6586;width:110;height:125" coordorigin="8580,6586" coordsize="110,125" path="m8616,6690r-4,-8l8604,6675r-2,-12l8602,6634r7,-43l8600,6598r-10,11l8583,6627r-3,22l8581,6658r4,21l8595,6694r3,4l8615,6708r21,3l8626,6694r-10,-4xe" fillcolor="black" stroked="f">
              <v:path arrowok="t"/>
            </v:shape>
            <v:shape id="_x0000_s2212" style="position:absolute;left:8715;top:6589;width:96;height:122" coordorigin="8715,6589" coordsize="96,122" path="m8736,6589r-21,l8715,6678r2,4l8717,6687r3,5l8722,6697r2,5l8729,6704r7,2l8741,6709r7,2l8760,6711r19,-6l8794,6690r,19l8811,6709r,-120l8792,6589r,81l8789,6675r-2,7l8782,6685r-5,5l8772,6692r-7,2l8753,6694r-5,-2l8744,6690r-3,-5l8739,6682r-3,-4l8736,6589xe" fillcolor="black" stroked="f">
              <v:path arrowok="t"/>
            </v:shape>
            <v:shape id="_x0000_s2211" style="position:absolute;left:8845;top:6586;width:65;height:122" coordorigin="8845,6586" coordsize="65,122" path="m8861,6589r-16,l8845,6709r19,l8864,6630r2,-8l8869,6618r2,-5l8873,6610r5,-2l8897,6608r5,2l8909,6594r-7,-5l8895,6586r-12,l8878,6589r-5,2l8871,6594r-5,4l8861,6608r,-19xe" fillcolor="black" stroked="f">
              <v:path arrowok="t"/>
            </v:shape>
            <v:shape id="_x0000_s2210" style="position:absolute;left:8984;top:6586;width:103;height:168" coordorigin="8984,6586" coordsize="103,168" path="m9005,6754r,-57l9008,6699r-3,-24l9003,6666r,-32l9005,6622r8,-7l9020,6606r7,-3l9044,6603r7,3l9058,6613r-2,-24l9046,6586r-17,l9022,6589r-5,2l9013,6594r-5,4l9003,6606r,-17l8984,6589r,165l9005,6754xe" fillcolor="black" stroked="f">
              <v:path arrowok="t"/>
            </v:shape>
            <v:shape id="_x0000_s2209" style="position:absolute;left:8984;top:6586;width:103;height:168" coordorigin="8984,6586" coordsize="103,168" path="m9008,6699r5,5l9017,6706r5,3l9029,6711r15,l9054,6709r9,-5l9070,6697r8,-7l9082,6680r3,-10l9087,6661r,-24l9085,6625r-3,-10l9078,6606r-5,-8l9063,6594r-7,-5l9058,6613r5,7l9068,6632r,31l9063,6675r-5,7l9051,6690r-7,4l9025,6694r-8,-4l9013,6682r-8,-7l9008,6699xe" fillcolor="black" stroked="f">
              <v:path arrowok="t"/>
            </v:shape>
            <v:shape id="_x0000_s2208" style="position:absolute;left:9106;top:6586;width:75;height:125" coordorigin="9106,6586" coordsize="75,125" path="m9145,6606r7,-3l9171,6603r11,-13l9162,6586r-5,l9145,6606xe" fillcolor="black" stroked="f">
              <v:path arrowok="t"/>
            </v:shape>
            <v:shape id="_x0000_s2207" style="position:absolute;left:9106;top:6586;width:75;height:125" coordorigin="9106,6586" coordsize="75,125" path="m9128,6668r-2,-14l9214,6654r,-5l9214,6640r-5,-21l9200,6603r-1,-1l9182,6590r-11,13l9181,6608r5,7l9190,6620r3,7l9195,6637r-67,l9128,6627r5,-9l9138,6613r7,-7l9157,6586r-20,5l9121,6603r-5,5l9109,6626r-3,23l9107,6658r4,21l9121,6694r3,4l9140,6708r22,3l9176,6711r12,-5l9198,6702r7,-8l9212,6685r2,-12l9193,6670r-3,8l9186,6685r-5,5l9176,6692r-7,2l9152,6694r-7,-4l9138,6685r-8,-7l9128,6668xe" fillcolor="black" stroked="f">
              <v:path arrowok="t"/>
            </v:shape>
            <v:shape id="_x0000_s2206" style="position:absolute;left:9241;top:6586;width:65;height:122" coordorigin="9241,6586" coordsize="65,122" path="m9258,6589r-17,l9241,6709r19,l9260,6630r2,-8l9265,6618r2,-5l9272,6610r2,-2l9294,6608r5,2l9306,6594r-7,-5l9291,6586r-12,l9274,6589r-2,2l9267,6594r-5,4l9258,6608r,-19xe" fillcolor="black" stroked="f">
              <v:path arrowok="t"/>
            </v:shape>
            <v:shape id="_x0000_s2205" style="position:absolute;left:9308;top:6586;width:101;height:125" coordorigin="9308,6586" coordsize="101,125" path="m9344,6692r-7,-5l9332,6685r-2,-7l9330,6670r-22,3l9311,6685r4,9l9325,6702r7,7l9344,6711r24,l9378,6709r7,-3l9392,6702r5,-3l9402,6692r5,-5l9409,6680r,-14l9407,6661r-5,-5l9399,6651r-4,-2l9390,6646r-5,-4l9373,6639r-14,-2l9349,6632r-5,l9339,6630r-4,-3l9335,6625r-3,-5l9332,6615r3,-5l9337,6608r5,-5l9366,6603r5,3l9375,6608r5,2l9383,6615r,7l9404,6620r-2,-7l9399,6606r-2,-5l9392,6596r-5,-2l9380,6591r-7,-2l9366,6586r-22,l9339,6589r-7,2l9330,6591r-5,3l9323,6598r-5,3l9315,6606r-2,4l9313,6632r2,5l9320,6642r5,4l9330,6649r5,2l9347,6654r14,4l9371,6661r7,2l9380,6666r5,2l9387,6670r,10l9385,6685r-5,5l9375,6692r-7,2l9351,6694r-7,-2xe" fillcolor="black" stroked="f">
              <v:path arrowok="t"/>
            </v:shape>
            <v:shape id="_x0000_s2204" style="position:absolute;left:9423;top:6586;width:58;height:125" coordorigin="9423,6586" coordsize="58,125" path="m9460,6708r21,3l9462,6690r-7,-8l9447,6675r-4,23l9460,6708xe" fillcolor="black" stroked="f">
              <v:path arrowok="t"/>
            </v:shape>
            <v:shape id="_x0000_s2203" style="position:absolute;left:9423;top:6586;width:58;height:125" coordorigin="9423,6586" coordsize="58,125" path="m9515,6649r,14l9512,6675r-7,7l9498,6690r-7,4l9469,6694r-7,-4l9481,6711r10,l9500,6709r10,-5l9517,6699r7,-7l9529,6682r5,-7l9536,6663r,-17l9536,6639r-5,-21l9519,6603r-17,-13l9481,6586r,l9460,6590r-17,8l9434,6609r-8,18l9423,6649r1,10l9430,6679r10,15l9443,6698r4,-23l9445,6663r,-29l9447,6622r8,-7l9462,6606r7,-3l9491,6603r7,5l9505,6615r7,7l9515,6632r,17xe" fillcolor="black" stroked="f">
              <v:path arrowok="t"/>
            </v:shape>
            <v:shape id="_x0000_s2202" style="position:absolute;left:9560;top:6586;width:96;height:122" coordorigin="9560,6586" coordsize="96,122" path="m9577,6589r-17,l9560,6709r19,l9579,6627r5,-9l9589,6613r7,-7l9603,6603r15,l9623,6606r2,2l9630,6610r2,3l9635,6618r,4l9637,6627r,82l9656,6709r,-94l9654,6610r-3,-4l9649,6601r-2,-5l9642,6594r-7,-3l9630,6586r-18,l9592,6592r-15,14l9577,6589xe" fillcolor="black" stroked="f">
              <v:path arrowok="t"/>
            </v:shape>
            <v:shape id="_x0000_s2201" style="position:absolute;left:9680;top:6586;width:111;height:125" coordorigin="9680,6586" coordsize="111,125" path="m9690,6651r-3,5l9685,6661r-2,5l9680,6670r,17l9685,6694r7,8l9699,6709r10,2l9709,6690r-5,-3l9702,6682r,-7l9704,6670r,-4l9709,6661r5,l9716,6658r7,-2l9731,6656r14,-2l9757,6651r7,-2l9764,6666r-2,4l9759,6675r-2,7l9757,6699r10,-5l9767,6704r2,5l9791,6709r-3,-5l9786,6699r,-5l9784,6690r,-77l9781,6608r,-5l9776,6598r-2,-2l9769,6591r-7,-2l9757,6586r-29,l9719,6589r-8,2l9704,6594r-7,4l9692,6603r-2,5l9685,6615r,7l9704,6625r3,-7l9709,6610r5,-2l9719,6606r7,-3l9745,6603r7,3l9757,6610r5,3l9764,6620r,12l9757,6634r-12,3l9728,6639r-9,3l9709,6642r-5,2l9699,6646r-4,3l9690,6651xe" fillcolor="black" stroked="f">
              <v:path arrowok="t"/>
            </v:shape>
            <v:shape id="_x0000_s2200" style="position:absolute;left:9680;top:6586;width:111;height:125" coordorigin="9680,6586" coordsize="111,125" path="m9719,6694r-8,l9709,6690r,21l9731,6711r7,-2l9745,6706r5,-2l9757,6699r,-17l9752,6687r-5,3l9740,6694r-21,xe" fillcolor="black" stroked="f">
              <v:path arrowok="t"/>
            </v:shape>
            <v:shape id="_x0000_s2199" style="position:absolute;left:9827;top:6542;width:0;height:166" coordorigin="9827,6542" coordsize="0,166" path="m9827,6542r,166e" filled="f" strokeweight="1.18pt">
              <v:path arrowok="t"/>
            </v:shape>
            <v:shape id="_x0000_s2198" style="position:absolute;left:9923;top:6543;width:103;height:168" coordorigin="9923,6543" coordsize="103,168" path="m9925,6627r-2,10l9923,6661r2,12l9930,6680r5,10l9940,6697r9,7l9956,6709r10,2l9990,6711r10,-7l10009,6692r,17l10026,6709r-17,-58l10009,6666r-5,9l10000,6682r-8,8l9985,6694r-17,l9961,6690r-7,-8l9947,6675r-3,-12l9944,6632r3,-10l9954,6613r5,-7l9966,6603r19,l9992,6608r8,7l10004,6622r3,-19l10002,6598r-2,-4l9992,6591r-4,-2l9980,6586r-16,l9954,6589r-7,5l9940,6598r-8,8l9930,6615r-5,12xe" fillcolor="black" stroked="f">
              <v:path arrowok="t"/>
            </v:shape>
            <v:shape id="_x0000_s2197" style="position:absolute;left:9923;top:6543;width:103;height:168" coordorigin="9923,6543" coordsize="103,168" path="m10009,6634r,17l10026,6709r,-166l10007,6543r,60l10004,6622r5,12xe" fillcolor="black" stroked="f">
              <v:path arrowok="t"/>
            </v:shape>
            <v:shape id="_x0000_s2196" style="position:absolute;left:10053;top:6586;width:108;height:125" coordorigin="10053,6586" coordsize="108,125" path="m10055,6694r7,8l10069,6709r10,2l10101,6711r7,-2l10115,6706r7,-2l10129,6699r,-17l10125,6687r-8,3l10113,6694r-29,l10079,6690r-2,-3l10074,6682r,-12l10077,6644r-5,2l10067,6649r-5,2l10057,6656r-2,5l10053,6666r,21l10055,6694xe" fillcolor="black" stroked="f">
              <v:path arrowok="t"/>
            </v:shape>
            <v:shape id="_x0000_s2195" style="position:absolute;left:10053;top:6586;width:108;height:125" coordorigin="10053,6586" coordsize="108,125" path="m10081,6591r-7,3l10069,6598r-4,5l10060,6608r-3,7l10055,6622r19,3l10077,6618r4,-8l10086,6608r3,-2l10096,6603r21,l10125,6606r4,4l10134,6613r,19l10127,6634r-12,3l10098,6639r-7,3l10081,6642r-4,2l10074,6670r3,-4l10079,6663r5,-2l10089,6658r4,-2l10103,6656r14,-2l10127,6651r7,-2l10134,6670r-2,5l10129,6682r,17l10137,6694r,5l10139,6704r2,5l10161,6709r-3,-5l10158,6699r-2,-5l10156,6615r-3,-2l10153,6608r-2,-5l10149,6598r-5,-2l10141,6591r-7,-2l10127,6586r-29,l10091,6589r-10,2xe" fillcolor="black" stroked="f">
              <v:path arrowok="t"/>
            </v:shape>
            <v:shape id="_x0000_s2194" style="position:absolute;left:10175;top:6548;width:58;height:161" coordorigin="10175,6548" coordsize="58,161" path="m10213,6690r-2,-5l10211,6606r19,l10230,6589r-19,l10211,6548r-22,12l10189,6589r-14,l10175,6606r14,l10189,6685r3,9l10192,6697r2,5l10197,6704r4,2l10206,6709r27,l10230,6690r-2,l10223,6692r-5,l10213,6690xe" fillcolor="black" stroked="f">
              <v:path arrowok="t"/>
            </v:shape>
            <v:shape id="_x0000_s2193" style="position:absolute;left:10245;top:6586;width:77;height:125" coordorigin="10245,6586" coordsize="77,125" path="m10281,6694r5,17l10293,6711r7,-2l10307,6706r7,-2l10322,6699r,-17l10317,6687r-7,3l10305,6694r-24,xe" fillcolor="black" stroked="f">
              <v:path arrowok="t"/>
            </v:shape>
            <v:shape id="_x0000_s2192" style="position:absolute;left:10245;top:6586;width:77;height:125" coordorigin="10245,6586" coordsize="77,125" path="m10247,6694r7,8l10261,6709r10,2l10286,6711r-5,-17l10276,6694r-5,-4l10266,6687r,-17l10269,6666r2,-3l10276,6661r5,-3l10286,6656r7,l10310,6654r9,-3l10326,6649r,21l10324,6675r-2,7l10322,6699r7,-5l10329,6699r2,5l10334,6709r19,l10350,6704r,-5l10348,6694r,-79l10346,6613r,-5l10343,6603r-2,-5l10336,6596r-5,-5l10326,6589r-7,-3l10290,6586r-9,3l10274,6591r-8,3l10259,6598r-2,5l10252,6608r-3,7l10247,6622r19,3l10269,6618r5,-8l10276,6608r5,-2l10288,6603r22,l10317,6606r5,4l10324,6613r2,7l10326,6632r-7,2l10307,6637r-17,2l10283,6642r-9,l10266,6644r-5,2l10259,6649r-5,2l10249,6656r-2,5l10245,6666r,21l10247,6694xe" fillcolor="black" stroked="f">
              <v:path arrowok="t"/>
            </v:shape>
            <v:shape id="_x0000_s2191" style="position:absolute;left:10442;top:6543;width:22;height:166" coordorigin="10442,6543" coordsize="22,166" path="m10442,6543r,24l10463,6567r,-24l10442,6543xe" fillcolor="black" stroked="f">
              <v:path arrowok="t"/>
            </v:shape>
            <v:shape id="_x0000_s2190" style="position:absolute;left:10442;top:6543;width:22;height:166" coordorigin="10442,6543" coordsize="22,166" path="m10442,6589r,120l10463,6709r,-120l10442,6589xe" fillcolor="black" stroked="f">
              <v:path arrowok="t"/>
            </v:shape>
            <v:shape id="_x0000_s2189" style="position:absolute;left:10452;top:6544;width:0;height:164" coordorigin="10452,6544" coordsize="0,164" path="m10452,6544r,165e" filled="f" strokeweight="1.18pt">
              <v:path arrowok="t"/>
            </v:shape>
            <v:shape id="_x0000_s2188" style="position:absolute;left:10480;top:6541;width:70;height:168" coordorigin="10480,6541" coordsize="70,168" path="m10499,6567r,22l10480,6589r,17l10499,6606r,103l10518,6709r,-103l10542,6606r,-17l10518,6589r,-19l10521,6565r5,-5l10547,6560r3,-17l10542,6541r-19,l10516,6543r-5,3l10506,6548r-4,5l10502,6558r-3,4l10499,6567xe" fillcolor="black" stroked="f">
              <v:path arrowok="t"/>
            </v:shape>
            <v:shape id="_x0000_s2187" style="position:absolute;left:1448;top:6901;width:98;height:125" coordorigin="1448,6901" coordsize="98,125" path="m1482,7007r-5,-3l1472,6999r-2,-7l1467,6985r-19,2l1451,6999r4,10l1463,7016r9,7l1484,7026r24,l1518,7023r7,-2l1532,7019r5,-5l1542,7007r2,-5l1547,6995r,-20l1542,6971r-3,-5l1535,6963r-5,-2l1523,6959r-10,-5l1499,6951r-10,-2l1484,6947r-2,l1477,6944r-5,-5l1470,6935r,-5l1472,6925r5,-2l1482,6920r5,-2l1506,6918r5,2l1515,6923r5,4l1523,6932r,5l1542,6935r,-8l1539,6920r-4,-5l1532,6913r-5,-5l1520,6906r-7,-3l1506,6901r-17,l1484,6903r-7,l1472,6906r-5,2l1465,6911r-5,2l1458,6915r-3,5l1453,6925r-2,5l1451,6942r2,5l1455,6951r3,5l1463,6961r7,2l1475,6966r9,2l1499,6973r12,2l1518,6978r2,2l1525,6983r2,2l1527,6995r-2,4l1520,7004r-5,3l1508,7009r-19,l1482,7007xe" fillcolor="black" stroked="f">
              <v:path arrowok="t"/>
            </v:shape>
            <v:shape id="_x0000_s2186" style="position:absolute;left:1571;top:6903;width:96;height:122" coordorigin="1571,6903" coordsize="96,122" path="m1611,7026r4,l1635,7020r15,-13l1650,7023r17,l1667,6903r-20,l1647,6978r-2,7l1645,6992r-2,5l1638,7002r-5,2l1628,7007r-7,2l1609,7009r-5,-2l1599,7004r-2,-2l1592,6997r,-10l1590,6980r,-77l1571,6903r,89l1573,6997r,5l1575,7009r3,2l1580,7016r5,3l1592,7021r5,5l1611,7026xe" fillcolor="black" stroked="f">
              <v:path arrowok="t"/>
            </v:shape>
            <v:shape id="_x0000_s2185" style="position:absolute;left:1700;top:6858;width:19;height:166" coordorigin="1700,6858" coordsize="19,166" path="m1700,6858r,24l1719,6882r,-24l1700,6858xe" fillcolor="black" stroked="f">
              <v:path arrowok="t"/>
            </v:shape>
            <v:shape id="_x0000_s2184" style="position:absolute;left:1700;top:6858;width:19;height:166" coordorigin="1700,6858" coordsize="19,166" path="m1700,6903r,120l1719,7023r,-120l1700,6903xe" fillcolor="black" stroked="f">
              <v:path arrowok="t"/>
            </v:shape>
            <v:shape id="_x0000_s2183" style="position:absolute;left:1710;top:6860;width:0;height:163" coordorigin="1710,6860" coordsize="0,163" path="m1710,6860r,163e" filled="f" strokeweight=".37358mm">
              <v:path arrowok="t"/>
            </v:shape>
            <v:shape id="_x0000_s2182" style="position:absolute;left:1739;top:6863;width:58;height:163" coordorigin="1739,6863" coordsize="58,163" path="m1777,7004r-2,-5l1775,6920r19,l1794,6903r-19,l1775,6863r-22,12l1753,6903r-14,l1739,6920r14,l1753,7002r2,7l1755,7011r3,5l1760,7019r5,2l1770,7023r5,3l1787,7026r4,-3l1796,7023r-2,-19l1791,7007r-9,l1777,7004xe" fillcolor="black" stroked="f">
              <v:path arrowok="t"/>
            </v:shape>
            <v:shape id="_x0000_s2181" style="position:absolute;left:1808;top:6901;width:108;height:125" coordorigin="1808,6901" coordsize="108,125" path="m1811,7009r7,7l1825,7023r10,3l1864,7026r7,-5l1878,7019r7,-3l1885,6997r-5,5l1873,7004r-5,5l1861,7011r-17,l1839,7009r-4,-5l1830,7002r-5,-41l1823,6963r-5,5l1813,6971r-2,4l1808,6980r,22l1811,7009xe" fillcolor="black" stroked="f">
              <v:path arrowok="t"/>
            </v:shape>
            <v:shape id="_x0000_s2180" style="position:absolute;left:1808;top:6901;width:108;height:125" coordorigin="1808,6901" coordsize="108,125" path="m1830,6942r2,-10l1837,6927r2,-4l1844,6920r7,-2l1871,6918r9,2l1885,6925r3,2l1890,6935r,12l1883,6951r-12,3l1854,6954r-7,2l1839,6956r-2,3l1830,6959r-5,2l1830,7002r,-15l1832,6983r3,-5l1837,6978r5,-5l1849,6973r7,-2l1873,6968r10,-2l1890,6963r,24l1888,6992r-3,5l1885,7016r7,-7l1892,7014r3,5l1897,7023r19,l1914,7019r,-5l1912,7009r,-77l1909,6927r,-4l1907,6918r-3,-5l1900,6911r-5,-3l1890,6906r-7,-3l1876,6901r-22,l1844,6903r-7,3l1830,6908r-7,5l1820,6918r-5,5l1813,6930r-2,7l1830,6942xe" fillcolor="black" stroked="f">
              <v:path arrowok="t"/>
            </v:shape>
            <v:shape id="_x0000_s2179" style="position:absolute;left:1943;top:6858;width:103;height:168" coordorigin="1943,6858" coordsize="103,168" path="m2022,6990r-7,7l2008,7007r-8,2l1981,7009r-9,-5l1967,6995r-5,-8l1969,7021r10,5l2008,7026r12,-5l2029,7009r7,-8l2044,6983r2,-22l2046,6954r-2,-10l2041,6937r-2,-7l2036,6923r-4,-5l2027,6913r-5,-5l2015,6906r-5,-3l2003,6901r-22,l1972,6906r-8,31l1969,6930r7,-7l1984,6918r19,l2010,6923r5,7l2022,6937r2,12l2024,6978r-2,12xe" fillcolor="black" stroked="f">
              <v:path arrowok="t"/>
            </v:shape>
            <v:shape id="_x0000_s2178" style="position:absolute;left:1943;top:6858;width:103;height:168" coordorigin="1943,6858" coordsize="103,168" path="m1960,6949r4,-12l1972,6906r-10,12l1962,6858r-19,l1943,7023r17,l1960,7009r9,12l1962,6987r-2,-9l1960,6949xe" fillcolor="black" stroked="f">
              <v:path arrowok="t"/>
            </v:shape>
            <v:shape id="_x0000_s2177" style="position:absolute;left:2082;top:6857;width:0;height:166" coordorigin="2082,6857" coordsize="0,166" path="m2082,6857r,165e" filled="f" strokeweight="1.18pt">
              <v:path arrowok="t"/>
            </v:shape>
            <v:shape id="_x0000_s2176" style="position:absolute;left:2113;top:6901;width:53;height:41" coordorigin="2113,6901" coordsize="53,41" path="m2137,6942r3,-7l2147,6927r7,-7l2166,6901r-20,6l2137,6942xe" fillcolor="black" stroked="f">
              <v:path arrowok="t"/>
            </v:shape>
            <v:shape id="_x0000_s2175" style="position:absolute;left:2113;top:6901;width:53;height:41" coordorigin="2113,6901" coordsize="53,41" path="m2113,6966r1,7l2119,6994r11,15l2133,7012r17,11l2171,7026r14,l2197,7023r8,-7l2214,7009r7,-10l2224,6987r-22,-2l2200,6995r-5,4l2190,7004r-5,3l2178,7009r-17,l2154,7007r-7,-8l2140,6992r-5,-9l2135,6968r89,l2224,6963r-1,-9l2219,6933r-10,-15l2191,6904r-20,-3l2166,6901r-12,19l2161,6918r20,l2190,6923r5,7l2200,6935r2,7l2202,6951r-65,l2137,6942r9,-35l2130,6918r-6,8l2116,6943r-3,23xe" fillcolor="black" stroked="f">
              <v:path arrowok="t"/>
            </v:shape>
            <v:shape id="_x0000_s2174" style="position:absolute;left:2256;top:7010;width:24;height:0" coordorigin="2256,7010" coordsize="24,0" path="m2256,7010r24,e" filled="f" strokeweight="1.3pt">
              <v:path arrowok="t"/>
            </v:shape>
            <v:shape id="_x0000_s2173" style="position:absolute;left:1448;top:7487;width:134;height:170" coordorigin="1448,7487" coordsize="134,170" path="m1460,7556r10,10l1470,7566r15,8l1508,7580r15,5l1530,7588r5,l1539,7590r5,2l1547,7595r2,5l1549,7612r-2,4l1542,7621r-5,5l1527,7628r-19,l1499,7626r-5,-5l1487,7616r-3,-9l1482,7597r-34,3l1450,7609r7,19l1470,7643r6,5l1494,7655r24,2l1532,7657r12,-2l1554,7650r9,-2l1571,7640r4,-7l1580,7624r3,-10l1583,7595r-3,-7l1575,7580r-2,-7l1566,7566r-7,-2l1551,7559r-12,-5l1523,7552r-17,-5l1496,7544r-5,-4l1487,7535r,-10l1491,7520r8,-4l1506,7513r19,l1532,7516r5,4l1542,7523r2,7l1544,7537r34,l1573,7514r-12,-15l1556,7496r-17,-7l1515,7487r-12,l1491,7489r-9,3l1475,7496r-8,5l1463,7508r-5,8l1455,7523r,21l1460,7556xe" fillcolor="black" stroked="f">
              <v:path arrowok="t"/>
            </v:shape>
            <v:shape id="_x0000_s2172" style="position:absolute;left:1611;top:7489;width:125;height:166" coordorigin="1611,7489" coordsize="125,166" path="m1645,7626r,-46l1727,7580r,-26l1645,7554r,-36l1734,7518r,-29l1611,7489r,166l1736,7655r,-29l1645,7626xe" fillcolor="black" stroked="f">
              <v:path arrowok="t"/>
            </v:shape>
            <v:shape id="_x0000_s2171" style="position:absolute;left:1758;top:7487;width:144;height:170" coordorigin="1758,7487" coordsize="144,170" path="m1794,7565r2,-21l1803,7528r10,-10l1823,7516r19,l1851,7518r5,5l1864,7528r2,7l1868,7542r34,-7l1897,7520r-5,-9l1885,7504r-10,-8l1857,7489r-22,-2l1814,7489r-18,7l1779,7508r-4,7l1765,7531r-5,19l1758,7573r,5l1761,7600r7,18l1779,7633r16,14l1814,7655r21,2l1841,7657r20,-4l1878,7643r16,-18l1902,7604r-31,-12l1866,7604r-2,10l1856,7619r-7,7l1842,7628r-22,l1811,7624r-8,-10l1801,7612r-5,-17l1794,7571r,-6xe" fillcolor="black" stroked="f">
              <v:path arrowok="t"/>
            </v:shape>
            <v:shape id="_x0000_s2170" style="position:absolute;left:1919;top:7489;width:132;height:166" coordorigin="1919,7489" coordsize="132,166" path="m1967,7655r33,l2000,7518r51,l2051,7489r-132,l1919,7518r48,l1967,7655xe" fillcolor="black" stroked="f">
              <v:path arrowok="t"/>
            </v:shape>
            <v:shape id="_x0000_s2169" style="position:absolute;left:2088;top:7490;width:0;height:166" coordorigin="2088,7490" coordsize="0,166" path="m2088,7490r,166e" filled="f" strokeweight="1.78pt">
              <v:path arrowok="t"/>
            </v:shape>
            <v:shape id="_x0000_s2168" style="position:absolute;left:2128;top:7487;width:124;height:170" coordorigin="2128,7487" coordsize="124,170" path="m2250,7599r-9,15l2233,7624r-12,4l2195,7628r-10,-4l2176,7614r-3,-3l2166,7594r2,54l2187,7655r22,2l2212,7657r21,-3l2252,7646r-2,-47xe" fillcolor="black" stroked="f">
              <v:path arrowok="t"/>
            </v:shape>
            <v:shape id="_x0000_s2167" style="position:absolute;left:2128;top:7487;width:124;height:170" coordorigin="2128,7487" coordsize="124,170" path="m2129,7552r-1,21l2128,7578r3,22l2138,7618r11,15l2153,7637r15,11l2166,7594r-2,-23l2164,7565r3,-22l2176,7528r7,-8l2195,7516r26,l2233,7520r8,8l2244,7531r8,17l2255,7571r,7l2250,7599r2,47l2267,7633r4,-4l2281,7613r6,-20l2289,7571r-1,-7l2285,7542r-7,-19l2267,7508r-18,-13l2230,7489r-23,-2l2195,7487r-12,2l2173,7492r-9,4l2159,7501r-7,7l2145,7513r-5,10l2135,7530r-1,3l2129,7552xe" fillcolor="black" stroked="f">
              <v:path arrowok="t"/>
            </v:shape>
            <v:shape id="_x0000_s2166" style="position:absolute;left:2315;top:7489;width:130;height:166" coordorigin="2315,7489" coordsize="130,166" path="m2346,7655r,-108l2411,7655r34,l2445,7489r-31,l2414,7600r-68,-111l2315,7489r,166l2346,7655xe" fillcolor="black" stroked="f">
              <v:path arrowok="t"/>
            </v:shape>
            <v:shape id="_x0000_s2165" style="position:absolute;left:2538;top:7547;width:108;height:168" coordorigin="2538,7547" coordsize="108,168" path="m2584,7573r5,-2l2601,7571r5,2l2610,7578r5,5l2615,7619r-5,5l2606,7628r-5,3l2596,7657r20,-4l2632,7640r11,-19l2646,7600r,-1l2643,7578r-11,-17l2625,7552r-12,-5l2589,7547r-12,5l2572,7590r2,-7l2579,7578r5,-5xe" fillcolor="black" stroked="f">
              <v:path arrowok="t"/>
            </v:shape>
            <v:shape id="_x0000_s2164" style="position:absolute;left:2538;top:7547;width:108;height:168" coordorigin="2538,7547" coordsize="108,168" path="m2570,7561r2,-19l2574,7530r5,-7l2584,7518r5,-5l2601,7513r5,3l2608,7518r2,5l2613,7525r,7l2644,7530r-2,-14l2637,7506r-7,-7l2620,7492r-10,-3l2598,7489r-8,1l2570,7495r-15,13l2552,7513r-8,16l2540,7549r-2,24l2538,7581r3,23l2545,7623r8,15l2557,7642r17,11l2594,7657r2,l2601,7631r-12,l2584,7628r-5,-7l2574,7616r-2,-7l2572,7590r5,-38l2570,7561xe" fillcolor="black" stroked="f">
              <v:path arrowok="t"/>
            </v:shape>
            <v:shape id="_x0000_s2163" style="position:absolute;left:2678;top:7535;width:31;height:120" coordorigin="2678,7535" coordsize="31,120" path="m2678,7535r,31l2709,7566r,-31l2678,7535xe" fillcolor="black" stroked="f">
              <v:path arrowok="t"/>
            </v:shape>
            <v:shape id="_x0000_s2162" style="position:absolute;left:2678;top:7535;width:31;height:120" coordorigin="2678,7535" coordsize="31,120" path="m2678,7621r,34l2709,7655r,-34l2678,7621xe" fillcolor="black" stroked="f">
              <v:path arrowok="t"/>
            </v:shape>
            <v:shape id="_x0000_s2161" style="position:absolute;left:2678;top:7550;width:31;height:0" coordorigin="2678,7550" coordsize="31,0" path="m2678,7550r31,e" filled="f" strokeweight="1.66pt">
              <v:path arrowok="t"/>
            </v:shape>
            <v:shape id="_x0000_s2160" style="position:absolute;left:2678;top:7638;width:31;height:0" coordorigin="2678,7638" coordsize="31,0" path="m2678,7638r31,e" filled="f" strokeweight="1.78pt">
              <v:path arrowok="t"/>
            </v:shape>
            <v:shape id="_x0000_s2159" style="position:absolute;left:2812;top:7489;width:139;height:166" coordorigin="2812,7489" coordsize="139,166" path="m2915,7648r8,-5l2927,7638r8,-10l2942,7619r5,-12l2949,7597r2,-9l2951,7556r-2,-12l2944,7535r-2,-12l2937,7516r-7,-8l2923,7501r-8,-7l2906,7492r-7,-3l2812,7489r,166l2875,7655r-29,-29l2846,7518r43,l2894,7520r5,3l2903,7525r5,5l2911,7535r2,7l2915,7549r,46l2913,7602r-2,7l2908,7614r-5,2l2901,7621r-5,3l2891,7624r8,28l2906,7650r9,-2xe" fillcolor="black" stroked="f">
              <v:path arrowok="t"/>
            </v:shape>
            <v:shape id="_x0000_s2158" style="position:absolute;left:2812;top:7489;width:139;height:166" coordorigin="2812,7489" coordsize="139,166" path="m2870,7626r-24,l2875,7655r12,l2899,7652r-8,-28l2887,7626r-17,xe" fillcolor="black" stroked="f">
              <v:path arrowok="t"/>
            </v:shape>
            <v:shape id="_x0000_s2157" style="position:absolute;left:2971;top:7532;width:110;height:125" coordorigin="2971,7532" coordsize="110,125" path="m3021,7532r-20,5l2985,7549r-4,5l2973,7572r-2,23l2971,7597r2,22l2980,7636r9,9l3006,7654r22,3l3040,7657r12,-5l3059,7648r10,-8l3076,7633r3,-12l3047,7616r-2,5l3043,7626r-5,5l3033,7633r-12,l3014,7631r-5,-5l3004,7619r-2,-7l3002,7576r2,-8l3009,7564r5,-5l3019,7556r7,l3023,7532r-2,xe" fillcolor="black" stroked="f">
              <v:path arrowok="t"/>
            </v:shape>
            <v:shape id="_x0000_s2156" style="position:absolute;left:2971;top:7532;width:110;height:125" coordorigin="2971,7532" coordsize="110,125" path="m3038,7559r5,5l3047,7568r3,8l3050,7583r-48,l3002,7602r79,l3080,7584r-5,-20l3067,7549r-5,-4l3046,7535r-23,-3l3026,7556r7,l3038,7559xe" fillcolor="black" stroked="f">
              <v:path arrowok="t"/>
            </v:shape>
            <v:shape id="_x0000_s2155" style="position:absolute;left:3100;top:7532;width:113;height:125" coordorigin="3100,7532" coordsize="113,125" path="m3150,7533r-19,4l3115,7549r-5,5l3103,7572r-3,23l3101,7604r4,20l3115,7640r5,4l3137,7654r21,3l3172,7657r12,-5l3194,7645r10,-7l3208,7628r5,-14l3182,7607r-2,9l3177,7621r-5,5l3170,7628r-5,3l3151,7631r-7,-3l3139,7621r-5,-5l3132,7607r,-29l3134,7571r5,-7l3144,7559r7,-3l3165,7556r5,3l3172,7561r5,3l3180,7568r,8l3211,7571r-5,-15l3201,7547r-9,-5l3184,7535r-12,-3l3158,7532r-8,1xe" fillcolor="black" stroked="f">
              <v:path arrowok="t"/>
            </v:shape>
            <v:shape id="_x0000_s2154" style="position:absolute;left:3252;top:7490;width:0;height:166" coordorigin="3252,7490" coordsize="0,166" path="m3252,7490r,166e" filled="f" strokeweight="1.78pt">
              <v:path arrowok="t"/>
            </v:shape>
            <v:shape id="_x0000_s2153" style="position:absolute;left:3290;top:7532;width:113;height:125" coordorigin="3290,7532" coordsize="113,125" path="m3396,7564r-3,-10l3391,7549r-2,-5l3384,7540r-7,-3l3369,7532r-38,l3319,7535r-10,5l3302,7544r-5,10l3292,7566r29,5l3324,7566r2,-5l3331,7559r2,-3l3357,7556r5,5l3365,7566r,10l3360,7578r-12,2l3333,7583r-9,2l3314,7588r-5,2l3302,7595r-5,2l3295,7602r-3,7l3290,7614r,17l3295,7640r7,5l3307,7652r12,5l3321,7621r,-7l3324,7609r4,-2l3331,7604r5,-2l3345,7602r10,-2l3360,7597r5,l3365,7616r-3,5l3362,7645r5,-5l3367,7643r2,5l3369,7652r3,3l3403,7655r-2,-7l3398,7643r-2,-5l3396,7564xe" fillcolor="black" stroked="f">
              <v:path arrowok="t"/>
            </v:shape>
            <v:shape id="_x0000_s2152" style="position:absolute;left:3290;top:7532;width:113;height:125" coordorigin="3290,7532" coordsize="113,125" path="m3362,7621r-2,5l3355,7628r-5,5l3331,7633r-5,-5l3324,7626r-3,-5l3319,7657r19,l3343,7655r7,-3l3355,7650r7,-5l3362,7621xe" fillcolor="black" stroked="f">
              <v:path arrowok="t"/>
            </v:shape>
            <v:shape id="_x0000_s2151" style="position:absolute;left:3425;top:7532;width:77;height:122" coordorigin="3425,7532" coordsize="77,122" path="m3456,7597r2,-14l3461,7578r,-7l3463,7566r5,-2l3473,7559r9,l3487,7561r5,5l3501,7537r-4,-2l3489,7532r-16,l3468,7535r-5,2l3461,7544r-8,8l3453,7535r-28,l3425,7655r31,l3456,7597xe" fillcolor="black" stroked="f">
              <v:path arrowok="t"/>
            </v:shape>
            <v:shape id="_x0000_s2150" style="position:absolute;left:3509;top:7532;width:111;height:125" coordorigin="3509,7532" coordsize="111,125" path="m3614,7633r-2,-7l3612,7554r-3,-5l3607,7544r-5,-4l3595,7537r-7,-5l3547,7532r-12,3l3528,7540r-7,4l3513,7554r-2,12l3540,7571r2,-5l3545,7561r4,-5l3573,7556r5,3l3581,7561r2,5l3583,7576r-7,2l3566,7580r-14,3l3540,7585r-7,3l3525,7590r-4,5l3516,7597r-3,5l3509,7609r,22l3511,7640r7,5l3525,7652r10,5l3554,7657r-7,-24l3545,7628r-5,-2l3540,7614r2,-5l3545,7607r4,-3l3554,7602r10,l3571,7600r7,-3l3583,7597r,12l3581,7616r,5l3576,7626r-3,2l3578,7645r7,-5l3585,7643r3,5l3588,7655r31,l3617,7648r-3,-5l3614,7633xe" fillcolor="black" stroked="f">
              <v:path arrowok="t"/>
            </v:shape>
            <v:shape id="_x0000_s2149" style="position:absolute;left:3509;top:7532;width:111;height:125" coordorigin="3509,7532" coordsize="111,125" path="m3578,7645r-5,-17l3569,7633r-22,l3554,7657r7,-2l3566,7652r7,-2l3578,7645xe" fillcolor="black" stroked="f">
              <v:path arrowok="t"/>
            </v:shape>
            <v:shape id="_x0000_s2148" style="position:absolute;left:3631;top:7492;width:70;height:166" coordorigin="3631,7492" coordsize="70,166" path="m3684,7631r-5,-3l3677,7624r,-65l3698,7559r,-24l3677,7535r,-43l3645,7511r,24l3631,7535r,24l3645,7559r,74l3648,7638r,5l3650,7645r3,5l3657,7652r3,l3665,7655r7,2l3686,7657r7,-2l3701,7652r-3,-26l3693,7628r-4,3l3684,7631xe" fillcolor="black" stroked="f">
              <v:path arrowok="t"/>
            </v:shape>
            <v:shape id="_x0000_s2147" style="position:absolute;left:3720;top:7489;width:31;height:166" coordorigin="3720,7489" coordsize="31,166" path="m3720,7489r,29l3751,7518r,-29l3720,7489xe" fillcolor="black" stroked="f">
              <v:path arrowok="t"/>
            </v:shape>
            <v:shape id="_x0000_s2146" style="position:absolute;left:3720;top:7489;width:31;height:166" coordorigin="3720,7489" coordsize="31,166" path="m3720,7535r,120l3751,7655r,-120l3720,7535xe" fillcolor="black" stroked="f">
              <v:path arrowok="t"/>
            </v:shape>
            <v:shape id="_x0000_s2145" style="position:absolute;left:3735;top:7488;width:0;height:167" coordorigin="3735,7488" coordsize="0,167" path="m3735,7488r,167e" filled="f" strokeweight="1.66pt">
              <v:path arrowok="t"/>
            </v:shape>
            <v:shape id="_x0000_s2144" style="position:absolute;left:3777;top:7532;width:123;height:125" coordorigin="3777,7532" coordsize="123,125" path="m3854,7628r-7,3l3830,7631r-7,-3l3828,7657r12,l3848,7657r19,-7l3883,7638r5,-5l3897,7615r3,-20l3900,7585r-5,-20l3883,7549r-6,-6l3859,7535r-21,-3l3828,7532r-12,3l3806,7540r3,43l3813,7573r5,-7l3823,7561r7,-5l3847,7556r7,5l3859,7566r7,7l3869,7583r,24l3864,7614r-5,7l3854,7628xe" fillcolor="black" stroked="f">
              <v:path arrowok="t"/>
            </v:shape>
            <v:shape id="_x0000_s2143" style="position:absolute;left:3777;top:7532;width:123;height:125" coordorigin="3777,7532" coordsize="123,125" path="m3780,7619r5,7l3789,7636r8,7l3809,7650r9,5l3828,7657r-5,-29l3818,7621r-5,-7l3809,7607r,-24l3806,7540r-9,4l3789,7552r-4,9l3780,7571r-3,12l3777,7607r3,12xe" fillcolor="black" stroked="f">
              <v:path arrowok="t"/>
            </v:shape>
            <v:shape id="_x0000_s2142" style="position:absolute;left:3924;top:7532;width:110;height:122" coordorigin="3924,7532" coordsize="110,122" path="m4032,7559r-2,-5l4030,7549r-5,-5l4022,7542r-4,-5l4013,7535r-5,-3l3990,7533r-20,5l3955,7552r,-17l3924,7535r,120l3958,7655r,-77l3960,7573r,-5l3962,7564r5,-3l3972,7556r19,l3994,7559r4,5l4001,7568r,3l4003,7580r,75l4034,7655r,-84l4032,7564r,-5xe" fillcolor="black" stroked="f">
              <v:path arrowok="t"/>
            </v:shape>
            <v:shape id="_x0000_s2141" style="position:absolute;left:1458;top:7804;width:127;height:166" coordorigin="1458,7804" coordsize="127,166" path="m1458,7969r21,l1479,7902r44,l1536,7902r20,-5l1554,7873r-7,8l1537,7883r-58,l1479,7823r44,l1532,7804r-74,l1458,7969xe" fillcolor="black" stroked="f">
              <v:path arrowok="t"/>
            </v:shape>
            <v:shape id="_x0000_s2140" style="position:absolute;left:1458;top:7804;width:127;height:166" coordorigin="1458,7804" coordsize="127,166" path="m1585,7866r,-21l1583,7835r-3,-5l1575,7823r-4,-5l1566,7813r-5,-4l1554,7806r-7,l1539,7804r-7,l1523,7823r16,l1542,7825r7,3l1554,7830r2,5l1561,7840r,21l1559,7869r-5,4l1556,7897r15,-9l1580,7878r5,-12xe" fillcolor="black" stroked="f">
              <v:path arrowok="t"/>
            </v:shape>
            <v:shape id="_x0000_s2139" style="position:absolute;left:1619;top:7805;width:0;height:166" coordorigin="1619,7805" coordsize="0,166" path="m1619,7805r,165e" filled="f" strokeweight="1.18pt">
              <v:path arrowok="t"/>
            </v:shape>
            <v:shape id="_x0000_s2138" style="position:absolute;left:1655;top:7847;width:76;height:125" coordorigin="1655,7847" coordsize="76,125" path="m1693,7866r7,-2l1719,7864r12,-14l1710,7847r-5,l1693,7866xe" fillcolor="black" stroked="f">
              <v:path arrowok="t"/>
            </v:shape>
            <v:shape id="_x0000_s2137" style="position:absolute;left:1655;top:7847;width:76;height:125" coordorigin="1655,7847" coordsize="76,125" path="m1679,7938r-3,-9l1674,7914r89,l1765,7909r-1,-10l1759,7879r-11,-15l1747,7862r-16,-12l1719,7864r10,5l1734,7876r5,5l1741,7888r2,9l1676,7897r,-9l1681,7878r5,-5l1693,7866r12,-19l1685,7852r-16,12l1665,7869r-8,18l1655,7909r,10l1660,7939r9,16l1672,7958r17,11l1710,7972r14,l1736,7967r10,-5l1753,7955r7,-10l1763,7933r-20,-2l1739,7938r-3,7l1729,7950r-5,3l1719,7955r-19,l1693,7950r-7,-5l1679,7938xe" fillcolor="black" stroked="f">
              <v:path arrowok="t"/>
            </v:shape>
            <v:shape id="_x0000_s2136" style="position:absolute;left:1782;top:7847;width:111;height:125" coordorigin="1782,7847" coordsize="111,125" path="m1806,7885r2,-7l1811,7871r4,-2l1820,7866r7,-2l1847,7864r7,2l1859,7871r5,2l1866,7881r,12l1856,7895r-12,2l1827,7900r-7,2l1811,7902r-5,3l1803,7931r3,-5l1808,7924r5,-3l1818,7919r5,-2l1832,7917r15,-3l1856,7912r10,-3l1866,7926r-2,5l1861,7936r-2,7l1854,7948r-5,2l1842,7955r-29,l1808,7950r-2,-2l1803,7943r-2,-36l1796,7909r-5,3l1789,7917r-2,4l1782,7926r,22l1784,7955r7,7l1799,7969r9,3l1830,7972r7,-3l1844,7967r7,-2l1859,7960r7,-5l1866,7960r2,5l1871,7969r21,l1890,7965r-2,-5l1888,7955r-3,-5l1885,7873r-2,-4l1880,7864r-2,-5l1876,7857r-5,-5l1864,7849r-8,-2l1830,7847r-10,2l1813,7852r-10,2l1799,7859r-5,5l1789,7869r-2,7l1784,7883r22,2xe" fillcolor="black" stroked="f">
              <v:path arrowok="t"/>
            </v:shape>
            <v:shape id="_x0000_s2135" style="position:absolute;left:1782;top:7847;width:111;height:125" coordorigin="1782,7847" coordsize="111,125" path="m1803,7931r3,-26l1801,7907r2,36l1803,7931xe" fillcolor="black" stroked="f">
              <v:path arrowok="t"/>
            </v:shape>
            <v:shape id="_x0000_s2134" style="position:absolute;left:1909;top:7847;width:98;height:125" coordorigin="1909,7847" coordsize="98,125" path="m1916,7955r8,7l1933,7969r10,3l1969,7972r7,-3l1984,7967r9,-5l1998,7960r5,-7l2005,7948r3,-7l2008,7926r-3,-5l2003,7917r-3,-5l1996,7909r-8,-2l1984,7902r-10,-2l1960,7897r-10,-4l1943,7893r,-3l1938,7890r-5,-5l1931,7881r,-5l1933,7871r5,-2l1940,7864r24,l1972,7866r4,3l1979,7871r2,5l1984,7883r19,-2l2003,7873r-3,-7l1996,7861r-3,-4l1988,7854r-7,-2l1974,7849r-10,-2l1943,7847r-5,2l1933,7852r-5,l1926,7854r-5,5l1919,7861r-3,5l1914,7871r-2,5l1912,7888r2,5l1916,7897r3,5l1924,7907r4,2l1936,7912r9,2l1960,7919r12,2l1979,7924r2,2l1986,7929r,12l1984,7945r-3,5l1976,7953r-7,2l1950,7955r-7,-2l1938,7948r-5,-3l1931,7938r-3,-7l1909,7933r3,12l1916,7955xe" fillcolor="black" stroked="f">
              <v:path arrowok="t"/>
            </v:shape>
            <v:shape id="_x0000_s2133" style="position:absolute;left:2024;top:7847;width:111;height:125" coordorigin="2024,7847" coordsize="111,125" path="m2024,7909r1,10l2030,7940r11,15l2044,7958r17,11l2082,7972r14,l2106,7967r10,-5l2125,7955r5,-10l2135,7933r-22,-2l2111,7938r-5,7l2101,7950r-5,3l2089,7955r-17,l2063,7950r-5,-5l2051,7938r-5,-9l2046,7914r89,l2135,7909r,-9l2130,7879r-9,-15l2117,7860r-17,-10l2080,7847r-2,l2063,7866r9,-2l2092,7864r7,5l2106,7876r5,5l2113,7888r,9l2046,7897r-5,-33l2035,7869r-8,18l2024,7909xe" fillcolor="black" stroked="f">
              <v:path arrowok="t"/>
            </v:shape>
            <v:shape id="_x0000_s2132" style="position:absolute;left:2024;top:7847;width:111;height:125" coordorigin="2024,7847" coordsize="111,125" path="m2058,7851r-17,13l2046,7897r2,-9l2051,7878r7,-5l2063,7866r15,-19l2058,7851xe" fillcolor="black" stroked="f">
              <v:path arrowok="t"/>
            </v:shape>
            <v:shape id="_x0000_s2131" style="position:absolute;left:2224;top:7847;width:96;height:122" coordorigin="2224,7847" coordsize="96,122" path="m2320,7876r-3,-5l2315,7866r-2,-5l2310,7857r-5,-3l2301,7852r-8,-5l2276,7847r-20,6l2241,7866r,-17l2224,7849r,120l2243,7969r,-81l2248,7878r5,-5l2260,7866r7,-2l2281,7864r5,2l2289,7869r4,2l2296,7873r2,5l2301,7883r,86l2320,7969r,-93xe" fillcolor="black" stroked="f">
              <v:path arrowok="t"/>
            </v:shape>
            <v:shape id="_x0000_s2130" style="position:absolute;left:2344;top:7847;width:113;height:125" coordorigin="2344,7847" coordsize="113,125" path="m2426,7943r-8,7l2411,7955r-21,l2399,7972r12,l2421,7969r7,-4l2438,7960r7,-7l2450,7943r4,-7l2457,7924r,-17l2456,7899r-5,-20l2440,7864r-3,-3l2420,7850r-21,-3l2385,7847r-12,5l2366,7895r2,-12l2375,7876r7,-10l2390,7864r21,l2418,7869r8,7l2433,7883r2,10l2435,7924r-2,12l2426,7943xe" fillcolor="black" stroked="f">
              <v:path arrowok="t"/>
            </v:shape>
            <v:shape id="_x0000_s2129" style="position:absolute;left:2344;top:7847;width:113;height:125" coordorigin="2344,7847" coordsize="113,125" path="m2382,7950r-7,-7l2368,7936r-2,-12l2366,7895r7,-43l2363,7859r-8,10l2347,7887r-3,22l2344,7919r5,21l2358,7955r4,3l2379,7969r20,3l2390,7955r-8,-5xe" fillcolor="black" stroked="f">
              <v:path arrowok="t"/>
            </v:shape>
            <v:shape id="_x0000_s2128" style="position:absolute;left:2469;top:7809;width:58;height:161" coordorigin="2469,7809" coordsize="58,161" path="m2502,7849r,-40l2483,7821r,28l2469,7849r,17l2483,7866r,89l2486,7957r2,5l2490,7965r5,2l2498,7969r28,l2524,7950r-5,l2517,7953r-5,l2507,7950r-2,-5l2502,7941r,-75l2524,7866r,-17l2502,7849xe" fillcolor="black" stroked="f">
              <v:path arrowok="t"/>
            </v:shape>
            <v:shape id="_x0000_s2127" style="position:absolute;left:2536;top:7847;width:111;height:125" coordorigin="2536,7847" coordsize="111,125" path="m2536,7909r,10l2541,7940r12,15l2556,7958r16,11l2594,7972r14,l2618,7967r9,-5l2637,7955r5,-10l2646,7933r-21,-2l2622,7938r-4,7l2613,7950r-5,3l2601,7955r-17,l2574,7950r-4,-5l2562,7938r-4,-9l2558,7914r88,l2646,7909r,-9l2642,7879r-10,-15l2629,7860r-17,-10l2591,7847r3,17l2603,7864r7,5l2618,7876r4,5l2625,7888r,9l2558,7897r-5,-33l2547,7869r-8,18l2536,7909xe" fillcolor="black" stroked="f">
              <v:path arrowok="t"/>
            </v:shape>
            <v:shape id="_x0000_s2126" style="position:absolute;left:2536;top:7847;width:111;height:125" coordorigin="2536,7847" coordsize="111,125" path="m2589,7847r-20,4l2553,7864r5,33l2560,7888r2,-10l2570,7873r4,-7l2584,7864r10,l2591,7847r-2,xe" fillcolor="black" stroked="f">
              <v:path arrowok="t"/>
            </v:shape>
            <v:shape id="_x0000_s2125" style="position:absolute;left:2723;top:7809;width:60;height:161" coordorigin="2723,7809" coordsize="60,161" path="m2762,7950r-3,-5l2759,7866r19,l2778,7849r-19,l2759,7809r-19,12l2740,7849r-17,l2723,7866r17,l2740,7955r2,2l2742,7962r3,3l2750,7967r4,2l2783,7969r-5,-19l2776,7950r-5,3l2766,7953r-4,-3xe" fillcolor="black" stroked="f">
              <v:path arrowok="t"/>
            </v:shape>
            <v:shape id="_x0000_s2124" style="position:absolute;left:2800;top:7804;width:96;height:166" coordorigin="2800,7804" coordsize="96,166" path="m2841,7847r-12,5l2819,7864r,-60l2800,7804r,165l2819,7969r,-81l2822,7881r2,-5l2829,7871r5,-2l2838,7866r8,-2l2860,7864r5,2l2870,7871r5,5l2877,7883r,86l2896,7969r,-88l2894,7873r-3,-7l2889,7861r-5,-4l2877,7852r-5,-3l2865,7847r-24,xe" fillcolor="black" stroked="f">
              <v:path arrowok="t"/>
            </v:shape>
            <v:shape id="_x0000_s2123" style="position:absolute;left:2920;top:7847;width:110;height:125" coordorigin="2920,7847" coordsize="110,125" path="m2944,7885r3,-7l2949,7871r5,-2l2959,7866r7,-2l2985,7864r7,2l2997,7871r5,2l3004,7881r,12l2995,7895r-12,2l2968,7900r-9,2l2949,7902r-5,3l2939,7907r-4,2l2930,7912r-3,5l2925,7921r-2,5l2920,7931r,17l2925,7955r5,7l2937,7969r12,3l2949,7950r-5,-2l2942,7943r,-12l2944,7926r5,-5l2954,7921r2,-2l2961,7917r10,l2985,7914r12,-2l3004,7909r,17l3002,7931r-3,5l2997,7943r,17l3004,7955r3,5l3007,7965r2,4l3031,7969r-3,-4l3026,7960r,-5l3023,7950r,-77l3021,7869r-2,-5l3016,7859r-2,-2l3009,7852r-7,-3l2997,7847r-29,l2959,7849r-8,3l2942,7854r-5,5l2932,7864r-5,5l2925,7876r-2,7l2944,7885xe" fillcolor="black" stroked="f">
              <v:path arrowok="t"/>
            </v:shape>
            <v:shape id="_x0000_s2122" style="position:absolute;left:2920;top:7847;width:110;height:125" coordorigin="2920,7847" coordsize="110,125" path="m2959,7955r-8,l2949,7950r,22l2968,7972r7,-3l2983,7967r7,-2l2997,7960r,-17l2992,7948r-5,2l2980,7955r-21,xe" fillcolor="black" stroked="f">
              <v:path arrowok="t"/>
            </v:shape>
            <v:shape id="_x0000_s2121" style="position:absolute;left:3045;top:7809;width:58;height:161" coordorigin="3045,7809" coordsize="58,161" path="m3081,7950r-2,-5l3079,7866r21,l3100,7849r-21,l3079,7809r-20,12l3059,7849r-14,l3045,7866r14,l3059,7955r3,2l3062,7962r5,3l3069,7967r5,2l3103,7969r-3,-19l3096,7950r-5,3l3086,7950r-5,xe" fillcolor="black" stroked="f">
              <v:path arrowok="t"/>
            </v:shape>
            <v:shape id="_x0000_s2120" style="position:absolute;left:3177;top:7847;width:108;height:125" coordorigin="3177,7847" coordsize="108,125" path="m3180,7955r7,7l3194,7969r10,3l3225,7972r7,-3l3240,7967r7,-2l3254,7960r,-17l3249,7948r-7,2l3237,7955r-29,l3204,7950r-5,-2l3194,7907r-2,2l3187,7912r-5,5l3180,7921r-3,5l3177,7948r3,7xe" fillcolor="black" stroked="f">
              <v:path arrowok="t"/>
            </v:shape>
            <v:shape id="_x0000_s2119" style="position:absolute;left:3177;top:7847;width:108;height:125" coordorigin="3177,7847" coordsize="108,125" path="m3199,7885r2,-7l3206,7871r2,-2l3213,7866r7,-2l3240,7864r9,2l3254,7871r2,2l3259,7881r,12l3252,7895r-12,2l3223,7900r-7,2l3206,7902r-7,3l3194,7907r5,41l3199,7931r2,-5l3206,7921r5,-2l3218,7917r7,l3242,7914r10,-2l3259,7909r,22l3256,7936r-2,7l3254,7960r7,-5l3261,7960r3,5l3266,7969r19,l3283,7965r,-5l3280,7955r,-79l3278,7873r,-4l3276,7864r-3,-5l3268,7857r-4,-5l3259,7849r-7,-2l3223,7847r-10,2l3206,7852r-7,2l3192,7859r-3,5l3184,7869r-2,7l3180,7883r19,2xe" fillcolor="black" stroked="f">
              <v:path arrowok="t"/>
            </v:shape>
            <v:shape id="_x0000_s2118" style="position:absolute;left:3312;top:7847;width:96;height:122" coordorigin="3312,7847" coordsize="96,122" path="m3408,7876r-3,-5l3403,7866r-2,-5l3398,7857r-5,-3l3386,7852r-5,-5l3363,7847r-19,6l3328,7866r,-17l3312,7849r,120l3331,7969r,-81l3333,7878r8,-5l3348,7866r7,-2l3369,7864r5,2l3377,7869r4,2l3384,7873r2,5l3386,7883r3,5l3389,7969r19,l3408,7876xe" fillcolor="black" stroked="f">
              <v:path arrowok="t"/>
            </v:shape>
            <v:shape id="_x0000_s2117" style="position:absolute;left:3427;top:7849;width:110;height:168" coordorigin="3427,7849" coordsize="110,168" path="m3468,7981r-3,5l3465,7989r-4,4l3456,7996r-5,2l3444,7998r-3,-2l3437,7996r2,19l3444,8017r14,l3463,8015r5,-2l3473,8010r4,-5l3480,7998r2,-5l3487,7984r5,-12l3537,7849r-21,l3492,7919r-5,10l3485,7936r-3,9l3480,7936r-3,-10l3475,7919r-26,-70l3427,7849r46,120l3470,7974r-2,7xe" fillcolor="black" stroked="f">
              <v:path arrowok="t"/>
            </v:shape>
            <v:shape id="_x0000_s2116" style="position:absolute;left:3612;top:7847;width:77;height:125" coordorigin="3612,7847" coordsize="77,125" path="m3648,7955r5,17l3660,7972r7,-3l3674,7967r7,-2l3689,7960r,-17l3684,7948r-7,2l3672,7955r-24,xe" fillcolor="black" stroked="f">
              <v:path arrowok="t"/>
            </v:shape>
            <v:shape id="_x0000_s2115" style="position:absolute;left:3612;top:7847;width:77;height:125" coordorigin="3612,7847" coordsize="77,125" path="m3614,7955r7,7l3629,7969r9,3l3653,7972r-5,-17l3643,7955r-5,-5l3633,7948r,-17l3636,7926r2,-2l3643,7921r5,-2l3653,7917r7,l3677,7914r9,-2l3693,7909r,22l3691,7936r-2,7l3689,7960r7,-5l3696,7960r2,5l3701,7969r19,l3717,7965r,-5l3715,7955r,-79l3713,7873r,-4l3710,7864r-2,-5l3703,7857r-2,-5l3693,7849r-7,-2l3657,7847r-9,2l3641,7852r-8,2l3629,7859r-5,5l3619,7869r-2,7l3614,7883r19,2l3636,7878r5,-7l3645,7869r3,-3l3655,7864r22,l3684,7866r5,5l3691,7873r2,8l3693,7893r-7,2l3674,7897r-17,3l3650,7902r-9,l3633,7905r-4,2l3626,7909r-5,3l3617,7917r-3,4l3612,7926r,22l3614,7955xe" fillcolor="black" stroked="f">
              <v:path arrowok="t"/>
            </v:shape>
            <v:shape id="_x0000_s2114" style="position:absolute;left:3734;top:7809;width:58;height:161" coordorigin="3734,7809" coordsize="58,161" path="m3773,7950r-3,-5l3770,7866r19,l3789,7849r-19,l3770,7809r-21,12l3749,7849r-15,l3734,7866r15,l3749,7945r2,10l3751,7957r2,5l3756,7965r5,2l3765,7969r27,l3789,7950r-2,l3782,7953r-5,l3773,7950xe" fillcolor="black" stroked="f">
              <v:path arrowok="t"/>
            </v:shape>
            <v:shape id="_x0000_s2113" style="position:absolute;left:3799;top:7809;width:58;height:161" coordorigin="3799,7809" coordsize="58,161" path="m3835,7969r22,l3854,7950r-4,l3847,7953r-5,l3838,7950r-5,-5l3833,7866r21,l3854,7849r-21,l3833,7809r-20,12l3813,7849r-14,l3799,7866r14,l3813,7955r3,2l3818,7962r3,3l3825,7967r3,2l3835,7969xe" fillcolor="black" stroked="f">
              <v:path arrowok="t"/>
            </v:shape>
            <v:shape id="_x0000_s2112" style="position:absolute;left:3866;top:7847;width:110;height:125" coordorigin="3866,7847" coordsize="110,125" path="m3866,7909r1,10l3872,7940r11,15l3886,7958r17,11l3924,7972r14,l3948,7967r10,-5l3967,7955r5,-10l3977,7933r-22,-2l3953,7938r-5,7l3943,7950r-5,3l3931,7955r-17,l3905,7950r-5,-5l3893,7938r-5,-9l3888,7914r89,l3977,7909r-1,-9l3972,7879r-10,-15l3960,7861r-17,-11l3922,7847r2,17l3934,7864r7,5l3948,7876r5,5l3955,7888r,9l3888,7897r-5,-33l3877,7869r-8,18l3866,7909xe" fillcolor="black" stroked="f">
              <v:path arrowok="t"/>
            </v:shape>
            <v:shape id="_x0000_s2111" style="position:absolute;left:3866;top:7847;width:110;height:125" coordorigin="3866,7847" coordsize="110,125" path="m3920,7847r-20,4l3883,7864r5,33l3890,7888r3,-10l3900,7873r5,-7l3914,7864r10,l3922,7847r-2,xe" fillcolor="black" stroked="f">
              <v:path arrowok="t"/>
            </v:shape>
            <v:shape id="_x0000_s2110" style="position:absolute;left:4001;top:7847;width:163;height:122" coordorigin="4001,7847" coordsize="163,122" path="m4001,7849r,120l4022,7969r,-81l4025,7883r2,-7l4030,7871r4,-2l4039,7866r7,-2l4058,7864r5,2l4068,7871r2,5l4073,7883r,86l4092,7969r,-81l4095,7878r7,-5l4107,7866r7,-2l4126,7864r5,2l4133,7869r5,2l4140,7876r3,5l4143,7969r21,l4164,7873r-5,-9l4155,7857r-8,-8l4138,7847r-14,l4105,7853r-15,16l4087,7861r-4,-4l4078,7852r-5,-3l4066,7847r-17,l4042,7849r-8,3l4027,7857r-5,4l4020,7866r,-17l4001,7849xe" fillcolor="black" stroked="f">
              <v:path arrowok="t"/>
            </v:shape>
            <v:shape id="_x0000_s2109" style="position:absolute;left:4193;top:7847;width:103;height:168" coordorigin="4193,7847" coordsize="103,168" path="m4215,8015r,-58l4217,7960r-2,-24l4212,7926r,-31l4215,7883r7,-7l4229,7866r7,-2l4253,7864r7,2l4267,7873r-2,-24l4255,7847r-16,l4231,7849r-4,3l4222,7854r-5,5l4212,7866r,-17l4193,7849r,166l4215,8015xe" fillcolor="black" stroked="f">
              <v:path arrowok="t"/>
            </v:shape>
            <v:shape id="_x0000_s2108" style="position:absolute;left:4193;top:7847;width:103;height:168" coordorigin="4193,7847" coordsize="103,168" path="m4217,7960r5,5l4227,7967r4,2l4239,7972r14,l4263,7969r9,-4l4279,7957r8,-7l4291,7941r3,-10l4296,7921r,-24l4294,7885r-3,-9l4287,7866r-5,-7l4272,7854r-7,-5l4267,7873r5,8l4277,7893r,31l4272,7936r-5,7l4260,7950r-7,5l4234,7955r-7,-5l4222,7943r-7,-7l4217,7960xe" fillcolor="black" stroked="f">
              <v:path arrowok="t"/>
            </v:shape>
            <v:shape id="_x0000_s2107" style="position:absolute;left:4311;top:7809;width:58;height:161" coordorigin="4311,7809" coordsize="58,161" path="m4347,7969r21,l4366,7950r-5,l4359,7953r-5,l4349,7950r-5,-5l4344,7866r22,l4366,7849r-22,l4344,7809r-19,12l4325,7849r-14,l4311,7866r14,l4325,7955r2,2l4330,7962r2,3l4337,7967r3,2l4347,7969xe" fillcolor="black" stroked="f">
              <v:path arrowok="t"/>
            </v:shape>
            <v:shape id="_x0000_s2106" style="position:absolute;left:4438;top:7809;width:58;height:161" coordorigin="4438,7809" coordsize="58,161" path="m4476,7950r-2,-5l4474,7866r19,l4493,7849r-19,l4474,7809r-22,12l4452,7849r-14,l4438,7866r14,l4452,7945r3,10l4455,7957r2,5l4460,7965r4,2l4467,7969r29,l4493,7950r-2,l4486,7953r-5,l4476,7950xe" fillcolor="black" stroked="f">
              <v:path arrowok="t"/>
            </v:shape>
            <v:shape id="_x0000_s2105" style="position:absolute;left:4505;top:7847;width:113;height:125" coordorigin="4505,7847" coordsize="113,125" path="m4587,7943r-7,7l4572,7955r-21,l4560,7972r12,l4582,7969r7,-4l4599,7960r7,-7l4611,7943r5,-7l4618,7924r,-17l4618,7899r-5,-20l4601,7864r-3,-4l4582,7850r-22,-3l4546,7847r-12,5l4527,7895r2,-12l4536,7876r8,-10l4551,7864r21,l4580,7869r7,7l4594,7883r2,10l4596,7924r-2,12l4587,7943xe" fillcolor="black" stroked="f">
              <v:path arrowok="t"/>
            </v:shape>
            <v:shape id="_x0000_s2104" style="position:absolute;left:4505;top:7847;width:113;height:125" coordorigin="4505,7847" coordsize="113,125" path="m4544,7950r-8,-7l4529,7936r-2,-12l4527,7895r7,-43l4524,7859r-8,10l4508,7887r-3,22l4506,7919r5,21l4522,7955r18,13l4560,7972r-9,-17l4544,7950xe" fillcolor="black" stroked="f">
              <v:path arrowok="t"/>
            </v:shape>
            <v:shape id="_x0000_s2103" style="position:absolute;left:4704;top:7847;width:163;height:122" coordorigin="4704,7847" coordsize="163,122" path="m4796,7888r2,-10l4805,7873r5,-7l4817,7864r12,l4834,7866r3,3l4841,7871r3,5l4846,7881r,88l4868,7969r,-96l4863,7864r-5,-7l4851,7849r-10,-2l4827,7847r-18,6l4793,7869r-2,-8l4786,7857r-5,-5l4774,7849r-7,-2l4750,7847r-5,2l4738,7852r-7,5l4726,7861r-2,5l4724,7849r-20,l4704,7969r22,l4726,7888r2,-5l4731,7876r2,-5l4738,7869r5,-3l4750,7864r12,l4767,7866r5,5l4774,7876r2,7l4776,7969r20,l4796,7888xe" fillcolor="black" stroked="f">
              <v:path arrowok="t"/>
            </v:shape>
            <v:shape id="_x0000_s2102" style="position:absolute;left:4897;top:7804;width:19;height:166" coordorigin="4897,7804" coordsize="19,166" path="m4897,7804r,24l4916,7828r,-24l4897,7804xe" fillcolor="black" stroked="f">
              <v:path arrowok="t"/>
            </v:shape>
            <v:shape id="_x0000_s2101" style="position:absolute;left:4897;top:7804;width:19;height:166" coordorigin="4897,7804" coordsize="19,166" path="m4897,7849r,120l4916,7969r,-120l4897,7849xe" fillcolor="black" stroked="f">
              <v:path arrowok="t"/>
            </v:shape>
            <v:shape id="_x0000_s2100" style="position:absolute;left:4906;top:7806;width:0;height:163" coordorigin="4906,7806" coordsize="0,163" path="m4906,7806r,163e" filled="f" strokeweight="1.06pt">
              <v:path arrowok="t"/>
            </v:shape>
            <v:shape id="_x0000_s2099" style="position:absolute;left:4940;top:7847;width:98;height:125" coordorigin="4940,7847" coordsize="98,125" path="m4973,7953r-4,-5l4964,7945r-3,-7l4959,7931r-19,2l4942,7945r5,10l4954,7962r10,7l4976,7972r24,l5009,7969r8,-2l5024,7962r5,-2l5033,7953r3,-5l5038,7941r,-20l5033,7917r-2,-5l5026,7909r-5,-2l5014,7902r-9,-2l4990,7897r-9,-4l4976,7893r-3,-3l4969,7890r-3,-5l4961,7881r,-5l4964,7871r5,-2l4973,7864r24,l5002,7866r5,3l5012,7871r2,5l5014,7883r19,-2l5033,7873r-2,-7l5026,7861r-2,-4l5019,7854r-7,-2l5005,7849r-8,-2l4976,7847r-7,2l4964,7852r-5,l4957,7854r-5,5l4949,7861r-2,5l4945,7871r-3,5l4942,7888r3,5l4947,7897r2,5l4954,7907r7,2l4966,7912r10,2l4990,7919r12,2l5009,7924r3,2l5017,7929r2,2l5019,7941r-2,4l5012,7950r-5,3l5000,7955r-19,l4973,7953xe" fillcolor="black" stroked="f">
              <v:path arrowok="t"/>
            </v:shape>
            <v:shape id="_x0000_s2098" style="position:absolute;left:5072;top:7805;width:0;height:166" coordorigin="5072,7805" coordsize="0,166" path="m5072,7805r,165e" filled="f" strokeweight="1.18pt">
              <v:path arrowok="t"/>
            </v:shape>
            <v:shape id="_x0000_s2097" style="position:absolute;left:5108;top:7847;width:76;height:125" coordorigin="5108,7847" coordsize="76,125" path="m5146,7866r8,-2l5173,7864r11,-14l5163,7847r-4,l5146,7866xe" fillcolor="black" stroked="f">
              <v:path arrowok="t"/>
            </v:shape>
            <v:shape id="_x0000_s2096" style="position:absolute;left:5108;top:7847;width:76;height:125" coordorigin="5108,7847" coordsize="76,125" path="m5130,7929r-3,-15l5216,7914r,-5l5216,7900r-5,-21l5202,7864r-2,-2l5184,7850r-11,14l5182,7869r5,7l5192,7881r2,7l5197,7897r-67,l5130,7888r4,-10l5139,7873r7,-7l5159,7847r-21,5l5122,7864r-4,5l5110,7887r-2,22l5108,7919r5,20l5122,7955r3,3l5142,7969r21,3l5178,7972r12,-5l5199,7962r7,-7l5214,7945r2,-12l5197,7931r-5,7l5187,7945r-5,5l5178,7953r-8,2l5154,7955r-8,-5l5139,7945r-7,-7l5130,7929xe" fillcolor="black" stroked="f">
              <v:path arrowok="t"/>
            </v:shape>
            <v:shape id="_x0000_s2095" style="position:absolute;left:5235;top:7847;width:111;height:125" coordorigin="5235,7847" coordsize="111,125" path="m5266,7852r-9,2l5252,7859r-5,5l5242,7869r-2,7l5238,7883r21,2l5262,7878r2,-7l5269,7869r5,-3l5281,7864r19,l5307,7866r5,5l5317,7873r2,8l5319,7888r-2,5l5310,7895r-12,2l5281,7900r-7,2l5264,7902r-5,3l5257,7931r2,-5l5262,7924r4,-3l5271,7919r5,-2l5286,7917r14,-3l5310,7912r7,-3l5317,7931r-3,5l5312,7943r,17l5319,7955r,5l5322,7965r2,4l5346,7969r-3,-4l5341,7960r,-5l5339,7950r,-77l5336,7869r-2,-5l5331,7859r-2,-2l5324,7852r-7,-3l5310,7847r-27,l5274,7849r-8,3xe" fillcolor="black" stroked="f">
              <v:path arrowok="t"/>
            </v:shape>
            <v:shape id="_x0000_s2094" style="position:absolute;left:5235;top:7847;width:111;height:125" coordorigin="5235,7847" coordsize="111,125" path="m5238,7955r7,7l5252,7969r10,3l5283,7972r7,-3l5298,7967r7,-2l5312,7960r,-17l5307,7948r-5,2l5295,7955r-29,l5262,7950r-3,-2l5257,7943r,-12l5259,7905r-5,2l5250,7909r-5,3l5242,7917r-2,4l5235,7926r,22l5238,7955xe" fillcolor="black" stroked="f">
              <v:path arrowok="t"/>
            </v:shape>
            <v:shape id="_x0000_s2093" style="position:absolute;left:5363;top:7804;width:103;height:168" coordorigin="5363,7804" coordsize="103,168" path="m5447,7912r19,57l5466,7804r-19,l5447,7864r-5,-5l5437,7854r-5,-2l5439,7876r5,7l5447,7895r,17xe" fillcolor="black" stroked="f">
              <v:path arrowok="t"/>
            </v:shape>
            <v:shape id="_x0000_s2092" style="position:absolute;left:5363;top:7804;width:103;height:168" coordorigin="5363,7804" coordsize="103,168" path="m5365,7888r-2,9l5363,7921r2,12l5370,7941r5,9l5379,7957r8,8l5396,7969r7,3l5430,7972r9,-7l5447,7953r,16l5466,7969r-19,-57l5447,7926r-3,10l5439,7943r-7,7l5425,7955r-17,l5399,7950r-5,-7l5387,7936r-3,-12l5384,7893r3,-10l5391,7873r8,-7l5406,7864r19,l5432,7869r7,7l5432,7852r-5,-3l5420,7847r-17,l5394,7849r-7,5l5379,7859r-7,7l5367,7876r-2,12xe" fillcolor="black" stroked="f">
              <v:path arrowok="t"/>
            </v:shape>
            <v:shape id="_x0000_s2091" style="position:absolute;left:5562;top:7847;width:161;height:122" coordorigin="5562,7847" coordsize="161,122" path="m5655,7878r5,-5l5667,7866r8,-2l5687,7864r4,2l5694,7869r5,2l5701,7876r2,5l5703,7969r20,l5723,7873r-3,-9l5713,7857r-5,-8l5699,7847r-14,l5666,7853r-15,16l5648,7861r-5,-4l5639,7852r-8,-3l5624,7847r-17,l5600,7849r-5,3l5588,7857r-5,4l5579,7866r,-17l5562,7849r,120l5581,7969r,-74l5583,7888r3,-5l5588,7876r3,-5l5595,7869r5,-3l5605,7864r14,l5624,7866r3,5l5631,7876r,93l5653,7969r,-81l5655,7878xe" fillcolor="black" stroked="f">
              <v:path arrowok="t"/>
            </v:shape>
            <v:shape id="_x0000_s2090" style="position:absolute;left:5747;top:7847;width:111;height:125" coordorigin="5747,7847" coordsize="111,125" path="m5778,7852r-10,2l5763,7859r-4,5l5754,7869r-3,7l5749,7883r22,2l5773,7878r2,-7l5780,7869r5,-3l5792,7864r19,l5819,7866r5,5l5828,7873r3,8l5831,7888r-3,5l5821,7895r-12,2l5792,7900r-7,2l5775,7902r-4,3l5768,7931r3,-5l5773,7924r5,-3l5783,7919r4,-2l5797,7917r14,-3l5821,7912r7,-3l5828,7931r-2,5l5824,7943r,17l5831,7955r,5l5833,7965r3,4l5857,7969r-2,-4l5852,7960r,-5l5850,7950r,-77l5848,7869r-3,-5l5843,7859r-3,-2l5836,7852r-8,-3l5821,7847r-26,l5785,7849r-7,3xe" fillcolor="black" stroked="f">
              <v:path arrowok="t"/>
            </v:shape>
            <v:shape id="_x0000_s2089" style="position:absolute;left:5747;top:7847;width:111;height:125" coordorigin="5747,7847" coordsize="111,125" path="m5749,7955r7,7l5763,7969r10,3l5795,7972r7,-3l5809,7967r7,-2l5824,7960r,-17l5819,7948r-5,2l5807,7955r-29,l5773,7950r-2,-2l5768,7943r,-12l5771,7905r-5,2l5761,7909r-5,3l5754,7917r-3,4l5747,7926r,22l5749,7955xe" fillcolor="black" stroked="f">
              <v:path arrowok="t"/>
            </v:shape>
            <v:shape id="_x0000_s2088" style="position:absolute;left:5869;top:7849;width:110;height:168" coordorigin="5869,7849" coordsize="110,168" path="m5910,7981r-2,5l5908,7989r-5,4l5898,7996r-5,2l5886,7998r-2,-2l5879,7996r2,19l5886,8017r14,l5905,8015r5,-2l5915,8010r5,-5l5922,7998r2,-5l5929,7984r5,-12l5980,7849r-22,l5934,7919r-5,10l5927,7936r-3,9l5922,7936r-2,-10l5917,7919r-26,-70l5869,7849r46,120l5912,7974r-2,7xe" fillcolor="black" stroked="f">
              <v:path arrowok="t"/>
            </v:shape>
            <v:shape id="_x0000_s2087" style="position:absolute;left:6059;top:7847;width:65;height:122" coordorigin="6059,7847" coordsize="65,122" path="m6078,7849r-19,l6059,7969r22,l6081,7890r2,-7l6085,7878r3,-5l6090,7871r5,-2l6114,7869r5,2l6124,7854r-5,-5l6112,7847r-12,l6095,7849r-5,3l6088,7854r-5,5l6078,7869r,-20xe" fillcolor="black" stroked="f">
              <v:path arrowok="t"/>
            </v:shape>
            <v:shape id="_x0000_s2086" style="position:absolute;left:6131;top:7847;width:76;height:125" coordorigin="6131,7847" coordsize="76,125" path="m6169,7866r8,-2l6196,7864r11,-14l6186,7847r-5,l6169,7866xe" fillcolor="black" stroked="f">
              <v:path arrowok="t"/>
            </v:shape>
            <v:shape id="_x0000_s2085" style="position:absolute;left:6131;top:7847;width:76;height:125" coordorigin="6131,7847" coordsize="76,125" path="m6153,7929r-3,-15l6239,7914r,-5l6239,7900r-5,-21l6225,7864r-2,-2l6207,7850r-11,14l6205,7869r5,7l6215,7881r2,7l6220,7897r-67,l6153,7888r4,-10l6162,7873r7,-7l6181,7847r-20,5l6145,7864r-4,5l6133,7887r-2,22l6131,7919r5,20l6145,7955r3,3l6165,7969r21,3l6201,7972r12,-5l6222,7962r7,-7l6237,7945r2,-12l6220,7931r-5,7l6210,7945r-5,5l6201,7953r-8,2l6177,7955r-8,-5l6162,7945r-7,-7l6153,7929xe" fillcolor="black" stroked="f">
              <v:path arrowok="t"/>
            </v:shape>
            <v:shape id="_x0000_s2084" style="position:absolute;left:6256;top:7847;width:101;height:125" coordorigin="6256,7847" coordsize="101,125" path="m6292,7953r-5,-5l6280,7945r-3,-7l6277,7931r-21,2l6258,7945r7,10l6273,7962r7,7l6292,7972r26,l6326,7969r7,-2l6340,7962r7,-2l6350,7953r4,-5l6357,7941r,-15l6354,7921r-2,-4l6347,7912r-5,-3l6338,7907r-5,-5l6323,7900r-14,-3l6299,7893r-7,l6287,7890r-5,-5l6280,7881r,-5l6282,7871r3,-2l6289,7864r25,l6321,7866r2,3l6328,7871r2,5l6333,7883r19,-2l6350,7873r-3,-7l6345,7861r-3,-4l6335,7854r-7,-2l6321,7849r-7,-2l6292,7847r-5,2l6282,7852r-5,l6273,7854r-3,5l6265,7861r-2,5l6261,7871r,22l6265,7897r3,5l6273,7907r4,2l6282,7912r12,2l6309,7919r12,2l6326,7924r4,2l6335,7931r,10l6333,7945r-5,5l6323,7953r-7,2l6299,7955r-7,-2xe" fillcolor="black" stroked="f">
              <v:path arrowok="t"/>
            </v:shape>
            <v:shape id="_x0000_s2083" style="position:absolute;left:6381;top:7849;width:96;height:122" coordorigin="6381,7849" coordsize="96,122" path="m6405,7945r-3,-2l6400,7938r,-89l6381,7849r,94l6383,7948r,5l6388,7957r2,5l6395,7965r5,2l6407,7969r7,3l6424,7972r19,-7l6458,7950r,19l6477,7969r,-120l6455,7849r,82l6453,7936r-3,7l6446,7945r-5,5l6436,7953r-5,2l6419,7955r-5,-2l6410,7950r-5,-5xe" fillcolor="black" stroked="f">
              <v:path arrowok="t"/>
            </v:shape>
            <v:shape id="_x0000_s2082" style="position:absolute;left:6520;top:7805;width:0;height:166" coordorigin="6520,7805" coordsize="0,166" path="m6520,7805r,165e" filled="f" strokeweight="1.18pt">
              <v:path arrowok="t"/>
            </v:shape>
            <v:shape id="_x0000_s2081" style="position:absolute;left:6549;top:7809;width:58;height:161" coordorigin="6549,7809" coordsize="58,161" path="m6582,7849r,-40l6563,7821r,28l6549,7849r,17l6563,7866r,89l6566,7957r2,5l6573,7967r5,2l6606,7969r-2,-19l6599,7950r-5,3l6590,7950r-5,l6582,7945r,-79l6604,7866r,-17l6582,7849xe" fillcolor="black" stroked="f">
              <v:path arrowok="t"/>
            </v:shape>
            <v:shape id="_x0000_s2080" style="position:absolute;left:6688;top:7804;width:19;height:166" coordorigin="6688,7804" coordsize="19,166" path="m6688,7804r,24l6707,7828r,-24l6688,7804xe" fillcolor="black" stroked="f">
              <v:path arrowok="t"/>
            </v:shape>
            <v:shape id="_x0000_s2079" style="position:absolute;left:6688;top:7804;width:19;height:166" coordorigin="6688,7804" coordsize="19,166" path="m6688,7849r,120l6707,7969r,-120l6688,7849xe" fillcolor="black" stroked="f">
              <v:path arrowok="t"/>
            </v:shape>
            <v:shape id="_x0000_s2078" style="position:absolute;left:6698;top:7806;width:0;height:163" coordorigin="6698,7806" coordsize="0,163" path="m6698,7806r,163e" filled="f" strokeweight=".37431mm">
              <v:path arrowok="t"/>
            </v:shape>
            <v:shape id="_x0000_s2077" style="position:absolute;left:6738;top:7847;width:96;height:122" coordorigin="6738,7847" coordsize="96,122" path="m6755,7849r-17,l6738,7969r20,l6758,7888r4,-10l6767,7873r7,-7l6782,7864r14,l6801,7866r2,3l6808,7871r3,2l6813,7878r,5l6815,7888r,81l6835,7969r,-93l6832,7871r-2,-5l6827,7861r-2,-4l6820,7854r-7,-2l6808,7847r-18,l6770,7853r-15,13l6755,7849xe" fillcolor="black" stroked="f">
              <v:path arrowok="t"/>
            </v:shape>
            <v:shape id="_x0000_s2076" style="position:absolute;left:6931;top:7936;width:26;height:113" coordorigin="6931,7936" coordsize="26,113" path="m6952,7936r-2,21l6955,7960r2,-17l6952,7936xe" fillcolor="black" stroked="f">
              <v:path arrowok="t"/>
            </v:shape>
            <v:shape id="_x0000_s2075" style="position:absolute;left:6931;top:7936;width:26;height:113" coordorigin="6931,7936" coordsize="26,113" path="m6950,8015r,-58l6952,7936r-5,-10l6947,7895r5,-12l6957,7876r7,-10l6971,7864r20,l6998,7866r5,7l7010,7881r2,12l7012,7924r-2,12l7003,7943r-5,7l6988,7955r-17,l6964,7950r-7,-7l6955,7960r2,5l6964,7967r5,2l6974,7972r17,l7000,7969r7,-4l7017,7957r5,-7l7027,7941r4,-10l7034,7921r,-24l7031,7885r-4,-9l7024,7866r-7,-7l7010,7854r-7,-5l6993,7847r-17,l6969,7849r-7,3l6957,7854r-5,5l6947,7866r,-17l6931,7849r,166l6950,8015xe" fillcolor="black" stroked="f">
              <v:path arrowok="t"/>
            </v:shape>
            <v:shape id="_x0000_s2074" style="position:absolute;left:7058;top:7847;width:65;height:122" coordorigin="7058,7847" coordsize="65,122" path="m7077,7969r,-72l7080,7890r2,-7l7082,7878r2,-5l7089,7871r3,-2l7111,7869r5,2l7123,7854r-7,-5l7108,7847r-12,l7092,7849r-3,3l7084,7854r-4,5l7075,7869r,-20l7058,7849r,120l7077,7969xe" fillcolor="black" stroked="f">
              <v:path arrowok="t"/>
            </v:shape>
            <v:shape id="_x0000_s2073" style="position:absolute;left:7128;top:7847;width:86;height:125" coordorigin="7128,7847" coordsize="86,125" path="m7214,7936r-7,7l7202,7950r-10,5l7173,7955r-9,-5l7183,7972r9,l7202,7969r10,-4l7214,7936xe" fillcolor="black" stroked="f">
              <v:path arrowok="t"/>
            </v:shape>
            <v:shape id="_x0000_s2072" style="position:absolute;left:7128;top:7847;width:86;height:125" coordorigin="7128,7847" coordsize="86,125" path="m7128,7909r,10l7132,7939r10,16l7145,7958r17,11l7183,7972r-19,-22l7159,7943r-7,-7l7147,7924r,-29l7152,7883r7,-7l7164,7866r9,-2l7192,7864r10,5l7207,7876r7,7l7219,7893r,31l7214,7936r-2,29l7221,7960r7,-7l7231,7943r5,-7l7238,7924r,-17l7238,7900r-5,-21l7224,7864r-4,-3l7203,7850r-20,-3l7182,7847r-19,3l7144,7859r-7,10l7130,7887r-2,22xe" fillcolor="black" stroked="f">
              <v:path arrowok="t"/>
            </v:shape>
            <v:shape id="_x0000_s2071" style="position:absolute;left:7255;top:7847;width:99;height:125" coordorigin="7255,7847" coordsize="99,125" path="m7288,7953r-4,-5l7279,7945r-3,-7l7274,7931r-19,2l7257,7945r5,10l7269,7962r10,7l7291,7972r24,l7322,7969r10,-2l7339,7962r5,-2l7349,7953r2,-5l7353,7941r,-15l7351,7921r-2,-4l7346,7912r-5,-3l7337,7907r-8,-5l7320,7900r-15,-3l7296,7893r-8,l7288,7890r-4,l7279,7885r-3,-4l7276,7876r3,-5l7284,7869r2,-5l7310,7864r7,2l7322,7869r5,2l7329,7876r,7l7349,7881r,-8l7346,7866r-5,-5l7339,7857r-5,-3l7327,7852r-7,-3l7310,7847r-22,l7284,7849r-5,3l7274,7852r-2,2l7267,7859r-3,2l7262,7866r-2,5l7257,7876r,12l7260,7893r2,4l7264,7902r5,5l7274,7909r7,3l7291,7914r14,5l7317,7921r8,3l7327,7926r5,3l7332,7941r-3,4l7327,7950r-5,3l7315,7955r-19,l7288,7953xe" fillcolor="black" stroked="f">
              <v:path arrowok="t"/>
            </v:shape>
            <v:shape id="_x0000_s2070" style="position:absolute;left:7370;top:7847;width:110;height:125" coordorigin="7370,7847" coordsize="110,125" path="m7370,7909r1,10l7376,7940r11,15l7390,7958r17,11l7428,7972r14,l7452,7967r9,-5l7471,7955r5,-10l7481,7933r-22,-2l7457,7938r-5,7l7447,7950r-5,3l7435,7955r-17,l7409,7950r-5,-5l7397,7938r-5,-9l7392,7914r89,l7481,7909r-1,-9l7476,7879r-10,-15l7463,7861r-17,-11l7425,7847r3,17l7437,7864r8,5l7452,7876r5,5l7459,7888r,9l7392,7897r-5,-33l7381,7869r-8,18l7370,7909xe" fillcolor="black" stroked="f">
              <v:path arrowok="t"/>
            </v:shape>
            <v:shape id="_x0000_s2069" style="position:absolute;left:7370;top:7847;width:110;height:125" coordorigin="7370,7847" coordsize="110,125" path="m7423,7847r-20,4l7387,7864r5,33l7394,7888r3,-10l7404,7873r5,-7l7418,7864r10,l7425,7847r-2,xe" fillcolor="black" stroked="f">
              <v:path arrowok="t"/>
            </v:shape>
            <v:shape id="_x0000_s2068" style="position:absolute;left:7500;top:7847;width:103;height:125" coordorigin="7500,7847" coordsize="103,125" path="m7567,7847r-24,l7533,7849r-7,5l7517,7859r-8,7l7505,7876r-3,9l7500,7897r,12l7500,7919r5,20l7514,7955r18,13l7553,7972r14,l7577,7967r9,-7l7596,7953r5,-12l7603,7929r-19,-3l7581,7936r-2,7l7574,7948r-7,5l7562,7955r-19,l7536,7950r-7,-7l7524,7936r-5,-10l7519,7893r5,-12l7529,7873r7,-7l7545,7864r17,l7567,7866r5,3l7577,7873r2,8l7581,7888r20,-3l7598,7873r-5,-9l7586,7857r-9,-8l7567,7847xe" fillcolor="black" stroked="f">
              <v:path arrowok="t"/>
            </v:shape>
            <v:shape id="_x0000_s2067" style="position:absolute;left:7620;top:7849;width:96;height:122" coordorigin="7620,7849" coordsize="96,122" path="m7641,7849r-21,l7620,7938r2,5l7622,7948r3,5l7627,7957r2,5l7634,7965r7,2l7646,7969r7,3l7665,7972r19,-7l7699,7950r,19l7716,7969r,-120l7697,7849r,75l7694,7931r,5l7692,7943r-5,2l7682,7950r-5,3l7670,7955r-12,l7653,7953r-4,-3l7646,7945r-2,-2l7641,7938r,-89xe" fillcolor="black" stroked="f">
              <v:path arrowok="t"/>
            </v:shape>
            <v:shape id="_x0000_s2066" style="position:absolute;left:7737;top:7809;width:58;height:161" coordorigin="7737,7809" coordsize="58,161" path="m7771,7849r,-40l7752,7821r,28l7737,7849r,17l7752,7866r,89l7754,7957r3,5l7759,7965r5,2l7766,7969r29,l7793,7950r-5,l7785,7953r-4,l7776,7950r-3,-5l7771,7941r,-75l7793,7866r,-17l7771,7849xe" fillcolor="black" stroked="f">
              <v:path arrowok="t"/>
            </v:shape>
            <v:shape id="_x0000_s2065" style="position:absolute;left:7812;top:7804;width:22;height:166" coordorigin="7812,7804" coordsize="22,166" path="m7812,7804r,24l7834,7828r,-24l7812,7804xe" fillcolor="black" stroked="f">
              <v:path arrowok="t"/>
            </v:shape>
            <v:shape id="_x0000_s2064" style="position:absolute;left:7812;top:7804;width:22;height:166" coordorigin="7812,7804" coordsize="22,166" path="m7812,7849r,120l7834,7969r,-120l7812,7849xe" fillcolor="black" stroked="f">
              <v:path arrowok="t"/>
            </v:shape>
            <v:shape id="_x0000_s2063" style="position:absolute;left:7823;top:7805;width:0;height:164" coordorigin="7823,7805" coordsize="0,164" path="m7823,7805r,164e" filled="f" strokeweight="1.18pt">
              <v:path arrowok="t"/>
            </v:shape>
            <v:shape id="_x0000_s2062" style="position:absolute;left:7855;top:7847;width:58;height:125" coordorigin="7855,7847" coordsize="58,125" path="m7892,7969r21,3l7894,7950r-8,-7l7879,7936r-4,22l7892,7969xe" fillcolor="black" stroked="f">
              <v:path arrowok="t"/>
            </v:shape>
            <v:shape id="_x0000_s2061" style="position:absolute;left:7855;top:7847;width:58;height:125" coordorigin="7855,7847" coordsize="58,125" path="m7946,7909r,15l7944,7936r-7,7l7930,7950r-8,5l7901,7955r-7,-5l7913,7972r9,l7932,7969r10,-4l7949,7960r7,-7l7961,7943r5,-7l7968,7924r,-17l7968,7899r-5,-20l7951,7864r-18,-14l7913,7847r,l7891,7850r-17,9l7866,7869r-8,18l7855,7909r1,10l7861,7940r11,15l7875,7958r4,-22l7877,7924r,-29l7879,7883r7,-7l7894,7866r7,-2l7922,7864r8,5l7937,7876r7,7l7946,7893r,16xe" fillcolor="black" stroked="f">
              <v:path arrowok="t"/>
            </v:shape>
            <v:shape id="_x0000_s2060" style="position:absolute;left:7992;top:7847;width:96;height:122" coordorigin="7992,7847" coordsize="96,122" path="m8088,7876r-2,-5l8083,7866r-2,-5l8079,7857r-5,-3l8067,7852r-5,-5l8044,7847r-20,6l8009,7866r,-17l7992,7849r,120l8011,7969r,-81l8014,7878r7,-5l8028,7866r7,-2l8050,7864r5,2l8057,7869r5,2l8064,7873r3,5l8067,7883r2,5l8069,7969r19,l8088,7876xe" fillcolor="black" stroked="f">
              <v:path arrowok="t"/>
            </v:shape>
            <v:shape id="_x0000_s2059" style="position:absolute;left:8124;top:7958;width:24;height:0" coordorigin="8124,7958" coordsize="24,0" path="m8124,7958r24,e" filled="f" strokeweight="1.3pt">
              <v:path arrowok="t"/>
            </v:shape>
            <v:shape id="_x0000_s2058" style="position:absolute;left:1471;top:8434;width:0;height:166" coordorigin="1471,8434" coordsize="0,166" path="m1471,8434r,165e" filled="f" strokeweight="1.3pt">
              <v:path arrowok="t"/>
            </v:shape>
            <v:shape id="_x0000_s2057" style="position:absolute;left:1578;top:8476;width:103;height:125" coordorigin="1578,8476" coordsize="103,125" path="m1604,8483r-9,5l1587,8495r-2,12l1580,8517r-2,9l1578,8541r,9l1583,8570r9,16l1594,8589r18,9l1633,8601r12,l1657,8598r7,-7l1674,8582r5,-10l1681,8558r-19,-3l1659,8565r-2,7l1652,8577r-5,5l1640,8584r-19,l1614,8582r-7,-8l1602,8567r-3,-12l1599,8524r3,-12l1609,8505r5,-7l1623,8493r17,l1645,8495r5,5l1655,8505r4,5l1659,8517r20,-3l1676,8502r-5,-9l1664,8488r-9,-7l1645,8476r-24,l1611,8478r-7,5xe" fillcolor="black" stroked="f">
              <v:path arrowok="t"/>
            </v:shape>
            <v:shape id="_x0000_s2056" style="position:absolute;left:1691;top:8476;width:113;height:125" coordorigin="1691,8476" coordsize="113,125" path="m1712,8555r,-31l1715,8512r7,-7l1729,8498r7,-5l1758,8493r7,5l1772,8505r7,7l1782,8524r,14l1784,8589r7,-7l1796,8574r5,-9l1803,8553r,-15l1803,8529r-5,-20l1787,8493r-19,-13l1748,8476r-1,l1726,8480r-16,10l1702,8498r-8,18l1691,8538r,13l1696,8571r11,15l1727,8598r21,3l1729,8582r-7,-8l1715,8567r-3,-12xe" fillcolor="black" stroked="f">
              <v:path arrowok="t"/>
            </v:shape>
            <v:shape id="_x0000_s2055" style="position:absolute;left:1691;top:8476;width:113;height:125" coordorigin="1691,8476" coordsize="113,125" path="m1782,8538r,17l1779,8565r-7,9l1765,8582r-7,2l1736,8584r-7,-2l1748,8601r10,l1767,8598r10,-4l1784,8589r-2,-51xe" fillcolor="black" stroked="f">
              <v:path arrowok="t"/>
            </v:shape>
            <v:shape id="_x0000_s2054" style="position:absolute;left:1827;top:8476;width:96;height:122" coordorigin="1827,8476" coordsize="96,122" path="m1924,8507r-3,-7l1919,8495r-3,-5l1914,8488r-5,-5l1902,8481r-5,-3l1890,8476r-12,l1859,8483r-15,15l1844,8481r-17,l1827,8598r20,l1847,8519r2,-12l1856,8502r8,-4l1871,8495r19,l1892,8498r5,2l1900,8505r2,2l1902,8512r2,7l1904,8598r20,l1924,8507xe" fillcolor="black" stroked="f">
              <v:path arrowok="t"/>
            </v:shape>
            <v:shape id="_x0000_s2053" style="position:absolute;left:1943;top:8430;width:70;height:168" coordorigin="1943,8430" coordsize="70,168" path="m1960,8459r,22l1943,8481r,14l1960,8495r,103l1979,8598r,-103l2003,8495r,-14l1979,8481r,-19l1981,8457r5,-5l1991,8450r14,l2008,8452r4,-19l2005,8433r-7,-3l1984,8430r-8,3l1972,8438r-5,2l1964,8445r-2,5l1960,8452r,7xe" fillcolor="black" stroked="f">
              <v:path arrowok="t"/>
            </v:shape>
            <v:shape id="_x0000_s2052" style="position:absolute;left:2020;top:8435;width:19;height:163" coordorigin="2020,8435" coordsize="19,163" path="m2020,8435r,22l2039,8457r,-22l2020,8435xe" fillcolor="black" stroked="f">
              <v:path arrowok="t"/>
            </v:shape>
            <v:shape id="_x0000_s2051" style="position:absolute;left:2020;top:8435;width:19;height:163" coordorigin="2020,8435" coordsize="19,163" path="m2020,8481r,117l2039,8598r,-117l2020,8481xe" fillcolor="black" stroked="f">
              <v:path arrowok="t"/>
            </v:shape>
            <v:shape id="_x0000_s2050" style="position:absolute;left:2029;top:8436;width:0;height:162" coordorigin="2029,8436" coordsize="0,162" path="m2029,8436r,162e" filled="f" strokeweight="1.06pt">
              <v:path arrowok="t"/>
            </v:shape>
            <v:shape id="_x0000_s2049" style="position:absolute;left:2070;top:8476;width:65;height:122" coordorigin="2070,8476" coordsize="65,122" path="m2089,8598r,-69l2092,8519r2,-7l2094,8507r2,-2l2101,8502r3,-2l2109,8498r9,l2123,8500r5,2l2135,8483r-7,-5l2121,8476r-12,l2104,8478r-3,3l2096,8483r-4,7l2087,8498r,-17l2070,8481r,117l2089,8598xe" fillcolor="black" stroked="f">
              <v:path arrowok="t"/>
            </v:shape>
            <v:shape id="_x0000_s2048" style="position:absolute;left:2147;top:8476;width:161;height:122" coordorigin="2147,8476" coordsize="161,122" path="m2238,8517r3,-7l2245,8502r8,-4l2257,8495r20,l2279,8498r5,4l2286,8507r3,3l2289,8598r19,l2308,8502r-3,-9l2298,8488r-5,-7l2284,8476r-16,l2249,8482r-16,16l2231,8490r-2,-4l2221,8483r-4,-5l2209,8476r-16,l2185,8478r-4,5l2173,8486r-4,4l2164,8498r,-17l2147,8481r,117l2166,8598r,-72l2169,8517r2,-5l2173,8507r3,-5l2181,8500r4,-5l2205,8495r4,3l2212,8502r5,3l2217,8598r21,l2238,8517xe" fillcolor="black" stroked="f">
              <v:path arrowok="t"/>
            </v:shape>
            <v:shape id="_x0000_s2047" style="position:absolute;left:2392;top:8438;width:58;height:163" coordorigin="2392,8438" coordsize="58,163" path="m2426,8481r,-43l2406,8450r,31l2392,8481r,14l2406,8495r,89l2409,8589r2,2l2416,8596r5,2l2426,8601r19,l2450,8598r-3,-16l2433,8582r-5,-5l2426,8572r,-77l2447,8495r,-14l2426,8481xe" fillcolor="black" stroked="f">
              <v:path arrowok="t"/>
            </v:shape>
            <v:shape id="_x0000_s2046" style="position:absolute;left:2466;top:8435;width:96;height:163" coordorigin="2466,8435" coordsize="96,163" path="m2486,8598r,-74l2488,8517r2,-5l2493,8507r2,-5l2500,8500r7,-5l2526,8495r5,3l2536,8502r5,3l2543,8514r,84l2562,8598r,-96l2560,8498r-5,-8l2553,8486r-7,-3l2538,8478r-7,-2l2507,8476r-12,7l2486,8493r,-58l2466,8435r,163l2486,8598xe" fillcolor="black" stroked="f">
              <v:path arrowok="t"/>
            </v:shape>
            <v:shape id="_x0000_s2045" style="position:absolute;left:2586;top:8476;width:111;height:125" coordorigin="2586,8476" coordsize="111,125" path="m2687,8498r,-5l2682,8490r-2,-4l2675,8483r-5,-2l2663,8478r-9,-2l2634,8476r-9,2l2618,8481r-8,2l2603,8488r-5,5l2596,8498r-2,7l2591,8514r19,3l2613,8507r2,-5l2620,8498r5,-3l2632,8493r19,l2658,8495r8,5l2668,8505r2,5l2670,8524r-7,2l2651,8529r-17,2l2620,8531r-5,3l2610,8536r-2,26l2610,8558r5,-5l2620,8550r2,l2630,8548r7,-2l2651,8546r12,-3l2670,8538r,17l2668,8562r,5l2663,8572r,19l2673,8584r,12l2675,8598r22,l2694,8594r-2,-5l2692,8579r-2,-12l2690,8502r-3,-4xe" fillcolor="black" stroked="f">
              <v:path arrowok="t"/>
            </v:shape>
            <v:shape id="_x0000_s2044" style="position:absolute;left:2586;top:8476;width:111;height:125" coordorigin="2586,8476" coordsize="111,125" path="m2591,8586r7,5l2606,8598r9,3l2644,8601r7,-3l2658,8596r5,-5l2663,8572r-2,5l2654,8582r-8,2l2642,8586r-17,l2620,8584r-5,-2l2610,8577r-2,-5l2608,8562r2,-26l2606,8536r-5,5l2598,8543r-4,3l2591,8550r-2,5l2586,8562r,15l2591,8586xe" fillcolor="black" stroked="f">
              <v:path arrowok="t"/>
            </v:shape>
            <v:shape id="_x0000_s2043" style="position:absolute;left:2711;top:8438;width:58;height:163" coordorigin="2711,8438" coordsize="58,163" path="m2745,8481r,-43l2726,8450r,31l2711,8481r,14l2726,8495r,89l2728,8589r5,5l2738,8596r2,2l2747,8601r17,l2769,8598r-3,-16l2752,8582r-5,-5l2745,8572r,-77l2766,8495r,-14l2745,8481xe" fillcolor="black" stroked="f">
              <v:path arrowok="t"/>
            </v:shape>
            <v:shape id="_x0000_s2042" style="position:absolute;left:2868;top:8434;width:0;height:166" coordorigin="2868,8434" coordsize="0,166" path="m2868,8434r,165e" filled="f" strokeweight="1.3pt">
              <v:path arrowok="t"/>
            </v:shape>
            <v:shape id="_x0000_s2041" style="position:absolute;left:2978;top:8435;width:96;height:163" coordorigin="2978,8435" coordsize="96,163" path="m2997,8598r,-74l2999,8517r3,-5l3004,8507r3,-5l3011,8500r8,-5l3038,8495r5,3l3047,8502r5,3l3055,8514r,84l3074,8598r,-96l3071,8498r-4,-8l3064,8486r-7,-3l3050,8478r-7,-2l3019,8476r-12,7l2997,8493r,-58l2978,8435r,163l2997,8598xe" fillcolor="black" stroked="f">
              <v:path arrowok="t"/>
            </v:shape>
            <v:shape id="_x0000_s2040" style="position:absolute;left:3098;top:8476;width:110;height:125" coordorigin="3098,8476" coordsize="110,125" path="m3187,8598r21,l3206,8594r-2,-5l3204,8579r-3,-12l3201,8498r-2,-5l3194,8490r-2,-4l3187,8483r-5,-2l3175,8478r-10,-2l3146,8476r-10,2l3129,8481r-7,2l3115,8488r-3,5l3108,8498r-3,7l3103,8514r19,3l3124,8507r3,-5l3132,8498r4,-3l3144,8493r19,l3170,8495r7,5l3180,8505r2,5l3182,8524r-7,2l3163,8529r-17,2l3132,8531r-5,3l3122,8536r-5,l3112,8541r-2,2l3105,8546r-2,4l3100,8555r-2,7l3098,8577r5,9l3110,8591r7,7l3127,8601r-5,-24l3120,8572r,-10l3124,8558r3,-5l3132,8550r2,l3141,8548r7,-2l3163,8546r12,-3l3182,8538r,17l3180,8562r,5l3177,8591r7,-7l3184,8596r3,2xe" fillcolor="black" stroked="f">
              <v:path arrowok="t"/>
            </v:shape>
            <v:shape id="_x0000_s2039" style="position:absolute;left:3098;top:8476;width:110;height:125" coordorigin="3098,8476" coordsize="110,125" path="m3180,8567r-5,5l3172,8577r-7,5l3160,8584r-7,2l3136,8586r-4,-2l3127,8582r-5,-5l3127,8601r29,l3163,8598r7,-2l3177,8591r3,-24xe" fillcolor="black" stroked="f">
              <v:path arrowok="t"/>
            </v:shape>
            <v:shape id="_x0000_s2038" style="position:absolute;left:3220;top:8481;width:110;height:118" coordorigin="3220,8481" coordsize="110,118" path="m3285,8598r46,-117l3309,8481r-26,72l3280,8562r-2,8l3276,8574r-3,-7l3271,8560r-3,-10l3242,8481r-22,l3266,8598r19,xe" fillcolor="black" stroked="f">
              <v:path arrowok="t"/>
            </v:shape>
            <v:shape id="_x0000_s2037" style="position:absolute;left:3343;top:8476;width:75;height:125" coordorigin="3343,8476" coordsize="75,125" path="m3381,8498r8,-5l3408,8493r10,-13l3398,8476r-5,l3381,8498xe" fillcolor="black" stroked="f">
              <v:path arrowok="t"/>
            </v:shape>
            <v:shape id="_x0000_s2036" style="position:absolute;left:3343;top:8476;width:75;height:125" coordorigin="3343,8476" coordsize="75,125" path="m3365,8558r-3,-12l3451,8546r,-8l3451,8529r-5,-20l3437,8493r-19,-13l3408,8493r9,5l3422,8505r5,5l3429,8517r3,12l3365,8529r,-12l3369,8510r5,-8l3381,8498r12,-22l3373,8482r-16,11l3352,8500r-7,18l3343,8541r,9l3348,8570r9,16l3377,8598r21,3l3413,8601r12,-3l3434,8591r7,-7l3449,8574r2,-12l3429,8560r-2,10l3422,8574r-5,5l3413,8584r-24,l3381,8582r-7,-8l3367,8567r-2,-9xe" fillcolor="black" stroked="f">
              <v:path arrowok="t"/>
            </v:shape>
            <v:shape id="_x0000_s2035" style="position:absolute;left:3540;top:8476;width:65;height:122" coordorigin="3540,8476" coordsize="65,122" path="m3559,8481r-19,l3540,8598r21,l3561,8519r3,-7l3566,8507r5,-5l3576,8500r2,-2l3588,8498r5,2l3597,8502r8,-19l3597,8478r-7,-2l3581,8476r-5,2l3571,8481r-2,2l3564,8490r-5,8l3559,8481xe" fillcolor="black" stroked="f">
              <v:path arrowok="t"/>
            </v:shape>
            <v:shape id="_x0000_s2034" style="position:absolute;left:3609;top:8476;width:53;height:41" coordorigin="3609,8476" coordsize="53,41" path="m3633,8517r3,-7l3643,8502r7,-4l3662,8476r-20,6l3633,8517xe" fillcolor="black" stroked="f">
              <v:path arrowok="t"/>
            </v:shape>
            <v:shape id="_x0000_s2033" style="position:absolute;left:3609;top:8476;width:53;height:41" coordorigin="3609,8476" coordsize="53,41" path="m3609,8541r1,10l3616,8570r10,16l3629,8589r17,9l3667,8601r14,l3693,8598r8,-7l3710,8584r7,-10l3720,8562r-22,-2l3696,8570r-5,4l3686,8579r-5,5l3657,8584r-7,-2l3643,8574r-7,-7l3631,8558r,-12l3720,8546r,-8l3719,8529r-4,-20l3705,8493r-18,-13l3667,8476r-5,l3650,8498r7,-5l3677,8493r7,5l3691,8505r5,5l3698,8517r,12l3633,8529r,-12l3642,8482r-16,11l3620,8501r-8,17l3609,8541xe" fillcolor="black" stroked="f">
              <v:path arrowok="t"/>
            </v:shape>
            <v:shape id="_x0000_s2032" style="position:absolute;left:3739;top:8476;width:77;height:125" coordorigin="3739,8476" coordsize="77,125" path="m3775,8586r5,15l3794,8601r7,-3l3809,8596r7,-5l3816,8572r-5,5l3804,8582r-5,2l3792,8586r-17,xe" fillcolor="black" stroked="f">
              <v:path arrowok="t"/>
            </v:shape>
            <v:shape id="_x0000_s2031" style="position:absolute;left:3739;top:8476;width:77;height:125" coordorigin="3739,8476" coordsize="77,125" path="m3741,8586r8,5l3756,8598r9,3l3780,8601r-5,-15l3770,8584r-5,-2l3761,8577r,-17l3765,8555r5,-5l3775,8550r5,-2l3787,8546r17,l3813,8543r8,-5l3821,8562r-3,5l3816,8572r,19l3823,8584r,5l3825,8596r3,2l3847,8598r-2,-4l3845,8589r-3,-5l3842,8507r-2,-5l3840,8498r-2,-5l3835,8490r-5,-4l3828,8483r-7,-2l3813,8478r-7,-2l3785,8476r-10,2l3768,8481r-7,2l3756,8488r-5,5l3746,8498r-2,7l3741,8514r20,3l3763,8507r5,-5l3773,8498r2,-3l3782,8493r22,l3811,8495r5,5l3818,8505r3,5l3821,8524r-8,2l3801,8529r-16,2l3770,8531r-2,3l3761,8536r-5,l3753,8541r-4,2l3744,8546r-3,4l3739,8555r,22l3741,8586xe" fillcolor="black" stroked="f">
              <v:path arrowok="t"/>
            </v:shape>
            <v:shape id="_x0000_s2030" style="position:absolute;left:3866;top:8435;width:103;height:166" coordorigin="3866,8435" coordsize="103,166" path="m3886,8524r4,-38l3881,8490r-5,8l3871,8507r-2,10l3866,8526r,27l3869,8562r5,10l3876,8582r7,7l3890,8594r10,4l3907,8601r24,l3943,8596r7,-12l3950,8598r20,l3970,8435r-22,l3948,8512r2,12l3950,8555r-2,12l3941,8574r-5,8l3929,8584r-19,l3902,8582r-7,-8l3890,8567r-4,-12l3886,8524xe" fillcolor="black" stroked="f">
              <v:path arrowok="t"/>
            </v:shape>
            <v:shape id="_x0000_s2029" style="position:absolute;left:3866;top:8435;width:103;height:166" coordorigin="3866,8435" coordsize="103,166" path="m3886,8524r4,-12l3895,8505r7,-7l3910,8493r16,l3936,8498r5,7l3948,8512r,-19l3946,8488r-5,-2l3936,8481r-7,-3l3924,8476r-17,l3898,8481r-8,5l3886,8524xe" fillcolor="black" stroked="f">
              <v:path arrowok="t"/>
            </v:shape>
            <v:shape id="_x0000_s2028" style="position:absolute;left:4058;top:8476;width:111;height:125" coordorigin="4058,8476" coordsize="111,125" path="m4145,8596r2,2l4169,8598r-2,-4l4164,8589r-2,-5l4162,8502r-3,-4l4157,8493r-2,-3l4152,8486r-5,-3l4140,8481r-7,-3l4126,8476r-22,l4097,8478r-10,3l4080,8483r-5,5l4070,8493r-4,5l4063,8505r-2,9l4083,8517r,-10l4087,8502r5,-4l4097,8495r7,-2l4123,8493r8,2l4135,8500r5,5l4140,8524r-7,2l4121,8529r-17,2l4092,8531r-5,3l4083,8536r-5,l4073,8541r-5,2l4066,8546r-3,4l4058,8555r,22l4061,8586r7,5l4075,8598r10,3l4080,8572r,-12l4085,8555r5,-5l4095,8550r4,-2l4109,8546r14,l4133,8543r7,-5l4140,8562r-2,5l4135,8572r,19l4143,8584r,5l4145,8596xe" fillcolor="black" stroked="f">
              <v:path arrowok="t"/>
            </v:shape>
            <v:shape id="_x0000_s2027" style="position:absolute;left:4058;top:8476;width:111;height:125" coordorigin="4058,8476" coordsize="111,125" path="m4097,8586r-7,-2l4085,8582r-2,-5l4080,8572r5,29l4114,8601r7,-3l4128,8596r7,-5l4135,8572r-4,5l4126,8582r-7,2l4111,8586r-14,xe" fillcolor="black" stroked="f">
              <v:path arrowok="t"/>
            </v:shape>
            <v:shape id="_x0000_s2026" style="position:absolute;left:4193;top:8476;width:96;height:122" coordorigin="4193,8476" coordsize="96,122" path="m4236,8495r19,l4258,8498r5,2l4265,8505r2,2l4270,8512r,86l4289,8598r,-91l4287,8500r,-5l4282,8490r-3,-2l4275,8483r-5,-2l4263,8478r-8,-2l4246,8476r-20,6l4212,8498r,-17l4193,8481r,117l4212,8598r,-79l4217,8507r5,-5l4229,8498r7,-3xe" fillcolor="black" stroked="f">
              <v:path arrowok="t"/>
            </v:shape>
            <v:shape id="_x0000_s2025" style="position:absolute;left:4313;top:8435;width:103;height:166" coordorigin="4313,8435" coordsize="103,166" path="m4315,8517r-2,9l4313,8553r2,9l4320,8572r5,10l4330,8589r10,5l4347,8598r9,3l4380,8601r10,-5l4400,8584r,14l4416,8598r-16,-57l4400,8555r-5,12l4390,8574r-7,8l4376,8584r-17,l4352,8582r-8,-8l4337,8567r-2,-12l4335,8524r2,-12l4344,8505r5,-7l4356,8493r20,l4383,8498r7,7l4395,8512r2,-19l4392,8488r-2,-2l4383,8481r-5,-3l4371,8476r-17,l4344,8481r-7,5l4330,8490r-7,8l4320,8507r-5,10xe" fillcolor="black" stroked="f">
              <v:path arrowok="t"/>
            </v:shape>
            <v:shape id="_x0000_s2024" style="position:absolute;left:4313;top:8435;width:103;height:166" coordorigin="4313,8435" coordsize="103,166" path="m4400,8524r,17l4416,8598r,-163l4397,8435r,58l4395,8512r5,12xe" fillcolor="black" stroked="f">
              <v:path arrowok="t"/>
            </v:shape>
            <v:shape id="_x0000_s2023" style="position:absolute;left:4512;top:8481;width:96;height:120" coordorigin="4512,8481" coordsize="96,120" path="m4553,8601r4,l4576,8596r16,-14l4592,8598r16,l4608,8481r-19,l4589,8553r-2,9l4584,8567r,5l4580,8577r-5,2l4570,8582r-7,2l4551,8584r-5,-2l4541,8579r-2,-2l4534,8572r,-10l4532,8558r,-77l4512,8481r,89l4515,8572r,7l4517,8584r3,2l4522,8591r5,5l4534,8598r5,3l4553,8601xe" fillcolor="black" stroked="f">
              <v:path arrowok="t"/>
            </v:shape>
            <v:shape id="_x0000_s2022" style="position:absolute;left:4640;top:8476;width:98;height:122" coordorigin="4640,8476" coordsize="98,122" path="m4736,8500r-3,-5l4731,8490r-3,-2l4724,8483r-8,-2l4712,8478r-8,-2l4693,8476r-19,6l4659,8498r,-17l4640,8481r,117l4661,8598r,-79l4664,8507r7,-5l4676,8498r9,-3l4702,8495r5,3l4712,8500r2,5l4714,8507r2,5l4716,8598r22,l4738,8510r-2,-3l4736,8500xe" fillcolor="black" stroked="f">
              <v:path arrowok="t"/>
            </v:shape>
            <v:shape id="_x0000_s2021" style="position:absolute;left:4762;top:8435;width:103;height:166" coordorigin="4762,8435" coordsize="103,166" path="m4781,8524r5,-38l4776,8490r-4,8l4767,8507r-3,10l4762,8526r,27l4764,8562r3,10l4772,8582r7,7l4786,8594r10,4l4803,8601r24,l4839,8596r7,-12l4846,8598r19,l4865,8435r-21,l4844,8512r2,12l4846,8555r-2,12l4837,8574r-5,8l4825,8584r-20,l4798,8582r-7,-8l4786,8567r-5,-12l4781,8524xe" fillcolor="black" stroked="f">
              <v:path arrowok="t"/>
            </v:shape>
            <v:shape id="_x0000_s2020" style="position:absolute;left:4762;top:8435;width:103;height:166" coordorigin="4762,8435" coordsize="103,166" path="m4781,8524r5,-12l4791,8505r7,-7l4805,8493r17,l4832,8498r5,7l4844,8512r,-19l4841,8488r-4,-2l4832,8481r-7,-3l4820,8476r-17,l4793,8481r-7,5l4781,8524xe" fillcolor="black" stroked="f">
              <v:path arrowok="t"/>
            </v:shape>
            <v:shape id="_x0000_s2019" style="position:absolute;left:4889;top:8476;width:110;height:125" coordorigin="4889,8476" coordsize="110,125" path="m4983,8490r-17,-10l4945,8476r2,17l4957,8493r7,5l4971,8505r5,5l4978,8517r,12l4911,8529r,29l4911,8546r89,l5000,8538r-1,-9l4995,8509r-10,-16l4983,8490xe" fillcolor="black" stroked="f">
              <v:path arrowok="t"/>
            </v:shape>
            <v:shape id="_x0000_s2018" style="position:absolute;left:4889;top:8476;width:110;height:125" coordorigin="4889,8476" coordsize="110,125" path="m4889,8541r1,10l4895,8570r11,16l4908,8589r17,9l4947,8601r14,l4971,8598r10,-7l4990,8584r5,-10l5000,8562r-22,-2l4976,8570r-5,4l4966,8579r-5,5l4937,8584r-9,-2l4923,8574r-7,-7l4911,8558r,-29l4913,8517r3,-7l4923,8502r5,-4l4937,8493r10,l4945,8476r-2,l4923,8481r-17,12l4899,8501r-7,17l4889,8541xe" fillcolor="black" stroked="f">
              <v:path arrowok="t"/>
            </v:shape>
            <v:shape id="_x0000_s2017" style="position:absolute;left:5024;top:8476;width:65;height:122" coordorigin="5024,8476" coordsize="65,122" path="m5043,8481r-19,l5024,8598r21,l5045,8519r3,-7l5050,8507r5,-5l5060,8500r2,-2l5072,8498r5,2l5082,8502r7,-19l5082,8478r-8,-2l5065,8476r-5,2l5055,8481r-2,2l5048,8490r-5,8l5043,8481xe" fillcolor="black" stroked="f">
              <v:path arrowok="t"/>
            </v:shape>
            <v:shape id="_x0000_s2016" style="position:absolute;left:5094;top:8476;width:98;height:125" coordorigin="5094,8476" coordsize="98,125" path="m5127,8584r-5,-5l5118,8574r-3,-7l5113,8560r-19,2l5096,8577r5,9l5108,8591r10,7l5130,8601r33,l5170,8596r8,-2l5182,8589r5,-5l5190,8577r2,-7l5192,8558r-2,-8l5187,8546r-2,-3l5180,8538r-5,-2l5168,8534r-10,-3l5144,8526r-10,-2l5130,8522r-3,l5122,8519r-2,l5118,8514r-3,-4l5115,8505r3,-3l5122,8498r5,-3l5132,8493r17,l5156,8495r5,5l5166,8502r2,5l5168,8514r19,-4l5187,8502r-2,-4l5180,8493r-2,-5l5173,8483r-7,-2l5158,8478r-9,-2l5134,8476r-4,2l5122,8478r-4,3l5113,8483r-3,3l5106,8488r-3,5l5101,8498r-3,4l5096,8507r,10l5098,8522r3,4l5103,8531r5,5l5115,8538r5,3l5130,8546r14,2l5156,8550r7,3l5166,8555r4,3l5170,8577r-4,2l5161,8584r-34,xe" fillcolor="black" stroked="f">
              <v:path arrowok="t"/>
            </v:shape>
            <v:shape id="_x0000_s2015" style="position:absolute;left:5206;top:8438;width:58;height:163" coordorigin="5206,8438" coordsize="58,163" path="m5242,8577r-2,-5l5240,8495r22,l5262,8481r-22,l5240,8438r-19,12l5221,8481r-15,l5206,8495r15,l5221,8584r2,5l5223,8591r5,3l5230,8596r5,2l5240,8601r17,l5264,8598r-2,-16l5247,8582r-5,-5xe" fillcolor="black" stroked="f">
              <v:path arrowok="t"/>
            </v:shape>
            <v:shape id="_x0000_s2014" style="position:absolute;left:5274;top:8476;width:111;height:125" coordorigin="5274,8476" coordsize="111,125" path="m5293,8555r,-31l5298,8512r4,-7l5310,8498r9,-5l5339,8493r9,5l5353,8505r7,7l5365,8524r,31l5360,8565r-2,29l5367,8589r5,-7l5377,8574r5,-9l5384,8553r,-15l5384,8529r-5,-20l5370,8493r-4,-3l5349,8480r-20,-4l5328,8476r-20,4l5290,8490r-6,8l5276,8515r-2,23l5274,8551r5,20l5288,8586r19,12l5329,8601r-19,-19l5302,8574r-4,-7l5293,8555xe" fillcolor="black" stroked="f">
              <v:path arrowok="t"/>
            </v:shape>
            <v:shape id="_x0000_s2013" style="position:absolute;left:5274;top:8476;width:111;height:125" coordorigin="5274,8476" coordsize="111,125" path="m5360,8565r-7,9l5348,8582r-9,2l5319,8584r-9,-2l5329,8601r10,l5348,8598r10,-4l5360,8565xe" fillcolor="black" stroked="f">
              <v:path arrowok="t"/>
            </v:shape>
            <v:shape id="_x0000_s2012" style="position:absolute;left:5401;top:8476;width:110;height:125" coordorigin="5401,8476" coordsize="110,125" path="m5439,8582r-7,-8l5425,8567r-2,-12l5423,8524r7,-43l5420,8490r-8,8l5403,8516r-2,22l5401,8551r5,20l5415,8586r20,12l5456,8601r-9,-17l5439,8582xe" fillcolor="black" stroked="f">
              <v:path arrowok="t"/>
            </v:shape>
            <v:shape id="_x0000_s2011" style="position:absolute;left:5401;top:8476;width:110;height:125" coordorigin="5401,8476" coordsize="110,125" path="m5466,8584r-19,l5456,8601r12,l5478,8598r7,-4l5495,8589r7,-7l5507,8574r4,-9l5511,8538r,-9l5506,8509r-9,-16l5494,8490r-17,-10l5456,8476r-14,l5430,8481r-7,43l5425,8512r7,-7l5439,8498r8,-5l5466,8493r9,5l5483,8505r4,7l5492,8524r,31l5487,8565r-4,9l5475,8582r-9,2xe" fillcolor="black" stroked="f">
              <v:path arrowok="t"/>
            </v:shape>
            <v:shape id="_x0000_s2010" style="position:absolute;left:5528;top:8435;width:103;height:166" coordorigin="5528,8435" coordsize="103,166" path="m5615,8524r,31l5610,8567r-5,7l5598,8582r-7,2l5574,8584r-7,-2l5559,8574r-7,-7l5550,8555r,-31l5552,8512r7,-7l5552,8486r-7,4l5538,8498r-3,9l5531,8517r-3,9l5528,8553r3,9l5535,8572r5,10l5545,8589r10,5l5562,8598r9,3l5595,8601r10,-5l5615,8584r,14l5631,8598r,-163l5612,8435r,58l5610,8488r,24l5615,8524xe" fillcolor="black" stroked="f">
              <v:path arrowok="t"/>
            </v:shape>
            <v:shape id="_x0000_s2009" style="position:absolute;left:5528;top:8435;width:103;height:166" coordorigin="5528,8435" coordsize="103,166" path="m5552,8486r7,19l5564,8498r7,-5l5591,8493r7,5l5605,8505r5,7l5610,8488r-5,-2l5598,8481r-5,-3l5586,8476r-17,l5562,8481r-10,5xe" fillcolor="black" stroked="f">
              <v:path arrowok="t"/>
            </v:shape>
            <v:shape id="_x0000_s2008" style="position:absolute;left:5718;top:8438;width:58;height:163" coordorigin="5718,8438" coordsize="58,163" path="m5751,8481r,-43l5732,8450r,31l5718,8481r,14l5732,8495r,89l5735,8589r2,2l5742,8596r5,2l5751,8601r17,l5775,8598r-2,-16l5759,8582r-5,-5l5751,8572r,-77l5773,8495r,-14l5751,8481xe" fillcolor="black" stroked="f">
              <v:path arrowok="t"/>
            </v:shape>
            <v:shape id="_x0000_s2007" style="position:absolute;left:5792;top:8435;width:96;height:163" coordorigin="5792,8435" coordsize="96,163" path="m5811,8598r,-74l5814,8517r2,-5l5819,8507r2,-5l5826,8500r7,-5l5852,8495r5,3l5862,8502r5,3l5869,8514r,84l5888,8598r,-96l5886,8498r-5,-8l5876,8486r-4,-3l5864,8478r-7,-2l5833,8476r-12,7l5811,8493r,-58l5792,8435r,163l5811,8598xe" fillcolor="black" stroked="f">
              <v:path arrowok="t"/>
            </v:shape>
            <v:shape id="_x0000_s2006" style="position:absolute;left:5912;top:8476;width:53;height:41" coordorigin="5912,8476" coordsize="53,41" path="m5936,8517r3,-7l5946,8502r7,-4l5965,8476r-20,6l5936,8517xe" fillcolor="black" stroked="f">
              <v:path arrowok="t"/>
            </v:shape>
            <v:shape id="_x0000_s2005" style="position:absolute;left:5912;top:8476;width:53;height:41" coordorigin="5912,8476" coordsize="53,41" path="m5912,8541r1,10l5918,8570r11,16l5931,8589r17,9l5970,8601r14,l5996,8598r8,-7l6013,8584r7,-10l6023,8562r-22,-2l5999,8570r-5,4l5989,8579r-5,5l5960,8584r-9,-2l5946,8574r-7,-7l5934,8558r,-12l6023,8546r,-8l6022,8529r-4,-20l6008,8493r-18,-13l5970,8476r-5,l5953,8498r7,-5l5980,8493r7,5l5994,8505r5,5l6001,8517r,12l5936,8529r,-12l5945,8482r-16,11l5923,8501r-8,17l5912,8541xe" fillcolor="black" stroked="f">
              <v:path arrowok="t"/>
            </v:shape>
            <v:shape id="_x0000_s2004" style="position:absolute;left:6100;top:8438;width:60;height:163" coordorigin="6100,8438" coordsize="60,163" path="m6141,8579r-5,-2l6136,8495r19,l6155,8481r-19,l6136,8438r-19,12l6117,8481r-17,l6100,8495r17,l6117,8584r2,5l6119,8591r5,3l6126,8596r5,2l6136,8601r17,l6160,8598r-5,-16l6143,8582r-2,-3xe" fillcolor="black" stroked="f">
              <v:path arrowok="t"/>
            </v:shape>
            <v:shape id="_x0000_s2003" style="position:absolute;left:6169;top:8476;width:110;height:125" coordorigin="6169,8476" coordsize="110,125" path="m6239,8601r12,-3l6261,8591r7,-7l6275,8574r2,-12l6258,8560r-5,10l6251,8574r-5,5l6239,8584r-24,l6208,8582r-7,-8l6193,8567r-2,-9l6191,8546r89,l6280,8538r-1,-9l6274,8509r-11,-16l6246,8480r-21,-4l6220,8476r-12,22l6215,8493r19,l6244,8498r7,7l6253,8510r3,7l6258,8529r-67,l6191,8517r10,-35l6184,8493r-5,7l6172,8518r-3,23l6170,8550r4,20l6184,8586r4,4l6205,8598r22,3l6239,8601xe" fillcolor="black" stroked="f">
              <v:path arrowok="t"/>
            </v:shape>
            <v:shape id="_x0000_s2002" style="position:absolute;left:6169;top:8476;width:110;height:125" coordorigin="6169,8476" coordsize="110,125" path="m6191,8517r5,-7l6201,8502r7,-4l6220,8476r-19,6l6191,8517xe" fillcolor="black" stroked="f">
              <v:path arrowok="t"/>
            </v:shape>
            <v:shape id="_x0000_s2001" style="position:absolute;left:6304;top:8476;width:65;height:122" coordorigin="6304,8476" coordsize="65,122" path="m6323,8598r,-69l6326,8519r2,-7l6328,8507r2,-2l6335,8502r3,-2l6342,8498r10,l6357,8500r5,2l6369,8483r-7,-5l6354,8476r-12,l6338,8478r-3,3l6330,8483r-4,7l6321,8498r,-17l6304,8481r,117l6323,8598xe" fillcolor="black" stroked="f">
              <v:path arrowok="t"/>
            </v:shape>
            <v:shape id="_x0000_s2000" style="position:absolute;left:6381;top:8476;width:161;height:122" coordorigin="6381,8476" coordsize="161,122" path="m6474,8510r5,-8l6486,8498r5,-3l6510,8495r3,3l6518,8502r2,5l6522,8510r,88l6542,8598r,-96l6539,8493r-7,-5l6527,8481r-9,-5l6503,8476r-19,6l6470,8498r-3,-8l6462,8486r-4,-3l6450,8478r-7,-2l6426,8476r-7,2l6414,8483r-7,3l6402,8490r-4,8l6398,8481r-17,l6381,8598r19,l6400,8526r2,-9l6405,8512r2,-5l6410,8502r4,-2l6419,8495r19,l6443,8498r3,4l6450,8505r,93l6472,8598r,-81l6474,8510xe" fillcolor="black" stroked="f">
              <v:path arrowok="t"/>
            </v:shape>
            <v:shape id="_x0000_s1999" style="position:absolute;left:6563;top:8476;width:101;height:125" coordorigin="6563,8476" coordsize="101,125" path="m6599,8584r-5,-5l6587,8574r-2,-7l6585,8560r-22,2l6566,8577r4,9l6580,8591r7,7l6599,8601r34,l6640,8596r7,-2l6652,8589r5,-5l6662,8577r2,-7l6664,8558r-2,-8l6659,8546r-5,-3l6650,8538r-5,-2l6640,8534r-10,-3l6616,8526r-12,-2l6599,8522r-2,l6592,8519r-5,-5l6587,8505r3,-3l6592,8498r5,-3l6604,8493r17,l6626,8495r4,5l6635,8502r3,5l6638,8514r21,-4l6657,8502r-3,-4l6652,8493r-5,-5l6642,8483r-7,-2l6628,8478r-7,-2l6604,8476r-5,2l6594,8478r-7,3l6585,8483r-5,3l6578,8488r-5,5l6570,8498r-2,4l6568,8522r5,4l6575,8531r5,5l6585,8538r5,3l6602,8546r14,2l6626,8550r7,3l6635,8555r5,3l6642,8562r,10l6640,8577r-5,2l6630,8584r-31,xe" fillcolor="black" stroked="f">
              <v:path arrowok="t"/>
            </v:shape>
            <v:shape id="_x0000_s1998" style="position:absolute;left:6743;top:8476;width:113;height:125" coordorigin="6743,8476" coordsize="113,125" path="m6825,8574r-7,8l6811,8584r-22,l6798,8601r13,l6820,8598r7,-4l6837,8589r7,-7l6849,8574r5,-9l6856,8553r,-15l6856,8529r-6,-20l6839,8493r-2,-3l6820,8480r-22,-4l6784,8476r-12,5l6765,8524r2,-12l6774,8505r8,-7l6789,8493r22,l6818,8498r7,7l6832,8512r3,12l6835,8555r-3,10l6825,8574xe" fillcolor="black" stroked="f">
              <v:path arrowok="t"/>
            </v:shape>
            <v:shape id="_x0000_s1997" style="position:absolute;left:6743;top:8476;width:113;height:125" coordorigin="6743,8476" coordsize="113,125" path="m6782,8582r-8,-8l6767,8567r-2,-12l6765,8524r7,-43l6762,8490r-7,8l6746,8516r-3,22l6744,8551r5,20l6760,8586r17,11l6798,8601r-9,-17l6782,8582xe" fillcolor="black" stroked="f">
              <v:path arrowok="t"/>
            </v:shape>
            <v:shape id="_x0000_s1996" style="position:absolute;left:6866;top:8430;width:70;height:168" coordorigin="6866,8430" coordsize="70,168" path="m6904,8481r,-24l6907,8454r4,-2l6914,8450r14,l6933,8452r2,-19l6928,8433r-5,-3l6909,8430r-7,3l6897,8438r-5,2l6887,8445r-2,5l6885,8481r-19,l6866,8495r19,l6885,8598r19,l6904,8495r24,l6928,8481r-24,xe" fillcolor="black" stroked="f">
              <v:path arrowok="t"/>
            </v:shape>
            <v:shape id="_x0000_s1995" style="position:absolute;left:6995;top:8438;width:58;height:163" coordorigin="6995,8438" coordsize="58,163" path="m7036,8579r-5,-2l7031,8495r20,l7051,8481r-20,l7031,8438r-21,12l7010,8481r-15,l6995,8495r15,l7010,8577r2,7l7012,8589r5,5l7022,8596r5,2l7031,8601r17,l7053,8598r-2,-16l7041,8582r-5,-3xe" fillcolor="black" stroked="f">
              <v:path arrowok="t"/>
            </v:shape>
            <v:shape id="_x0000_s1994" style="position:absolute;left:7070;top:8435;width:98;height:163" coordorigin="7070,8435" coordsize="98,163" path="m7113,8476r-12,7l7092,8493r,-58l7070,8435r,163l7092,8598r,-81l7094,8512r2,-5l7101,8502r5,-2l7111,8495r19,l7137,8498r5,4l7144,8505r3,9l7147,8598r21,l7168,8512r-2,-10l7164,8498r-3,-8l7156,8486r-7,-3l7144,8478r-9,-2l7113,8476xe" fillcolor="black" stroked="f">
              <v:path arrowok="t"/>
            </v:shape>
            <v:shape id="_x0000_s1993" style="position:absolute;left:7200;top:8435;width:19;height:163" coordorigin="7200,8435" coordsize="19,163" path="m7200,8435r,22l7219,8457r,-22l7200,8435xe" fillcolor="black" stroked="f">
              <v:path arrowok="t"/>
            </v:shape>
            <v:shape id="_x0000_s1992" style="position:absolute;left:7200;top:8435;width:19;height:163" coordorigin="7200,8435" coordsize="19,163" path="m7200,8481r,117l7219,8598r,-117l7200,8481xe" fillcolor="black" stroked="f">
              <v:path arrowok="t"/>
            </v:shape>
            <v:shape id="_x0000_s1991" style="position:absolute;left:7209;top:8436;width:0;height:162" coordorigin="7209,8436" coordsize="0,162" path="m7209,8436r,162e" filled="f" strokeweight="1.06pt">
              <v:path arrowok="t"/>
            </v:shape>
            <v:shape id="_x0000_s1990" style="position:absolute;left:7243;top:8476;width:99;height:125" coordorigin="7243,8476" coordsize="99,125" path="m7291,8493r7,l7305,8495r3,5l7313,8502r2,5l7317,8514r20,-4l7334,8502r-2,-4l7329,8493r-2,-5l7320,8483r-5,-2l7308,8478r-10,-2l7284,8476r-8,2l7272,8478r-5,3l7262,8483r-2,3l7255,8488r-5,5l7248,8498r-3,4l7245,8517r3,5l7250,8526r2,5l7257,8536r5,2l7269,8541r10,5l7293,8548r12,2l7313,8553r4,5l7320,8562r,10l7317,8577r-4,2l7308,8584r-32,l7272,8579r-5,-5l7262,8567r,-7l7243,8562r2,15l7250,8586r7,5l7264,8598r12,3l7310,8601r7,-5l7325,8594r7,-5l7334,8584r5,-7l7341,8570r,-12l7339,8550r-2,-4l7332,8543r-3,-5l7322,8536r-5,-2l7308,8531r-15,-5l7284,8524r-8,-2l7274,8522r-5,-3l7264,8514r,-9l7267,8502r5,-4l7274,8495r7,-2l7291,8493xe" fillcolor="black" stroked="f">
              <v:path arrowok="t"/>
            </v:shape>
            <v:shape id="_x0000_s1989" style="position:absolute;left:7421;top:8476;width:98;height:125" coordorigin="7421,8476" coordsize="98,125" path="m7454,8584r-5,-5l7445,8574r-3,-7l7440,8560r-19,2l7423,8577r5,9l7437,8591r8,7l7457,8601r33,l7497,8596r8,-2l7509,8589r5,-5l7519,8577r,-27l7514,8546r-2,-3l7507,8538r-5,-2l7495,8534r-10,-3l7471,8526r-10,-2l7457,8522r-3,l7449,8519r-2,l7445,8514r,-12l7449,8498r5,-3l7461,8493r17,l7483,8495r5,5l7493,8502r2,5l7495,8514r19,-4l7514,8502r-2,-4l7509,8493r-4,-5l7500,8483r-7,-2l7485,8478r-7,-2l7461,8476r-4,2l7452,8478r-7,3l7440,8483r-3,3l7433,8488r-3,5l7428,8498r-3,4l7423,8507r,10l7425,8522r3,4l7433,8531r2,5l7442,8538r5,3l7457,8546r16,2l7483,8550r7,3l7493,8555r4,3l7500,8562r,10l7497,8577r-4,2l7488,8584r-34,xe" fillcolor="black" stroked="f">
              <v:path arrowok="t"/>
            </v:shape>
            <v:shape id="_x0000_s1988" style="position:absolute;left:7543;top:8481;width:96;height:120" coordorigin="7543,8481" coordsize="96,120" path="m7565,8481r-22,l7543,8570r2,2l7545,8579r3,5l7550,8586r5,5l7557,8596r8,2l7572,8601r15,l7607,8596r15,-14l7622,8598r17,l7639,8481r-19,l7620,8562r-3,5l7615,8572r-5,5l7605,8579r-4,3l7593,8584r-12,l7577,8582r-5,-3l7569,8577r-2,-5l7565,8567r,-86xe" fillcolor="black" stroked="f">
              <v:path arrowok="t"/>
            </v:shape>
            <v:shape id="_x0000_s1987" style="position:absolute;left:7673;top:8435;width:103;height:166" coordorigin="7673,8435" coordsize="103,166" path="m7752,8565r-7,9l7737,8582r-7,2l7711,8584r-10,-5l7697,8570r-5,-8l7699,8596r10,5l7737,8601r12,-5l7759,8584r6,-6l7773,8561r3,-23l7776,8529r-3,-7l7771,8514r-2,-9l7766,8500r-5,-7l7757,8488r-5,-2l7745,8481r-5,-3l7733,8476r-22,l7701,8483r-7,29l7699,8505r7,-7l7713,8493r20,l7740,8498r5,7l7752,8512r2,12l7754,8555r-2,10xe" fillcolor="black" stroked="f">
              <v:path arrowok="t"/>
            </v:shape>
            <v:shape id="_x0000_s1986" style="position:absolute;left:7673;top:8435;width:103;height:166" coordorigin="7673,8435" coordsize="103,166" path="m7689,8524r5,-12l7701,8483r-9,10l7692,8435r-19,l7673,8598r16,l7689,8584r10,12l7692,8562r-3,-9l7689,8524xe" fillcolor="black" stroked="f">
              <v:path arrowok="t"/>
            </v:shape>
            <v:shape id="_x0000_s1985" style="position:absolute;left:7773;top:8435;width:46;height:211" coordorigin="7773,8435" coordsize="46,211" path="m7800,8435r,22l7819,8457r,-22l7800,8435xe" fillcolor="black" stroked="f">
              <v:path arrowok="t"/>
            </v:shape>
            <v:shape id="_x0000_s1984" style="position:absolute;left:7773;top:8435;width:46;height:211" coordorigin="7773,8435" coordsize="46,211" path="m7788,8630r-5,l7778,8627r-5,19l7802,8646r8,-2l7814,8637r5,-7l7819,8481r-19,l7800,8615r-2,7l7798,8625r-5,5l7788,8630xe" fillcolor="black" stroked="f">
              <v:path arrowok="t"/>
            </v:shape>
            <v:shape id="_x0000_s1983" style="position:absolute;left:7843;top:8476;width:53;height:41" coordorigin="7843,8476" coordsize="53,41" path="m7867,8517r3,-7l7877,8502r7,-4l7896,8476r-20,6l7867,8517xe" fillcolor="black" stroked="f">
              <v:path arrowok="t"/>
            </v:shape>
            <v:shape id="_x0000_s1982" style="position:absolute;left:7843;top:8476;width:53;height:41" coordorigin="7843,8476" coordsize="53,41" path="m7843,8541r1,10l7850,8570r10,16l7862,8589r17,9l7901,8601r14,l7927,8598r7,-7l7944,8584r7,-10l7954,8562r-22,-2l7930,8570r-5,4l7920,8579r-5,5l7891,8584r-7,-2l7877,8574r-7,-7l7865,8558r,-12l7954,8546r,-8l7953,8529r-4,-20l7939,8493r-18,-13l7901,8476r-5,l7884,8498r7,-5l7910,8493r8,5l7925,8505r5,5l7932,8517r,12l7867,8529r,-12l7876,8482r-16,11l7854,8501r-8,17l7843,8541xe" fillcolor="black" stroked="f">
              <v:path arrowok="t"/>
            </v:shape>
            <v:shape id="_x0000_s1981" style="position:absolute;left:7973;top:8476;width:103;height:125" coordorigin="7973,8476" coordsize="103,125" path="m7975,8517r-2,9l7973,8541r,9l7978,8570r9,16l7989,8589r17,9l8028,8601r12,l8052,8598r7,-7l8069,8582r5,-10l8076,8558r-19,-3l8055,8565r-3,7l8047,8577r-4,5l8035,8584r-19,l8009,8582r-7,-8l7997,8567r-3,-12l7994,8524r3,-12l8004,8505r5,-7l8018,8493r17,l8040,8495r5,5l8050,8505r2,5l8055,8517r19,-3l8071,8502r-4,-9l8059,8488r-9,-7l8040,8476r-24,l8006,8478r-7,5l7990,8488r-8,7l7980,8507r-5,10xe" fillcolor="black" stroked="f">
              <v:path arrowok="t"/>
            </v:shape>
            <v:shape id="_x0000_s1980" style="position:absolute;left:8083;top:8438;width:58;height:163" coordorigin="8083,8438" coordsize="58,163" path="m8117,8481r,-43l8098,8450r,31l8083,8481r,14l8098,8495r,89l8100,8589r5,5l8110,8596r2,2l8119,8601r17,l8141,8598r-2,-16l8124,8582r-5,-5l8117,8572r,-77l8139,8495r,-14l8117,8481xe" fillcolor="black" stroked="f">
              <v:path arrowok="t"/>
            </v:shape>
            <v:shape id="_x0000_s1979" style="position:absolute;left:8215;top:8476;width:77;height:125" coordorigin="8215,8476" coordsize="77,125" path="m8254,8586r-7,-2l8242,8582r-3,-5l8237,8572r5,29l8271,8601r7,-3l8285,8596r7,-5l8292,8572r-5,5l8280,8582r-5,2l8268,8586r-14,xe" fillcolor="black" stroked="f">
              <v:path arrowok="t"/>
            </v:shape>
            <v:shape id="_x0000_s1978" style="position:absolute;left:8215;top:8476;width:77;height:125" coordorigin="8215,8476" coordsize="77,125" path="m8302,8596r2,2l8326,8598r-5,-4l8321,8589r-2,-5l8319,8507r-3,-5l8316,8498r-2,-5l8312,8490r-3,-4l8304,8483r-7,-2l8290,8478r-7,-2l8261,8476r-7,2l8244,8481r-7,2l8232,8488r-5,5l8223,8498r-3,7l8218,8514r19,3l8239,8507r5,-5l8249,8498r5,-3l8259,8493r21,l8287,8495r5,5l8297,8505r,19l8290,8526r-12,3l8261,8531r-12,l8244,8534r-5,2l8235,8536r-5,5l8225,8543r-2,3l8218,8550r-3,5l8215,8577r3,9l8225,8591r7,7l8242,8601r-5,-29l8237,8560r5,-5l8247,8550r4,l8256,8548r10,-2l8280,8546r10,-3l8297,8538r,24l8295,8567r-3,5l8292,8591r8,-7l8300,8589r2,7xe" fillcolor="black" stroked="f">
              <v:path arrowok="t"/>
            </v:shape>
            <v:shape id="_x0000_s1977" style="position:absolute;left:8343;top:8476;width:106;height:125" coordorigin="8343,8476" coordsize="106,125" path="m8381,8498r7,-5l8405,8493r7,2l8417,8500r5,5l8424,8510r3,7l8446,8514r-2,-12l8439,8493r-10,-5l8422,8481r-12,-5l8388,8476r-9,2l8369,8483r-7,5l8355,8495r-5,12l8345,8517r-2,9l8343,8541r,10l8348,8570r12,16l8376,8597r22,4l8410,8601r12,-3l8432,8591r7,-9l8446,8572r2,-14l8427,8555r,10l8422,8572r-5,5l8412,8582r-7,2l8388,8584r-9,-2l8374,8574r-7,-7l8364,8555r,-31l8367,8512r7,-7l8381,8498xe" fillcolor="black" stroked="f">
              <v:path arrowok="t"/>
            </v:shape>
            <v:shape id="_x0000_s1976" style="position:absolute;left:8458;top:8476;width:106;height:125" coordorigin="8458,8476" coordsize="106,125" path="m8496,8498r8,-5l8520,8493r5,2l8530,8500r5,5l8540,8510r2,7l8561,8514r-2,-12l8554,8493r-10,-5l8537,8481r-12,-5l8504,8476r-10,2l8484,8483r-9,5l8470,8495r-5,12l8460,8517r-2,9l8458,8541r,9l8463,8570r9,16l8475,8589r17,9l8513,8601r12,l8537,8598r10,-7l8554,8582r7,-10l8564,8558r-22,-3l8542,8565r-5,7l8532,8577r-4,5l8520,8584r-16,l8494,8582r-5,-8l8482,8567r-2,-12l8480,8524r2,-12l8489,8505r7,-7xe" fillcolor="black" stroked="f">
              <v:path arrowok="t"/>
            </v:shape>
            <v:shape id="_x0000_s1975" style="position:absolute;left:8573;top:8476;width:110;height:125" coordorigin="8573,8476" coordsize="110,125" path="m8643,8601r12,-3l8664,8591r10,-7l8679,8574r2,-12l8662,8560r-5,10l8655,8574r-5,5l8643,8584r-22,l8612,8582r-8,-8l8597,8567r-2,-9l8595,8546r89,l8684,8538r-1,-9l8678,8509r-11,-16l8649,8480r-21,-4l8624,8476r-12,22l8619,8493r21,l8648,8498r7,7l8657,8510r3,7l8662,8529r-67,l8595,8517r9,-35l8588,8493r-6,7l8576,8518r-3,23l8574,8550r4,20l8588,8586r4,4l8609,8598r22,3l8643,8601xe" fillcolor="black" stroked="f">
              <v:path arrowok="t"/>
            </v:shape>
            <v:shape id="_x0000_s1974" style="position:absolute;left:8573;top:8476;width:110;height:125" coordorigin="8573,8476" coordsize="110,125" path="m8595,8517r5,-7l8604,8502r8,-4l8624,8476r-20,6l8595,8517xe" fillcolor="black" stroked="f">
              <v:path arrowok="t"/>
            </v:shape>
            <v:shape id="_x0000_s1973" style="position:absolute;left:8700;top:8476;width:99;height:125" coordorigin="8700,8476" coordsize="99,125" path="m8775,8577r-5,2l8768,8584r-34,l8729,8579r-5,-5l8720,8567r,-7l8700,8562r3,15l8708,8586r7,5l8724,8598r10,3l8768,8601r7,-5l8782,8594r7,-5l8792,8584r5,-7l8799,8570r,-12l8797,8550r-3,-4l8792,8543r-5,-5l8780,8536r-5,-2l8765,8531r-14,-5l8741,8524r-7,-2l8732,8522r-5,-3l8724,8514r-2,-4l8722,8505r2,-3l8729,8498r3,-3l8739,8493r17,l8763,8495r5,5l8770,8502r2,5l8775,8514r19,-4l8794,8502r-2,-4l8787,8493r-2,-5l8780,8483r-8,-2l8765,8478r-9,-2l8741,8476r-7,2l8729,8478r-5,3l8720,8483r-3,3l8712,8488r-2,5l8708,8498r-3,4l8703,8507r,10l8705,8522r3,4l8710,8531r5,5l8720,8538r7,3l8736,8546r15,2l8763,8550r7,3l8775,8558r2,4l8777,8572r-2,5xe" fillcolor="black" stroked="f">
              <v:path arrowok="t"/>
            </v:shape>
            <v:shape id="_x0000_s1972" style="position:absolute;left:8816;top:8476;width:98;height:125" coordorigin="8816,8476" coordsize="98,125" path="m8890,8577r-5,2l8883,8584r-34,l8845,8579r-5,-5l8835,8567r,-7l8816,8562r2,15l8823,8586r7,5l8837,8598r12,3l8883,8601r7,-5l8897,8594r8,-5l8907,8584r5,-7l8914,8570r,-12l8912,8550r-3,-4l8905,8543r-3,-5l8895,8536r-5,-2l8881,8531r-15,-5l8857,8524r-8,-2l8847,8522r-5,-3l8837,8514r,-9l8840,8502r5,-4l8847,8495r7,-2l8871,8493r7,2l8881,8500r4,2l8888,8507r2,7l8909,8510r-2,-8l8905,8498r-3,-5l8900,8488r-7,-5l8888,8481r-7,-3l8871,8476r-14,l8849,8478r-4,l8840,8481r-5,2l8833,8486r-5,2l8825,8493r-2,5l8818,8502r,15l8821,8522r2,4l8825,8531r5,5l8835,8538r7,3l8852,8546r14,2l8878,8550r7,3l8890,8558r3,4l8893,8572r-3,5xe" fillcolor="black" stroked="f">
              <v:path arrowok="t"/>
            </v:shape>
            <v:shape id="_x0000_s1971" style="position:absolute;left:8989;top:8430;width:70;height:168" coordorigin="8989,8430" coordsize="70,168" path="m9027,8481r,-24l9029,8454r5,-2l9037,8450r14,l9056,8452r2,-19l9051,8433r-5,-3l9032,8430r-7,3l9020,8438r-5,2l9010,8445r-2,5l9008,8452r-3,7l9005,8481r-16,l8989,8495r16,l9005,8598r22,l9027,8495r24,l9051,8481r-24,xe" fillcolor="black" stroked="f">
              <v:path arrowok="t"/>
            </v:shape>
            <v:shape id="_x0000_s1970" style="position:absolute;left:9058;top:8476;width:113;height:125" coordorigin="9058,8476" coordsize="113,125" path="m9123,8584r-19,l9114,8601r12,l9135,8598r7,-4l9152,8589r7,-7l9164,8574r5,-9l9171,8553r,-15l9171,8529r-6,-20l9154,8493r-2,-3l9135,8480r-21,-4l9099,8476r-12,5l9080,8524r2,-12l9090,8505r7,-7l9104,8493r19,l9133,8498r7,7l9145,8512r5,12l9150,8555r-5,10l9140,8574r-7,8l9123,8584xe" fillcolor="black" stroked="f">
              <v:path arrowok="t"/>
            </v:shape>
            <v:shape id="_x0000_s1969" style="position:absolute;left:9058;top:8476;width:113;height:125" coordorigin="9058,8476" coordsize="113,125" path="m9097,8582r-7,-8l9082,8567r-2,-12l9080,8524r7,-43l9078,8490r-8,8l9061,8516r-3,22l9059,8551r5,20l9073,8586r20,12l9114,8601r-10,-17l9097,8582xe" fillcolor="black" stroked="f">
              <v:path arrowok="t"/>
            </v:shape>
            <v:shape id="_x0000_s1968" style="position:absolute;left:9193;top:8476;width:65;height:122" coordorigin="9193,8476" coordsize="65,122" path="m9212,8481r-19,l9193,8598r21,l9214,8519r3,-7l9219,8507r5,-5l9229,8500r2,-2l9241,8498r5,2l9250,8502r8,-19l9250,8478r-7,-2l9234,8476r-5,2l9224,8481r-2,2l9217,8490r-5,8l9212,8481xe" fillcolor="black" stroked="f">
              <v:path arrowok="t"/>
            </v:shape>
            <v:shape id="_x0000_s1967" style="position:absolute;left:9270;top:8476;width:163;height:122" coordorigin="9270,8476" coordsize="163,122" path="m9270,8481r,117l9291,8598r,-81l9294,8512r2,-5l9299,8502r4,-2l9308,8495r19,l9332,8498r5,4l9339,8505r3,7l9342,8598r19,l9361,8517r2,-7l9371,8502r4,-4l9383,8495r16,l9402,8498r5,2l9409,8502r,5l9411,8510r,88l9433,8598r,-96l9428,8493r-5,-5l9416,8481r-9,-5l9392,8476r-18,6l9359,8498r-3,-8l9351,8486r-4,-3l9342,8478r-7,-2l9318,8476r-7,2l9303,8483r-7,3l9291,8490r-2,8l9289,8481r-19,xe" fillcolor="black" stroked="f">
              <v:path arrowok="t"/>
            </v:shape>
            <v:shape id="_x0000_s1966" style="position:absolute;left:9519;top:8476;width:77;height:125" coordorigin="9519,8476" coordsize="77,125" path="m9558,8586r-7,-2l9546,8582r-3,-5l9541,8572r5,29l9575,8601r7,-3l9589,8596r7,-5l9596,8572r-5,5l9587,8582r-8,2l9572,8586r-14,xe" fillcolor="black" stroked="f">
              <v:path arrowok="t"/>
            </v:shape>
            <v:shape id="_x0000_s1965" style="position:absolute;left:9519;top:8476;width:77;height:125" coordorigin="9519,8476" coordsize="77,125" path="m9606,8596r2,2l9630,8598r-3,-4l9625,8589r-2,-5l9623,8502r-3,-4l9618,8493r-3,-3l9613,8486r-5,-3l9601,8481r-7,-3l9587,8476r-22,l9558,8478r-10,3l9541,8483r-5,5l9531,8493r-4,5l9524,8505r-2,9l9543,8517r,-10l9548,8502r5,-4l9558,8495r7,-2l9584,8493r7,2l9596,8500r5,5l9601,8524r-7,2l9582,8529r-17,2l9553,8531r-5,3l9543,8536r-4,l9534,8541r-5,2l9527,8546r-3,4l9519,8555r,22l9522,8586r7,5l9536,8598r10,3l9541,8572r,-12l9546,8555r5,-5l9555,8550r5,-2l9570,8546r14,l9594,8543r7,-5l9601,8562r-2,5l9596,8572r,19l9603,8584r,5l9606,8596xe" fillcolor="black" stroked="f">
              <v:path arrowok="t"/>
            </v:shape>
            <v:shape id="_x0000_s1964" style="position:absolute;left:9654;top:8476;width:96;height:122" coordorigin="9654,8476" coordsize="96,122" path="m9697,8495r19,l9719,8498r4,2l9726,8505r2,2l9731,8512r,86l9750,8598r,-91l9747,8500r,-5l9743,8490r-3,-2l9735,8483r-4,-2l9723,8478r-7,-2l9707,8476r-20,6l9673,8498r,-17l9654,8481r,117l9673,8598r,-79l9678,8507r5,-5l9690,8498r7,-3xe" fillcolor="black" stroked="f">
              <v:path arrowok="t"/>
            </v:shape>
            <v:shape id="_x0000_s1963" style="position:absolute;left:9774;top:8435;width:103;height:166" coordorigin="9774,8435" coordsize="103,166" path="m9776,8517r-2,9l9774,8553r2,9l9781,8572r5,10l9791,8589r9,5l9808,8598r9,3l9841,8601r10,-5l9860,8584r,14l9877,8598r-17,-57l9860,8555r-4,12l9851,8574r-7,8l9836,8584r-16,l9812,8582r-7,-8l9798,8567r-2,-12l9796,8524r2,-12l9805,8505r5,-7l9817,8493r19,l9844,8498r7,7l9856,8512r2,-19l9853,8488r-2,-2l9844,8481r-5,-3l9832,8476r-17,l9805,8481r-7,5l9791,8490r-7,8l9781,8507r-5,10xe" fillcolor="black" stroked="f">
              <v:path arrowok="t"/>
            </v:shape>
            <v:shape id="_x0000_s1962" style="position:absolute;left:9774;top:8435;width:103;height:166" coordorigin="9774,8435" coordsize="103,166" path="m9860,8524r,17l9877,8598r,-163l9858,8435r,58l9856,8512r4,12xe" fillcolor="black" stroked="f">
              <v:path arrowok="t"/>
            </v:shape>
            <v:shape id="_x0000_s1961" style="position:absolute;left:9968;top:8476;width:103;height:125" coordorigin="9968,8476" coordsize="103,125" path="m9969,8550r4,20l9983,8586r17,11l10021,8601r15,l10045,8598r10,-7l10065,8582r4,-10l10072,8558r-19,-3l10050,8565r-2,7l10041,8577r-5,5l10029,8584r-17,l10004,8582r-7,-8l9992,8567r-4,-12l9988,8524r4,-12l9997,8505r7,-7l10012,8493r17,l10036,8495r5,5l10045,8505r3,5l10050,8517r19,-3l10067,8502r-5,-9l10055,8488r-10,-7l10036,8476r-24,l10002,8478r-10,5l9985,8488r-7,7l9973,8507r-2,10l9968,8526r,15l9969,8550xe" fillcolor="black" stroked="f">
              <v:path arrowok="t"/>
            </v:shape>
            <v:shape id="_x0000_s1960" style="position:absolute;left:10081;top:8476;width:110;height:125" coordorigin="10081,8476" coordsize="110,125" path="m10081,8541r1,10l10087,8570r11,16l10100,8589r17,9l10139,8601r14,l10163,8598r10,-7l10182,8584r5,-10l10192,8562r-22,-2l10168,8570r-5,4l10158,8579r-5,5l10129,8584r-9,-2l10115,8574r-7,-7l10103,8558r,-12l10192,8546r,-8l10191,8529r-4,-20l10177,8493r-18,-13l10139,8476r-5,l10114,8482r-9,35l10108,8510r7,-8l10120,8498r9,-5l10149,8493r7,5l10163,8505r5,5l10170,8517r,12l10103,8529r-5,-36l10091,8501r-7,17l10081,8541xe" fillcolor="black" stroked="f">
              <v:path arrowok="t"/>
            </v:shape>
            <v:shape id="_x0000_s1959" style="position:absolute;left:10081;top:8476;width:110;height:125" coordorigin="10081,8476" coordsize="110,125" path="m10098,8493r5,36l10105,8517r9,-35l10098,8493xe" fillcolor="black" stroked="f">
              <v:path arrowok="t"/>
            </v:shape>
            <v:shape id="_x0000_s1958" style="position:absolute;left:10216;top:8476;width:65;height:122" coordorigin="10216,8476" coordsize="65,122" path="m10235,8481r-19,l10216,8598r21,l10237,8519r3,-7l10242,8507r5,-5l10252,8500r2,-2l10264,8498r5,2l10274,8502r7,-19l10274,8478r-8,-2l10257,8476r-5,2l10247,8481r-2,2l10240,8490r-5,8l10235,8481xe" fillcolor="black" stroked="f">
              <v:path arrowok="t"/>
            </v:shape>
            <v:shape id="_x0000_s1957" style="position:absolute;left:10283;top:8438;width:58;height:163" coordorigin="10283,8438" coordsize="58,163" path="m10317,8481r,-43l10298,8450r,31l10283,8481r,14l10298,8495r,89l10300,8589r2,2l10307,8596r5,2l10317,8601r19,l10341,8598r-3,-16l10324,8582r-5,-5l10317,8572r,-77l10338,8495r,-14l10317,8481xe" fillcolor="black" stroked="f">
              <v:path arrowok="t"/>
            </v:shape>
            <v:shape id="_x0000_s1956" style="position:absolute;left:10358;top:8435;width:19;height:163" coordorigin="10358,8435" coordsize="19,163" path="m10358,8435r,22l10377,8457r,-22l10358,8435xe" fillcolor="black" stroked="f">
              <v:path arrowok="t"/>
            </v:shape>
            <v:shape id="_x0000_s1955" style="position:absolute;left:10358;top:8435;width:19;height:163" coordorigin="10358,8435" coordsize="19,163" path="m10358,8481r,117l10377,8598r,-117l10358,8481xe" fillcolor="black" stroked="f">
              <v:path arrowok="t"/>
            </v:shape>
            <v:shape id="_x0000_s1954" style="position:absolute;left:10367;top:8436;width:0;height:162" coordorigin="10367,8436" coordsize="0,162" path="m10367,8436r,162e" filled="f" strokeweight="1.06pt">
              <v:path arrowok="t"/>
            </v:shape>
            <v:shape id="_x0000_s1953" style="position:absolute;left:10396;top:8430;width:70;height:168" coordorigin="10396,8430" coordsize="70,168" path="m10434,8481r,-24l10439,8452r5,-2l10458,8450r5,2l10466,8433r-8,l10451,8430r-14,l10430,8433r-5,5l10420,8440r-2,5l10415,8450r-2,2l10413,8481r-17,l10396,8495r17,l10413,8598r21,l10434,8495r22,l10456,8481r-22,xe" fillcolor="black" stroked="f">
              <v:path arrowok="t"/>
            </v:shape>
            <v:shape id="_x0000_s1952" style="position:absolute;left:10461;top:8481;width:111;height:166" coordorigin="10461,8481" coordsize="111,166" path="m10475,8646r22,l10502,8642r4,-3l10509,8634r5,-7l10516,8622r5,-7l10526,8601r45,-120l10550,8481r-24,69l10521,8558r-3,9l10516,8577r-2,-10l10511,8558r-5,-10l10482,8481r-21,l10506,8598r-2,5l10502,8613r-3,5l10499,8620r-5,5l10490,8627r-17,l10470,8625r,19l10475,8646xe" fillcolor="black" stroked="f">
              <v:path arrowok="t"/>
            </v:shape>
            <v:shape id="_x0000_s1951" style="position:absolute;left:1446;top:8752;width:58;height:163" coordorigin="1446,8752" coordsize="58,163" path="m1479,8795r,-43l1460,8767r,28l1446,8795r,15l1460,8810r,89l1463,8903r2,3l1467,8911r3,2l1475,8915r24,l1503,8913r-2,-17l1484,8896r-2,-5l1479,8887r,-77l1501,8810r,-15l1479,8795xe" fillcolor="black" stroked="f">
              <v:path arrowok="t"/>
            </v:shape>
            <v:shape id="_x0000_s1950" style="position:absolute;left:1520;top:8750;width:96;height:166" coordorigin="1520,8750" coordsize="96,166" path="m1539,8915r,-76l1542,8831r2,-4l1547,8822r2,-5l1554,8815r7,-3l1566,8810r14,l1585,8812r5,5l1595,8822r2,7l1597,8915r19,l1616,8817r-2,-5l1609,8805r-2,-5l1599,8798r-7,-5l1561,8793r-12,5l1539,8810r,-60l1520,8750r,165l1539,8915xe" fillcolor="black" stroked="f">
              <v:path arrowok="t"/>
            </v:shape>
            <v:shape id="_x0000_s1949" style="position:absolute;left:1640;top:8793;width:110;height:125" coordorigin="1640,8793" coordsize="110,125" path="m1659,8853r-4,2l1652,8858r-5,5l1645,8867r-2,5l1640,8877r,17l1645,8901r7,7l1659,8913r10,5l1664,8891r-2,-4l1662,8879r2,-4l1667,8872r2,-5l1674,8865r2,l1683,8863r8,l1705,8860r12,-2l1724,8855r,15l1722,8877r,5l1719,8906r8,-7l1727,8911r2,4l1751,8915r-3,-4l1746,8906r,-12l1743,8882r,-70l1741,8807r-5,-2l1734,8800r-5,-2l1724,8795r-7,-2l1679,8793r-8,2l1664,8800r-7,3l1655,8807r-5,8l1647,8819r-2,10l1664,8831r3,-7l1669,8817r5,-2l1679,8810r26,l1712,8812r7,5l1722,8819r2,5l1724,8839r-7,2l1705,8843r-17,3l1681,8846r-7,2l1669,8848r-5,3l1659,8853xe" fillcolor="black" stroked="f">
              <v:path arrowok="t"/>
            </v:shape>
            <v:shape id="_x0000_s1948" style="position:absolute;left:1640;top:8793;width:110;height:125" coordorigin="1640,8793" coordsize="110,125" path="m1722,8882r-5,7l1715,8891r-8,5l1700,8899r-5,2l1679,8901r-5,-2l1669,8896r-5,-5l1669,8918r22,l1698,8915r7,-2l1712,8911r7,-5l1722,8882xe" fillcolor="black" stroked="f">
              <v:path arrowok="t"/>
            </v:shape>
            <v:shape id="_x0000_s1947" style="position:absolute;left:1765;top:8752;width:58;height:163" coordorigin="1765,8752" coordsize="58,163" path="m1799,8795r,-43l1779,8767r,28l1765,8795r,15l1779,8810r,89l1782,8903r2,3l1787,8911r4,2l1794,8915r24,l1823,8913r-3,-17l1803,8896r-2,-5l1799,8887r,-77l1820,8810r,-15l1799,8795xe" fillcolor="black" stroked="f">
              <v:path arrowok="t"/>
            </v:shape>
            <v:shape id="_x0000_s1946" style="position:absolute;left:1892;top:8752;width:58;height:163" coordorigin="1892,8752" coordsize="58,163" path="m1933,8896r-5,-5l1928,8810r20,l1948,8795r-20,l1928,8752r-21,15l1907,8795r-15,l1892,8810r15,l1907,8891r2,8l1909,8903r3,3l1914,8911r5,2l1924,8915r21,l1950,8913r-2,-17l1933,8896xe" fillcolor="black" stroked="f">
              <v:path arrowok="t"/>
            </v:shape>
            <v:shape id="_x0000_s1945" style="position:absolute;left:1967;top:8750;width:98;height:166" coordorigin="1967,8750" coordsize="98,166" path="m2010,8793r-12,5l1988,8810r,-60l1967,8750r,165l1988,8915r,-84l1991,8827r2,-5l1998,8817r5,-2l2008,8812r4,-2l2027,8810r7,2l2039,8817r5,5l2044,8915r21,l2065,8827r-2,-10l2060,8812r-2,-7l2053,8800r-7,-2l2041,8793r-31,xe" fillcolor="black" stroked="f">
              <v:path arrowok="t"/>
            </v:shape>
            <v:shape id="_x0000_s1944" style="position:absolute;left:2089;top:8793;width:111;height:125" coordorigin="2089,8793" coordsize="111,125" path="m2159,8918r12,-5l2181,8906r7,-5l2195,8891r2,-12l2178,8877r-5,7l2171,8891r-7,3l2159,8899r-5,2l2135,8901r-7,-5l2121,8889r-8,-7l2111,8872r,-12l2200,8860r,-5l2199,8843r-5,-20l2183,8807r-17,-11l2145,8793r-5,l2128,8812r7,-2l2154,8810r10,2l2171,8819r2,8l2176,8834r2,9l2111,8843r,-9l2121,8798r-17,12l2099,8815r-7,18l2089,8855r1,9l2094,8885r10,16l2108,8905r17,9l2147,8918r12,xe" fillcolor="black" stroked="f">
              <v:path arrowok="t"/>
            </v:shape>
            <v:shape id="_x0000_s1943" style="position:absolute;left:2089;top:8793;width:111;height:125" coordorigin="2089,8793" coordsize="111,125" path="m2111,8834r5,-10l2121,8819r7,-7l2140,8793r-19,5l2111,8834xe" fillcolor="black" stroked="f">
              <v:path arrowok="t"/>
            </v:shape>
            <v:shape id="_x0000_s1942" style="position:absolute;left:2289;top:8750;width:19;height:166" coordorigin="2289,8750" coordsize="19,166" path="m2289,8750r,24l2308,8774r,-24l2289,8750xe" fillcolor="black" stroked="f">
              <v:path arrowok="t"/>
            </v:shape>
            <v:shape id="_x0000_s1941" style="position:absolute;left:2289;top:8750;width:19;height:166" coordorigin="2289,8750" coordsize="19,166" path="m2289,8795r,120l2308,8915r,-120l2289,8795xe" fillcolor="black" stroked="f">
              <v:path arrowok="t"/>
            </v:shape>
            <v:shape id="_x0000_s1940" style="position:absolute;left:2298;top:8752;width:0;height:163" coordorigin="2298,8752" coordsize="0,163" path="m2298,8752r,163e" filled="f" strokeweight=".37431mm">
              <v:path arrowok="t"/>
            </v:shape>
            <v:shape id="_x0000_s1939" style="position:absolute;left:2339;top:8793;width:96;height:122" coordorigin="2339,8793" coordsize="96,122" path="m2356,8795r-17,l2339,8915r19,l2358,8834r5,-10l2368,8817r7,-5l2382,8810r15,l2402,8812r2,3l2409,8817r2,2l2414,8824r,3l2416,8834r,81l2435,8915r,-93l2433,8815r-3,-5l2428,8807r-2,-4l2421,8798r-7,-3l2409,8793r-18,l2371,8798r-15,14l2356,8795xe" fillcolor="black" stroked="f">
              <v:path arrowok="t"/>
            </v:shape>
            <v:shape id="_x0000_s1938" style="position:absolute;left:2454;top:8747;width:70;height:168" coordorigin="2454,8747" coordsize="70,168" path="m2493,8795r,-24l2498,8767r4,-3l2512,8764r5,3l2519,8767r5,-17l2517,8747r-29,l2483,8752r-5,3l2476,8759r-2,5l2471,8769r,26l2454,8795r,15l2471,8810r,105l2493,8915r,-105l2514,8810r,-15l2493,8795xe" fillcolor="black" stroked="f">
              <v:path arrowok="t"/>
            </v:shape>
            <v:shape id="_x0000_s1937" style="position:absolute;left:2524;top:8793;width:87;height:125" coordorigin="2524,8793" coordsize="87,125" path="m2610,8882r-7,7l2598,8896r-9,5l2570,8901r-10,-5l2579,8918r10,l2598,8915r10,-4l2610,8882xe" fillcolor="black" stroked="f">
              <v:path arrowok="t"/>
            </v:shape>
            <v:shape id="_x0000_s1936" style="position:absolute;left:2524;top:8793;width:87;height:125" coordorigin="2524,8793" coordsize="87,125" path="m2524,8855r,9l2529,8885r9,16l2541,8904r17,10l2579,8918r-19,-22l2553,8889r-5,-7l2543,8870r,-31l2548,8829r5,-10l2560,8812r10,-2l2589,8810r9,2l2603,8819r7,10l2615,8839r,31l2610,8882r-2,29l2618,8906r4,-7l2627,8889r5,-10l2634,8867r,-14l2634,8844r-4,-20l2620,8807r-20,-11l2579,8793r,l2559,8796r-18,9l2533,8814r-7,18l2524,8855xe" fillcolor="black" stroked="f">
              <v:path arrowok="t"/>
            </v:shape>
            <v:shape id="_x0000_s1935" style="position:absolute;left:2658;top:8793;width:65;height:122" coordorigin="2658,8793" coordsize="65,122" path="m2682,8824r3,-5l2690,8817r2,-2l2697,8812r9,l2711,8815r5,2l2723,8798r-7,-3l2709,8793r-15,l2690,8795r-5,5l2680,8805r-2,7l2678,8795r-20,l2658,8915r20,l2678,8843r2,-7l2682,8829r,-5xe" fillcolor="black" stroked="f">
              <v:path arrowok="t"/>
            </v:shape>
            <v:shape id="_x0000_s1934" style="position:absolute;left:2735;top:8793;width:161;height:122" coordorigin="2735,8793" coordsize="161,122" path="m2829,8824r5,-7l2841,8812r7,-2l2865,8810r2,2l2872,8815r3,2l2875,8822r2,2l2877,8915r19,l2896,8819r-2,-9l2887,8803r-5,-8l2872,8793r-13,l2840,8798r-16,14l2822,8807r-5,-4l2812,8798r-7,-5l2774,8793r-5,5l2762,8800r-5,5l2752,8812r,-17l2735,8795r,120l2754,8915r,-74l2757,8834r2,-7l2762,8822r2,-5l2769,8815r5,-3l2778,8810r15,l2798,8812r2,5l2805,8822r,93l2826,8915r,-81l2829,8824xe" fillcolor="black" stroked="f">
              <v:path arrowok="t"/>
            </v:shape>
            <v:shape id="_x0000_s1933" style="position:absolute;left:2920;top:8793;width:77;height:125" coordorigin="2920,8793" coordsize="77,125" path="m2959,8901r-8,-2l2947,8896r-3,-5l2942,8887r5,31l2968,8918r7,-3l2983,8913r7,-2l2997,8906r,-17l2992,8891r-5,5l2980,8899r-7,2l2959,8901xe" fillcolor="black" stroked="f">
              <v:path arrowok="t"/>
            </v:shape>
            <v:shape id="_x0000_s1932" style="position:absolute;left:2920;top:8793;width:77;height:125" coordorigin="2920,8793" coordsize="77,125" path="m2942,8887r,-12l2947,8870r4,-5l2956,8865r5,-2l2971,8863r14,-3l2995,8858r7,-3l3002,8877r-3,5l2997,8889r,17l3004,8899r,7l3007,8911r2,4l3031,8915r-3,-4l3026,8906r,-5l3023,8894r,-75l3021,8812r-2,-5l3016,8805r-2,-5l3009,8798r-7,-3l2995,8793r-36,l2949,8795r-7,5l2937,8803r-5,4l2927,8815r-2,4l2923,8829r21,2l2944,8824r5,-7l2954,8815r5,-5l2985,8810r7,2l2997,8817r5,2l3004,8824r,10l3002,8839r-7,2l2983,8843r-17,3l2959,8846r-5,2l2949,8848r-5,3l2939,8853r-4,2l2930,8858r-3,5l2925,8867r-5,5l2920,8894r3,7l2930,8908r7,5l2947,8918r-5,-31xe" fillcolor="black" stroked="f">
              <v:path arrowok="t"/>
            </v:shape>
            <v:shape id="_x0000_s1931" style="position:absolute;left:3043;top:8752;width:60;height:163" coordorigin="3043,8752" coordsize="60,163" path="m3083,8896r-4,-5l3079,8810r19,l3098,8795r-19,l3079,8752r-20,15l3059,8795r-16,l3043,8810r16,l3059,8899r3,4l3062,8906r2,5l3069,8913r5,2l3096,8915r7,-2l3098,8896r-15,xe" fillcolor="black" stroked="f">
              <v:path arrowok="t"/>
            </v:shape>
            <v:shape id="_x0000_s1930" style="position:absolute;left:3120;top:8750;width:19;height:166" coordorigin="3120,8750" coordsize="19,166" path="m3120,8750r,24l3139,8774r,-24l3120,8750xe" fillcolor="black" stroked="f">
              <v:path arrowok="t"/>
            </v:shape>
            <v:shape id="_x0000_s1929" style="position:absolute;left:3120;top:8750;width:19;height:166" coordorigin="3120,8750" coordsize="19,166" path="m3120,8795r,120l3139,8915r,-120l3120,8795xe" fillcolor="black" stroked="f">
              <v:path arrowok="t"/>
            </v:shape>
            <v:shape id="_x0000_s1928" style="position:absolute;left:3129;top:8752;width:0;height:163" coordorigin="3129,8752" coordsize="0,163" path="m3129,8752r,163e" filled="f" strokeweight=".37431mm">
              <v:path arrowok="t"/>
            </v:shape>
            <v:shape id="_x0000_s1927" style="position:absolute;left:3163;top:8793;width:110;height:125" coordorigin="3163,8793" coordsize="110,125" path="m3254,8853r,17l3249,8882r-5,7l3237,8896r-9,5l3208,8901r-9,-5l3218,8918r10,l3237,8915r10,-4l3256,8906r8,-7l3266,8889r5,-10l3273,8867r,-14l3273,8844r-5,-20l3259,8807r-20,-11l3218,8793r,l3198,8796r-18,9l3172,8814r-7,18l3163,8855r,9l3168,8885r9,16l3181,8904r1,-34l3182,8839r5,-10l3194,8819r5,-7l3208,8810r20,l3237,8812r7,7l3249,8829r5,10l3254,8853xe" fillcolor="black" stroked="f">
              <v:path arrowok="t"/>
            </v:shape>
            <v:shape id="_x0000_s1926" style="position:absolute;left:3163;top:8793;width:110;height:125" coordorigin="3163,8793" coordsize="110,125" path="m3198,8914r20,4l3199,8896r-5,-7l3187,8882r-5,-12l3181,8904r17,10xe" fillcolor="black" stroked="f">
              <v:path arrowok="t"/>
            </v:shape>
            <v:shape id="_x0000_s1925" style="position:absolute;left:3297;top:8793;width:99;height:122" coordorigin="3297,8793" coordsize="99,122" path="m3393,8815r-2,-5l3389,8807r-5,-4l3379,8798r-5,-3l3367,8793r-16,l3331,8798r-15,14l3316,8795r-19,l3297,8915r22,l3319,8834r2,-10l3328,8817r5,-5l3341,8810r14,l3360,8812r5,3l3367,8817r5,2l3372,8824r2,3l3374,8915r22,l3396,8831r-3,-7l3393,8815xe" fillcolor="black" stroked="f">
              <v:path arrowok="t"/>
            </v:shape>
            <v:shape id="_x0000_s1924" style="position:absolute;left:3482;top:8793;width:77;height:170" coordorigin="3482,8793" coordsize="77,170" path="m3547,8793r-24,l3513,8795r-7,5l3504,8839r2,-12l3511,8819r7,-7l3525,8810r20,l3552,8812r7,-14l3547,8793xe" fillcolor="black" stroked="f">
              <v:path arrowok="t"/>
            </v:shape>
            <v:shape id="_x0000_s1923" style="position:absolute;left:3482;top:8793;width:77;height:170" coordorigin="3482,8793" coordsize="77,170" path="m3588,8795r-19,l3569,8810r-10,-12l3552,8812r7,7l3566,8827r3,12l3569,8867r-3,12l3559,8887r-7,7l3545,8899r-20,l3518,8894r-7,-7l3506,8879r-2,-12l3504,8839r2,-39l3499,8805r-7,7l3487,8822r-2,9l3482,8843r,10l3482,8859r5,20l3497,8896r15,14l3533,8915r14,l3557,8908r9,-9l3566,8925r-2,7l3559,8937r-5,2l3549,8944r-7,3l3525,8947r-7,-3l3513,8939r-4,-2l3506,8932r,-5l3487,8925r-2,12l3489,8947r10,7l3509,8959r9,4l3545,8963r9,-2l3564,8956r7,-5l3578,8944r3,-7l3585,8930r3,-15l3588,8795xe" fillcolor="black" stroked="f">
              <v:path arrowok="t"/>
            </v:shape>
            <v:shape id="_x0000_s1922" style="position:absolute;left:3617;top:8750;width:22;height:166" coordorigin="3617,8750" coordsize="22,166" path="m3617,8750r,24l3638,8774r,-24l3617,8750xe" fillcolor="black" stroked="f">
              <v:path arrowok="t"/>
            </v:shape>
            <v:shape id="_x0000_s1921" style="position:absolute;left:3617;top:8750;width:22;height:166" coordorigin="3617,8750" coordsize="22,166" path="m3617,8795r,120l3638,8915r,-120l3617,8795xe" fillcolor="black" stroked="f">
              <v:path arrowok="t"/>
            </v:shape>
            <v:shape id="_x0000_s1920" style="position:absolute;left:3627;top:8751;width:0;height:164" coordorigin="3627,8751" coordsize="0,164" path="m3627,8751r,164e" filled="f" strokeweight=".41592mm">
              <v:path arrowok="t"/>
            </v:shape>
            <v:shape id="_x0000_s1919" style="position:absolute;left:3657;top:8795;width:108;height:120" coordorigin="3657,8795" coordsize="108,120" path="m3720,8915r45,-120l3746,8795r-29,72l3715,8877r-2,7l3710,8891r-2,-9l3705,8875r-2,-8l3679,8795r-22,l3703,8915r17,xe" fillcolor="black" stroked="f">
              <v:path arrowok="t"/>
            </v:shape>
            <v:shape id="_x0000_s1918" style="position:absolute;left:3777;top:8793;width:111;height:125" coordorigin="3777,8793" coordsize="111,125" path="m3847,8918r12,-5l3869,8906r7,-5l3883,8891r3,-12l3866,8877r-4,7l3859,8891r-7,3l3847,8899r-5,2l3823,8901r-7,-5l3809,8889r-8,-7l3799,8872r,-12l3888,8860r,-5l3887,8843r-5,-20l3871,8807r-17,-11l3833,8793r-5,l3816,8812r7,-2l3842,8810r10,2l3859,8819r3,8l3864,8834r2,9l3799,8843r,-9l3809,8798r-17,12l3788,8815r-8,18l3777,8855r1,9l3782,8885r10,16l3795,8904r16,10l3833,8918r14,xe" fillcolor="black" stroked="f">
              <v:path arrowok="t"/>
            </v:shape>
            <v:shape id="_x0000_s1917" style="position:absolute;left:3777;top:8793;width:111;height:125" coordorigin="3777,8793" coordsize="111,125" path="m3799,8834r5,-10l3809,8819r7,-7l3828,8793r-19,5l3799,8834xe" fillcolor="black" stroked="f">
              <v:path arrowok="t"/>
            </v:shape>
            <v:shape id="_x0000_s1916" style="position:absolute;left:3912;top:8793;width:96;height:122" coordorigin="3912,8793" coordsize="96,122" path="m4008,8822r-2,-7l4003,8810r-2,-3l3998,8803r-4,-5l3989,8795r-7,-2l3964,8793r-20,5l3929,8812r,-17l3912,8795r,120l3931,8915r,-81l3936,8824r5,-7l3948,8812r7,-2l3970,8810r4,2l3977,8815r5,2l3984,8819r2,5l3989,8827r,88l4008,8915r,-93xe" fillcolor="black" stroked="f">
              <v:path arrowok="t"/>
            </v:shape>
            <v:shape id="_x0000_s1915" style="position:absolute;left:4104;top:8750;width:19;height:166" coordorigin="4104,8750" coordsize="19,166" path="m4104,8750r,24l4123,8774r,-24l4104,8750xe" fillcolor="black" stroked="f">
              <v:path arrowok="t"/>
            </v:shape>
            <v:shape id="_x0000_s1914" style="position:absolute;left:4104;top:8750;width:19;height:166" coordorigin="4104,8750" coordsize="19,166" path="m4104,8795r,120l4123,8915r,-120l4104,8795xe" fillcolor="black" stroked="f">
              <v:path arrowok="t"/>
            </v:shape>
            <v:shape id="_x0000_s1913" style="position:absolute;left:4114;top:8752;width:0;height:163" coordorigin="4114,8752" coordsize="0,163" path="m4114,8752r,163e" filled="f" strokeweight=".37358mm">
              <v:path arrowok="t"/>
            </v:shape>
            <v:shape id="_x0000_s1912" style="position:absolute;left:4155;top:8793;width:96;height:122" coordorigin="4155,8793" coordsize="96,122" path="m4248,8810r-5,-3l4241,8803r-5,-5l4231,8795r-7,-2l4209,8793r-20,4l4174,8812r,-17l4155,8795r,120l4176,8915r,-81l4179,8824r4,-7l4191,8812r7,-2l4212,8810r5,2l4222,8815r5,4l4229,8824r2,3l4231,8915r20,l4251,8822r-3,-7l4248,8810xe" fillcolor="black" stroked="f">
              <v:path arrowok="t"/>
            </v:shape>
            <v:shape id="_x0000_s1911" style="position:absolute;left:4335;top:8752;width:60;height:163" coordorigin="4335,8752" coordsize="60,163" path="m4376,8896r-5,-5l4371,8810r19,l4390,8795r-19,l4371,8752r-19,15l4352,8795r-17,l4335,8810r17,l4352,8899r2,4l4354,8906r2,5l4361,8913r5,2l4388,8915r7,-2l4390,8896r-14,xe" fillcolor="black" stroked="f">
              <v:path arrowok="t"/>
            </v:shape>
            <v:shape id="_x0000_s1910" style="position:absolute;left:4412;top:8750;width:96;height:166" coordorigin="4412,8750" coordsize="96,166" path="m4508,8817r-5,-5l4500,8805r-4,-5l4491,8798r-7,-5l4452,8793r-12,5l4431,8810r,-60l4412,8750r,165l4431,8915r,-76l4433,8831r,-4l4436,8822r4,-5l4445,8815r5,-3l4457,8810r15,l4476,8812r5,5l4486,8822r2,7l4488,8915r20,l4508,8817xe" fillcolor="black" stroked="f">
              <v:path arrowok="t"/>
            </v:shape>
            <v:shape id="_x0000_s1909" style="position:absolute;left:4539;top:8750;width:19;height:166" coordorigin="4539,8750" coordsize="19,166" path="m4539,8750r,24l4558,8774r,-24l4539,8750xe" fillcolor="black" stroked="f">
              <v:path arrowok="t"/>
            </v:shape>
            <v:shape id="_x0000_s1908" style="position:absolute;left:4539;top:8750;width:19;height:166" coordorigin="4539,8750" coordsize="19,166" path="m4539,8795r,120l4558,8915r,-120l4539,8795xe" fillcolor="black" stroked="f">
              <v:path arrowok="t"/>
            </v:shape>
            <v:shape id="_x0000_s1907" style="position:absolute;left:4548;top:8752;width:0;height:163" coordorigin="4548,8752" coordsize="0,163" path="m4548,8752r,163e" filled="f" strokeweight="1.06pt">
              <v:path arrowok="t"/>
            </v:shape>
            <v:shape id="_x0000_s1906" style="position:absolute;left:4582;top:8793;width:98;height:125" coordorigin="4582,8793" coordsize="98,125" path="m4584,8822r,9l4587,8839r2,4l4592,8848r4,3l4604,8853r4,5l4618,8860r14,3l4644,8867r8,3l4654,8870r5,2l4659,8891r-5,3l4649,8899r-7,2l4623,8901r-7,-2l4611,8894r-5,-5l4604,8884r-3,-9l4582,8879r2,12l4589,8901r7,7l4606,8913r12,5l4642,8918r7,-3l4659,8913r7,-5l4671,8903r5,-4l4678,8891r2,-4l4680,8872r-2,-5l4676,8863r-3,-5l4668,8853r-4,-2l4656,8848r-9,-2l4632,8841r-9,-2l4616,8839r,-3l4611,8836r-3,-2l4606,8829r-2,-5l4604,8819r2,-2l4611,8815r5,-5l4644,8810r5,5l4654,8817r2,5l4656,8829r20,-2l4676,8817r-3,-5l4668,8807r-2,-4l4661,8800r-7,-5l4647,8793r-31,l4611,8795r-5,l4601,8798r-2,2l4594,8803r-2,4l4589,8812r-2,5l4584,8822xe" fillcolor="black" stroked="f">
              <v:path arrowok="t"/>
            </v:shape>
            <v:shape id="_x0000_s1905" style="position:absolute;left:4762;top:8793;width:77;height:125" coordorigin="4762,8793" coordsize="77,125" path="m4800,8901r-7,-2l4788,8896r-2,-5l4784,8887r4,31l4810,8918r7,-3l4825,8913r7,-2l4839,8906r,-17l4834,8891r-5,5l4822,8899r-7,2l4800,8901xe" fillcolor="black" stroked="f">
              <v:path arrowok="t"/>
            </v:shape>
            <v:shape id="_x0000_s1904" style="position:absolute;left:4762;top:8793;width:77;height:125" coordorigin="4762,8793" coordsize="77,125" path="m4849,8911r2,4l4873,8915r-3,-4l4868,8906r-3,-5l4865,8819r-2,-7l4861,8807r-3,-2l4856,8800r-5,-2l4844,8795r-7,-2l4800,8793r-9,2l4784,8800r-5,3l4774,8807r-5,8l4767,8819r-3,10l4786,8831r,-7l4791,8817r5,-2l4800,8810r27,l4834,8812r5,5l4844,8819r,20l4837,8841r-12,2l4808,8846r-8,l4796,8848r-5,l4786,8851r-5,2l4776,8855r-4,3l4769,8863r-2,4l4762,8872r,22l4764,8901r8,7l4779,8913r9,5l4784,8887r,-12l4788,8870r5,-5l4798,8865r5,-2l4812,8863r15,-3l4837,8858r7,-3l4844,8877r-3,5l4839,8889r,17l4846,8899r,7l4849,8911xe" fillcolor="black" stroked="f">
              <v:path arrowok="t"/>
            </v:shape>
            <v:shape id="_x0000_s1903" style="position:absolute;left:4897;top:8795;width:103;height:125" coordorigin="4897,8795" coordsize="103,125" path="m4942,8918r15,l4966,8915r7,-7l4983,8903r7,-7l4993,8887r4,-10l5000,8865r,-22l4997,8831r-2,-9l4990,8812r-5,-7l4976,8800r-7,-5l4971,8819r5,8l4981,8839r,31l4976,8882r-5,7l4964,8896r-7,5l4937,8901r-7,-5l4925,8889r-4,17l4925,8911r5,2l4935,8915r7,3xe" fillcolor="black" stroked="f">
              <v:path arrowok="t"/>
            </v:shape>
            <v:shape id="_x0000_s1902" style="position:absolute;left:4897;top:8795;width:103;height:125" coordorigin="4897,8795" coordsize="103,125" path="m4935,8793r-5,5l4925,8800r-7,5l4916,8810r,-15l4897,8795r,166l4916,8961r,-60l4921,8906r4,-17l4918,8882r-2,-12l4916,8841r2,-12l4925,8819r8,-7l4940,8807r17,l4964,8812r7,7l4969,8795r-10,-2l4935,8793xe" fillcolor="black" stroked="f">
              <v:path arrowok="t"/>
            </v:shape>
            <v:shape id="_x0000_s1901" style="position:absolute;left:5024;top:8853;width:87;height:125" coordorigin="5024,8853" coordsize="87,125" path="m5048,8906r5,5l5057,8913r5,2l5069,8918r17,l5094,8915r9,-7l5110,8903r-2,-50l5108,8870r-5,12l5098,8889r-7,7l5084,8901r-17,l5057,8896r-4,-7l5045,8882r3,24xe" fillcolor="black" stroked="f">
              <v:path arrowok="t"/>
            </v:shape>
            <v:shape id="_x0000_s1900" style="position:absolute;left:5024;top:8853;width:87;height:125" coordorigin="5024,8853" coordsize="87,125" path="m5045,8961r,-60l5048,8906r-3,-24l5043,8870r,-29l5045,8829r8,-10l5060,8812r7,-5l5084,8807r7,5l5098,8819r8,8l5108,8839r,14l5110,8903r8,-7l5122,8887r5,-10l5127,8831r-5,-9l5118,8812r-5,-7l5106,8800r-10,-5l5089,8793r-27,l5057,8798r-4,2l5048,8805r-5,5l5043,8795r-19,l5024,8961r21,xe" fillcolor="black" stroked="f">
              <v:path arrowok="t"/>
            </v:shape>
            <v:shape id="_x0000_s1899" style="position:absolute;left:5161;top:8750;width:0;height:166" coordorigin="5161,8750" coordsize="0,166" path="m5161,8750r,166e" filled="f" strokeweight="1.18pt">
              <v:path arrowok="t"/>
            </v:shape>
            <v:shape id="_x0000_s1898" style="position:absolute;left:5204;top:8750;width:19;height:166" coordorigin="5204,8750" coordsize="19,166" path="m5204,8750r,24l5223,8774r,-24l5204,8750xe" fillcolor="black" stroked="f">
              <v:path arrowok="t"/>
            </v:shape>
            <v:shape id="_x0000_s1897" style="position:absolute;left:5204;top:8750;width:19;height:166" coordorigin="5204,8750" coordsize="19,166" path="m5204,8795r,120l5223,8915r,-120l5204,8795xe" fillcolor="black" stroked="f">
              <v:path arrowok="t"/>
            </v:shape>
            <v:shape id="_x0000_s1896" style="position:absolute;left:5214;top:8752;width:0;height:163" coordorigin="5214,8752" coordsize="0,163" path="m5214,8752r,163e" filled="f" strokeweight=".37431mm">
              <v:path arrowok="t"/>
            </v:shape>
            <v:shape id="_x0000_s1895" style="position:absolute;left:5250;top:8793;width:103;height:125" coordorigin="5250,8793" coordsize="103,125" path="m5317,8793r-24,l5283,8795r-9,5l5266,8805r-7,7l5254,8822r-4,9l5250,8855r,10l5254,8886r10,15l5281,8913r21,5l5317,8918r10,-5l5336,8906r10,-7l5351,8887r2,-15l5334,8870r-3,12l5329,8889r-7,5l5317,8899r-7,2l5293,8901r-7,-5l5278,8889r-7,-7l5269,8870r,-31l5274,8827r4,-8l5286,8812r7,-2l5317,8810r5,5l5327,8819r2,5l5331,8834r20,-5l5348,8817r-5,-7l5334,8803r-7,-8l5317,8793xe" fillcolor="black" stroked="f">
              <v:path arrowok="t"/>
            </v:shape>
            <v:shape id="_x0000_s1894" style="position:absolute;left:5363;top:8793;width:84;height:125" coordorigin="5363,8793" coordsize="84,125" path="m5401,8901r2,17l5413,8918r7,-3l5425,8913r7,-2l5439,8906r8,-7l5442,8882r-3,7l5435,8891r-5,5l5423,8899r-8,2l5401,8901xe" fillcolor="black" stroked="f">
              <v:path arrowok="t"/>
            </v:shape>
            <v:shape id="_x0000_s1893" style="position:absolute;left:5363;top:8793;width:84;height:125" coordorigin="5363,8793" coordsize="84,125" path="m5372,8858r-2,5l5367,8867r-2,5l5363,8877r,17l5367,8901r8,7l5382,8913r9,5l5403,8918r-2,-17l5394,8899r-3,-3l5387,8891r-3,-4l5384,8879r3,-4l5387,8872r4,-5l5396,8865r3,l5406,8863r7,l5427,8860r12,-2l5447,8855r,15l5444,8877r-2,5l5447,8899r2,7l5449,8911r2,4l5473,8915r-2,-4l5468,8906r,-5l5466,8894r,-75l5463,8812r-2,-5l5459,8805r-3,-5l5451,8798r-7,-3l5439,8793r-38,l5394,8795r-7,5l5379,8803r-4,4l5372,8815r-5,4l5367,8829r20,2l5389,8824r2,-7l5396,8815r5,-5l5427,8810r8,2l5439,8817r5,2l5447,8824r,15l5439,8841r-12,2l5411,8846r-10,l5396,8848r-5,l5387,8851r-5,2l5377,8855r-5,3xe" fillcolor="black" stroked="f">
              <v:path arrowok="t"/>
            </v:shape>
            <v:shape id="_x0000_s1892" style="position:absolute;left:5487;top:8752;width:58;height:163" coordorigin="5487,8752" coordsize="58,163" path="m5521,8795r,-43l5502,8767r,28l5487,8795r,15l5502,8810r,89l5504,8903r3,3l5509,8911r2,2l5516,8915r24,l5545,8913r-2,-17l5526,8896r-3,-5l5521,8887r,-77l5543,8810r,-15l5521,8795xe" fillcolor="black" stroked="f">
              <v:path arrowok="t"/>
            </v:shape>
            <v:shape id="_x0000_s1891" style="position:absolute;left:5562;top:8750;width:19;height:166" coordorigin="5562,8750" coordsize="19,166" path="m5562,8750r,24l5581,8774r,-24l5562,8750xe" fillcolor="black" stroked="f">
              <v:path arrowok="t"/>
            </v:shape>
            <v:shape id="_x0000_s1890" style="position:absolute;left:5562;top:8750;width:19;height:166" coordorigin="5562,8750" coordsize="19,166" path="m5562,8795r,120l5581,8915r,-120l5562,8795xe" fillcolor="black" stroked="f">
              <v:path arrowok="t"/>
            </v:shape>
            <v:shape id="_x0000_s1889" style="position:absolute;left:5571;top:8752;width:0;height:163" coordorigin="5571,8752" coordsize="0,163" path="m5571,8752r,163e" filled="f" strokeweight=".37678mm">
              <v:path arrowok="t"/>
            </v:shape>
            <v:shape id="_x0000_s1888" style="position:absolute;left:5605;top:8793;width:113;height:125" coordorigin="5605,8793" coordsize="113,125" path="m5627,8870r,-31l5629,8829r7,-10l5643,8812r8,-2l5672,8810r7,2l5687,8819r7,10l5696,8839r,14l5699,8906r7,-7l5711,8889r4,-10l5718,8867r,-14l5717,8843r-6,-19l5701,8807r-19,-11l5660,8793r-14,l5634,8798r-10,7l5616,8815r-8,17l5605,8855r1,10l5611,8885r11,16l5639,8913r21,5l5643,8896r-7,-7l5629,8882r-2,-12xe" fillcolor="black" stroked="f">
              <v:path arrowok="t"/>
            </v:shape>
            <v:shape id="_x0000_s1887" style="position:absolute;left:5605;top:8793;width:113;height:125" coordorigin="5605,8793" coordsize="113,125" path="m5696,8853r,17l5694,8882r-7,7l5679,8896r-7,5l5651,8901r-8,-5l5660,8918r12,l5682,8915r7,-4l5699,8906r-3,-53xe" fillcolor="black" stroked="f">
              <v:path arrowok="t"/>
            </v:shape>
            <v:shape id="_x0000_s1886" style="position:absolute;left:5742;top:8793;width:96;height:122" coordorigin="5742,8793" coordsize="96,122" path="m5836,8815r-3,-5l5831,8807r-3,-4l5824,8798r-8,-3l5811,8793r-17,l5774,8798r-15,14l5759,8795r-17,l5742,8915r19,l5761,8834r2,-10l5771,8817r4,-5l5785,8810r12,l5802,8812r5,3l5811,8817r3,2l5816,8824r,91l5838,8915r,-91l5836,8822r,-7xe" fillcolor="black" stroked="f">
              <v:path arrowok="t"/>
            </v:shape>
            <v:shape id="_x0000_s1885" style="position:absolute;left:5922;top:8752;width:58;height:163" coordorigin="5922,8752" coordsize="58,163" path="m5956,8795r,-43l5936,8767r,28l5922,8795r,15l5936,8810r,89l5939,8903r2,3l5944,8911r4,2l5951,8915r24,l5980,8913r-3,-17l5960,8896r-2,-5l5956,8887r,-77l5977,8810r,-15l5956,8795xe" fillcolor="black" stroked="f">
              <v:path arrowok="t"/>
            </v:shape>
            <v:shape id="_x0000_s1884" style="position:absolute;left:5989;top:8793;width:111;height:125" coordorigin="5989,8793" coordsize="111,125" path="m6054,8901r-19,l6044,8918r12,l6066,8915r7,-4l6083,8906r7,-7l6095,8889r5,-10l6100,8853r-1,-9l6095,8824r-10,-17l6066,8796r-22,-3l6030,8793r-12,5l6008,8805r-9,10l5991,8832r-2,23l5990,8864r4,21l6004,8901r3,3l6024,8914r-4,-25l6013,8882r-2,-12l6011,8839r2,-10l6020,8819r8,-7l6035,8810r19,l6064,8812r7,7l6076,8829r5,10l6081,8870r-5,12l6071,8889r-7,7l6054,8901xe" fillcolor="black" stroked="f">
              <v:path arrowok="t"/>
            </v:shape>
            <v:shape id="_x0000_s1883" style="position:absolute;left:5989;top:8793;width:111;height:125" coordorigin="5989,8793" coordsize="111,125" path="m6028,8896r-8,-7l6024,8914r20,4l6035,8901r-7,-5xe" fillcolor="black" stroked="f">
              <v:path arrowok="t"/>
            </v:shape>
            <v:shape id="_x0000_s1882" style="position:absolute;left:6170;top:8953;width:134;height:0" coordorigin="6170,8953" coordsize="134,0" path="m6170,8953r135,e" filled="f" strokeweight=".94pt">
              <v:path arrowok="t"/>
            </v:shape>
            <v:shape id="_x0000_s1881" style="position:absolute;left:6298;top:8953;width:134;height:0" coordorigin="6298,8953" coordsize="134,0" path="m6298,8953r134,e" filled="f" strokeweight=".94pt">
              <v:path arrowok="t"/>
            </v:shape>
            <v:shape id="_x0000_s1880" style="position:absolute;left:6427;top:8953;width:134;height:0" coordorigin="6427,8953" coordsize="134,0" path="m6427,8953r135,e" filled="f" strokeweight=".94pt">
              <v:path arrowok="t"/>
            </v:shape>
            <v:shape id="_x0000_s1879" style="position:absolute;left:6554;top:8953;width:134;height:0" coordorigin="6554,8953" coordsize="134,0" path="m6554,8953r135,e" filled="f" strokeweight=".94pt">
              <v:path arrowok="t"/>
            </v:shape>
            <v:shape id="_x0000_s1878" style="position:absolute;left:6682;top:8953;width:134;height:0" coordorigin="6682,8953" coordsize="134,0" path="m6682,8953r134,e" filled="f" strokeweight=".94pt">
              <v:path arrowok="t"/>
            </v:shape>
            <v:shape id="_x0000_s1877" style="position:absolute;left:6811;top:8953;width:134;height:0" coordorigin="6811,8953" coordsize="134,0" path="m6811,8953r135,e" filled="f" strokeweight=".94pt">
              <v:path arrowok="t"/>
            </v:shape>
            <v:shape id="_x0000_s1876" style="position:absolute;left:6938;top:8953;width:134;height:0" coordorigin="6938,8953" coordsize="134,0" path="m6938,8953r135,e" filled="f" strokeweight=".94pt">
              <v:path arrowok="t"/>
            </v:shape>
            <v:shape id="_x0000_s1875" style="position:absolute;left:7066;top:8953;width:134;height:0" coordorigin="7066,8953" coordsize="134,0" path="m7066,8953r134,e" filled="f" strokeweight=".94pt">
              <v:path arrowok="t"/>
            </v:shape>
            <v:shape id="_x0000_s1874" style="position:absolute;left:7193;top:8953;width:134;height:0" coordorigin="7193,8953" coordsize="134,0" path="m7193,8953r134,e" filled="f" strokeweight=".94pt">
              <v:path arrowok="t"/>
            </v:shape>
            <v:shape id="_x0000_s1873" style="position:absolute;left:7322;top:8953;width:134;height:0" coordorigin="7322,8953" coordsize="134,0" path="m7322,8953r135,e" filled="f" strokeweight=".94pt">
              <v:path arrowok="t"/>
            </v:shape>
            <v:shape id="_x0000_s1872" style="position:absolute;left:7450;top:8953;width:134;height:0" coordorigin="7450,8953" coordsize="134,0" path="m7450,8953r134,e" filled="f" strokeweight=".94pt">
              <v:path arrowok="t"/>
            </v:shape>
            <v:shape id="_x0000_s1871" style="position:absolute;left:7577;top:8953;width:134;height:0" coordorigin="7577,8953" coordsize="134,0" path="m7577,8953r134,e" filled="f" strokeweight=".94pt">
              <v:path arrowok="t"/>
            </v:shape>
            <v:shape id="_x0000_s1870" style="position:absolute;left:7706;top:8953;width:134;height:0" coordorigin="7706,8953" coordsize="134,0" path="m7706,8953r135,e" filled="f" strokeweight=".94pt">
              <v:path arrowok="t"/>
            </v:shape>
            <v:shape id="_x0000_s1869" style="position:absolute;left:7834;top:8953;width:134;height:0" coordorigin="7834,8953" coordsize="134,0" path="m7834,8953r134,e" filled="f" strokeweight=".94pt">
              <v:path arrowok="t"/>
            </v:shape>
            <v:shape id="_x0000_s1868" style="position:absolute;left:8045;top:8750;width:19;height:166" coordorigin="8045,8750" coordsize="19,166" path="m8045,8750r,24l8064,8774r,-24l8045,8750xe" fillcolor="black" stroked="f">
              <v:path arrowok="t"/>
            </v:shape>
            <v:shape id="_x0000_s1867" style="position:absolute;left:8045;top:8750;width:19;height:166" coordorigin="8045,8750" coordsize="19,166" path="m8045,8795r,120l8064,8915r,-120l8045,8795xe" fillcolor="black" stroked="f">
              <v:path arrowok="t"/>
            </v:shape>
            <v:shape id="_x0000_s1866" style="position:absolute;left:8055;top:8752;width:0;height:163" coordorigin="8055,8752" coordsize="0,163" path="m8055,8752r,163e" filled="f" strokeweight=".37358mm">
              <v:path arrowok="t"/>
            </v:shape>
            <v:shape id="_x0000_s1865" style="position:absolute;left:8088;top:8793;width:98;height:125" coordorigin="8088,8793" coordsize="98,125" path="m8143,8793r-21,l8117,8795r-5,l8107,8798r-2,2l8100,8803r-5,4l8093,8812r-2,5l8091,8831r2,8l8095,8843r3,5l8103,8851r4,2l8115,8858r9,2l8139,8863r12,4l8158,8870r5,2l8165,8877r,10l8163,8891r-5,3l8153,8899r-5,2l8129,8901r-7,-2l8117,8894r-5,-5l8107,8884r,-9l8088,8879r,12l8095,8901r8,7l8110,8913r12,5l8148,8918r7,-3l8163,8913r7,-5l8177,8903r2,-4l8184,8891r3,-4l8187,8872r-3,-5l8182,8863r-5,-5l8175,8853r-8,-2l8163,8848r-10,-2l8139,8841r-10,-2l8122,8839r-3,-3l8115,8834r-5,-5l8110,8819r2,-2l8117,8815r2,-5l8151,8810r2,5l8158,8817r2,5l8163,8829r19,-2l8179,8817r-2,-5l8175,8807r-3,-4l8165,8800r-7,-5l8153,8793r-10,xe" fillcolor="black" stroked="f">
              <v:path arrowok="t"/>
            </v:shape>
            <v:shape id="_x0000_s1864" style="position:absolute;left:8263;top:8752;width:58;height:163" coordorigin="8263,8752" coordsize="58,163" path="m8297,8795r,-43l8278,8767r,28l8263,8795r,15l8278,8810r,89l8280,8903r3,3l8285,8911r5,2l8292,8915r24,l8321,8913r-2,-17l8302,8896r-2,-5l8297,8887r,-77l8319,8810r,-15l8297,8795xe" fillcolor="black" stroked="f">
              <v:path arrowok="t"/>
            </v:shape>
            <v:shape id="_x0000_s1863" style="position:absolute;left:8338;top:8793;width:65;height:122" coordorigin="8338,8793" coordsize="65,122" path="m8362,8824r2,-5l8369,8817r3,-2l8376,8812r10,l8391,8815r5,2l8403,8798r-7,-3l8388,8793r-14,l8369,8795r-5,5l8360,8805r-3,7l8357,8795r-19,l8338,8915r19,l8357,8843r3,-7l8362,8829r,-5xe" fillcolor="black" stroked="f">
              <v:path arrowok="t"/>
            </v:shape>
            <v:shape id="_x0000_s1862" style="position:absolute;left:8415;top:8795;width:96;height:122" coordorigin="8415,8795" coordsize="96,122" path="m8456,8918r2,l8477,8912r15,-16l8492,8915r19,l8511,8795r-19,l8492,8870r-3,7l8487,8882r-3,5l8482,8891r-5,3l8470,8899r-22,l8444,8894r-5,-3l8436,8887r,-5l8434,8879r,-84l8415,8795r,92l8417,8894r3,5l8422,8903r2,3l8429,8911r7,2l8441,8915r7,3l8456,8918xe" fillcolor="black" stroked="f">
              <v:path arrowok="t"/>
            </v:shape>
            <v:shape id="_x0000_s1861" style="position:absolute;left:8535;top:8793;width:53;height:41" coordorigin="8535,8793" coordsize="53,41" path="m8559,8834r2,-10l8568,8819r8,-7l8588,8793r-21,5l8559,8834xe" fillcolor="black" stroked="f">
              <v:path arrowok="t"/>
            </v:shape>
            <v:shape id="_x0000_s1860" style="position:absolute;left:8535;top:8793;width:53;height:41" coordorigin="8535,8793" coordsize="53,41" path="m8535,8855r,10l8541,8885r11,16l8554,8904r17,10l8592,8918r15,l8619,8913r7,-7l8636,8901r7,-10l8645,8879r-21,-2l8621,8884r-5,7l8612,8894r-5,5l8600,8901r-17,l8576,8896r-8,-7l8561,8882r-5,-10l8556,8860r89,l8645,8855r,-12l8640,8823r-9,-16l8613,8796r-21,-3l8588,8793r-12,19l8583,8810r19,l8609,8812r7,7l8621,8827r3,7l8624,8843r-65,l8559,8834r8,-36l8552,8810r-5,6l8538,8833r-3,22xe" fillcolor="black" stroked="f">
              <v:path arrowok="t"/>
            </v:shape>
            <v:shape id="_x0000_s1859" style="position:absolute;left:8676;top:8904;width:24;height:0" coordorigin="8676,8904" coordsize="24,0" path="m8676,8904r24,e" filled="f" strokeweight="1.3pt">
              <v:path arrowok="t"/>
            </v:shape>
            <v:shape id="_x0000_s1858" style="position:absolute;left:8815;top:8750;width:0;height:166" coordorigin="8815,8750" coordsize="0,166" path="m8815,8750r,166e" filled="f" strokeweight="1.3pt">
              <v:path arrowok="t"/>
            </v:shape>
            <v:shape id="_x0000_s1857" style="position:absolute;left:8926;top:8795;width:96;height:122" coordorigin="8926,8795" coordsize="96,122" path="m8955,8894r-5,-3l8948,8887r,-5l8945,8879r,-84l8926,8795r,92l8929,8894r2,5l8933,8903r3,3l8941,8911r7,2l8953,8915r7,3l8971,8918r19,-7l9005,8896r,19l9022,8915r,-120l9003,8795r,75l9001,8877r-3,5l8996,8887r-3,4l8989,8894r-8,5l8960,8899r-5,-5xe" fillcolor="black" stroked="f">
              <v:path arrowok="t"/>
            </v:shape>
            <v:shape id="_x0000_s1856" style="position:absolute;left:9054;top:8793;width:98;height:122" coordorigin="9054,8793" coordsize="98,122" path="m9150,8815r-3,-5l9145,8807r-5,-4l9135,8798r-5,-3l9123,8793r-15,l9088,8798r-15,14l9073,8795r-19,l9054,8915r21,l9075,8834r3,-10l9085,8817r5,-5l9097,8810r14,l9116,8812r5,3l9123,8817r5,2l9128,8824r2,3l9130,8915r22,l9152,8831r-2,-7l9150,8815xe" fillcolor="black" stroked="f">
              <v:path arrowok="t"/>
            </v:shape>
            <v:shape id="_x0000_s1855" style="position:absolute;left:9176;top:8793;width:82;height:89" coordorigin="9176,8793" coordsize="82,89" path="m9258,8810r-3,-7l9250,8800r-4,-2l9238,8793r-24,l9207,8795r-9,5l9195,8839r3,-12l9205,8819r5,-7l9219,8810r17,l9243,8812r7,7l9258,8829r,-19xe" fillcolor="black" stroked="f">
              <v:path arrowok="t"/>
            </v:shape>
            <v:shape id="_x0000_s1854" style="position:absolute;left:9176;top:8793;width:82;height:89" coordorigin="9176,8793" coordsize="82,89" path="m9195,8839r3,-39l9190,8805r-4,7l9181,8822r-5,9l9176,8877r5,10l9186,8896r7,7l9200,8908r7,7l9217,8918r24,l9253,8911r7,-12l9260,8915r19,l9279,8750r-21,l9258,8829r2,12l9260,8872r-2,10l9250,8889r-4,7l9236,8901r-17,l9212,8896r-7,-7l9200,8882r-5,-12l9195,8839xe" fillcolor="black" stroked="f">
              <v:path arrowok="t"/>
            </v:shape>
            <v:shape id="_x0000_s1853" style="position:absolute;left:9303;top:8793;width:110;height:112" coordorigin="9303,8793" coordsize="110,112" path="m9303,8855r1,9l9308,8885r10,16l9323,8905r2,-71l9330,8824r7,-5l9342,8812r12,-19l9334,8798r-16,12l9313,8815r-7,18l9303,8855xe" fillcolor="black" stroked="f">
              <v:path arrowok="t"/>
            </v:shape>
            <v:shape id="_x0000_s1852" style="position:absolute;left:9303;top:8793;width:110;height:112" coordorigin="9303,8793" coordsize="110,112" path="m9325,8872r,-12l9414,8860r,-5l9413,8843r-4,-20l9399,8807r-2,-2l9379,8796r-20,-3l9354,8793r-12,19l9349,8810r22,l9378,8812r7,7l9390,8827r2,7l9392,8843r-67,l9325,8834r-2,71l9339,8914r22,4l9373,8918r12,-5l9395,8906r9,-5l9409,8891r5,-12l9392,8877r-2,7l9385,8891r-5,3l9373,8899r-5,2l9351,8901r-9,-5l9335,8889r-5,-7l9325,8872xe" fillcolor="black" stroked="f">
              <v:path arrowok="t"/>
            </v:shape>
            <v:shape id="_x0000_s1851" style="position:absolute;left:9438;top:8793;width:65;height:122" coordorigin="9438,8793" coordsize="65,122" path="m9464,8800r-2,5l9457,8812r,-17l9438,8795r,120l9457,8915r,-72l9459,8836r3,-7l9462,8824r5,-5l9471,8815r5,-3l9486,8812r5,3l9495,8817r8,-19l9495,8795r-7,-2l9474,8793r-5,2l9464,8800xe" fillcolor="black" stroked="f">
              <v:path arrowok="t"/>
            </v:shape>
            <v:shape id="_x0000_s1850" style="position:absolute;left:9507;top:8793;width:99;height:125" coordorigin="9507,8793" coordsize="99,125" path="m9582,8891r-5,3l9575,8899r-8,2l9548,8901r-7,-2l9536,8894r-5,-5l9527,8884r,-9l9507,8879r3,12l9515,8901r7,7l9531,8913r10,5l9567,8918r8,-3l9582,8913r7,-5l9596,8903r3,-4l9603,8891r3,-4l9606,8872r-3,-5l9601,8863r-2,-5l9594,8853r-7,-2l9582,8848r-10,-2l9558,8841r-10,-2l9541,8839r-2,-3l9534,8834r-3,-5l9529,8824r,-5l9531,8817r5,-2l9539,8810r31,l9575,8815r2,2l9579,8822r3,7l9601,8827r,-10l9599,8812r-5,-5l9591,8803r-4,-3l9579,8795r-7,-2l9541,8793r-5,2l9531,8795r-4,3l9524,8800r-5,3l9517,8807r-2,5l9512,8817r-2,5l9510,8831r2,8l9515,8843r2,5l9522,8851r5,2l9534,8858r9,2l9558,8863r12,4l9577,8870r5,2l9584,8877r,10l9582,8891xe" fillcolor="black" stroked="f">
              <v:path arrowok="t"/>
            </v:shape>
            <v:shape id="_x0000_s1849" style="position:absolute;left:9618;top:8752;width:60;height:163" coordorigin="9618,8752" coordsize="60,163" path="m9659,8896r-5,-5l9654,8810r19,l9673,8795r-19,l9654,8752r-22,15l9632,8795r-14,l9618,8810r14,l9632,8891r3,8l9637,8903r,3l9639,8911r5,2l9649,8915r22,l9678,8913r-5,-17l9659,8896xe" fillcolor="black" stroked="f">
              <v:path arrowok="t"/>
            </v:shape>
            <v:shape id="_x0000_s1848" style="position:absolute;left:9687;top:8793;width:77;height:125" coordorigin="9687,8793" coordsize="77,125" path="m9723,8901r-4,-2l9714,8896r-3,-5l9709,8887r5,31l9735,8918r8,-3l9750,8913r7,-2l9764,8906r,-17l9759,8891r-7,5l9747,8899r-7,2l9723,8901xe" fillcolor="black" stroked="f">
              <v:path arrowok="t"/>
            </v:shape>
            <v:shape id="_x0000_s1847" style="position:absolute;left:9687;top:8793;width:77;height:125" coordorigin="9687,8793" coordsize="77,125" path="m9774,8911r2,4l9796,8915r-3,-4l9793,8906r-2,-5l9791,8822r-3,-3l9788,8812r-2,-5l9784,8805r-5,-5l9776,8798r-7,-3l9762,8793r-36,l9716,8795r-7,5l9704,8803r-5,4l9695,8815r-3,4l9690,8829r19,2l9711,8824r5,-7l9721,8815r2,-5l9752,8810r7,2l9764,8817r5,2l9769,8839r-7,2l9750,8843r-17,3l9726,8846r-7,2l9716,8848r-5,3l9707,8853r-5,2l9697,8858r-5,5l9690,8867r-3,5l9687,8894r3,7l9697,8908r7,5l9714,8918r-5,-31l9709,8875r5,-5l9719,8865r4,l9728,8863r10,l9752,8860r10,-2l9769,8855r,22l9767,8882r-3,7l9764,8906r7,-7l9771,8906r3,5xe" fillcolor="black" stroked="f">
              <v:path arrowok="t"/>
            </v:shape>
            <v:shape id="_x0000_s1846" style="position:absolute;left:9822;top:8793;width:96;height:122" coordorigin="9822,8793" coordsize="96,122" path="m9918,8822r-2,-7l9913,8810r-2,-3l9908,8803r-4,-5l9899,8795r-7,-2l9874,8793r-20,5l9839,8812r,-17l9822,8795r,120l9841,8915r,-81l9846,8824r5,-7l9858,8812r7,-2l9880,8810r4,2l9887,8815r5,2l9894,8819r2,5l9896,8827r3,7l9899,8915r19,l9918,8822xe" fillcolor="black" stroked="f">
              <v:path arrowok="t"/>
            </v:shape>
            <v:shape id="_x0000_s1845" style="position:absolute;left:9942;top:8793;width:77;height:70" coordorigin="9942,8793" coordsize="77,70" path="m9966,8800r7,19l9978,8812r7,-2l10004,8810r8,2l10019,8819r-3,-19l10012,8798r-5,-5l9983,8793r-10,2l9966,8800xe" fillcolor="black" stroked="f">
              <v:path arrowok="t"/>
            </v:shape>
            <v:shape id="_x0000_s1844" style="position:absolute;left:9942;top:8793;width:77;height:70" coordorigin="9942,8793" coordsize="77,70" path="m10029,8841r,31l10024,8882r-5,7l10012,8896r-8,5l9988,8901r-10,-5l9973,8889r-7,-7l9964,8870r,-31l9966,8827r7,-8l9966,8800r-7,5l9952,8812r-3,10l9944,8831r-2,12l9942,8867r2,10l9949,8887r5,9l9959,8903r9,5l9976,8915r9,3l10009,8918r10,-7l10026,8899r,16l10045,8915r,-165l10026,8750r,60l10021,8803r-5,-3l10019,8819r5,10l10029,8841xe" fillcolor="black" stroked="f">
              <v:path arrowok="t"/>
            </v:shape>
            <v:shape id="_x0000_s1843" style="position:absolute;left:10129;top:8752;width:60;height:163" coordorigin="10129,8752" coordsize="60,163" path="m10170,8896r-5,-5l10165,8810r20,l10185,8795r-20,l10165,8752r-19,15l10146,8795r-17,l10129,8810r17,l10146,8899r3,4l10149,8906r2,5l10156,8913r5,2l10182,8915r7,-2l10185,8896r-15,xe" fillcolor="black" stroked="f">
              <v:path arrowok="t"/>
            </v:shape>
            <v:shape id="_x0000_s1842" style="position:absolute;left:10206;top:8750;width:96;height:166" coordorigin="10206,8750" coordsize="96,166" path="m10302,8817r-4,-5l10295,8805r-5,-5l10286,8798r-8,-5l10247,8793r-12,5l10225,8810r,-60l10206,8750r,165l10225,8915r,-76l10228,8831r,-4l10230,8822r5,-5l10240,8815r5,-3l10252,8810r14,l10271,8812r5,5l10281,8822r2,7l10283,8915r19,l10302,8817xe" fillcolor="black" stroked="f">
              <v:path arrowok="t"/>
            </v:shape>
            <v:shape id="_x0000_s1841" style="position:absolute;left:10326;top:8793;width:77;height:125" coordorigin="10326,8793" coordsize="77,125" path="m10365,8901r-7,-2l10355,8896r-5,-5l10348,8887r7,31l10374,8918r8,-3l10389,8913r7,-2l10403,8906r,-17l10398,8891r-4,5l10386,8899r-7,2l10365,8901xe" fillcolor="black" stroked="f">
              <v:path arrowok="t"/>
            </v:shape>
            <v:shape id="_x0000_s1840" style="position:absolute;left:10326;top:8793;width:77;height:125" coordorigin="10326,8793" coordsize="77,125" path="m10430,8819r-3,-7l10425,8807r-3,-2l10420,8800r-5,-2l10408,8795r-5,-2l10365,8793r-7,2l10348,8800r-5,3l10338,8807r-2,8l10331,8819r,10l10350,8831r3,-7l10355,8817r5,-2l10365,8810r26,l10398,8812r5,5l10408,8819r2,5l10410,8839r-9,2l10389,8843r-15,3l10365,8846r-5,2l10355,8848r-5,3l10346,8853r-5,2l10336,8858r-2,5l10331,8867r-2,5l10326,8877r,17l10331,8901r5,7l10343,8913r12,5l10348,8887r,-12l10350,8872r5,-5l10360,8865r2,l10367,8863r10,l10391,8860r12,-2l10410,8855r,15l10408,8877r-2,5l10403,8889r,17l10410,8899r3,7l10413,8911r2,4l10437,8915r-3,-4l10432,8906r,-5l10430,8894r,-75xe" fillcolor="black" stroked="f">
              <v:path arrowok="t"/>
            </v:shape>
            <v:shape id="_x0000_s1839" style="position:absolute;left:10451;top:8752;width:58;height:163" coordorigin="10451,8752" coordsize="58,163" path="m10485,8795r,-43l10466,8767r,28l10451,8795r,15l10466,8810r,89l10468,8903r2,3l10473,8911r2,2l10480,8915r22,l10509,8913r-3,-17l10490,8896r-3,-5l10485,8887r,-77l10506,8810r,-15l10485,8795xe" fillcolor="black" stroked="f">
              <v:path arrowok="t"/>
            </v:shape>
            <v:shape id="_x0000_s1838" style="position:absolute;left:10590;top:8750;width:19;height:166" coordorigin="10590,8750" coordsize="19,166" path="m10590,8750r,24l10610,8774r,-24l10590,8750xe" fillcolor="black" stroked="f">
              <v:path arrowok="t"/>
            </v:shape>
            <v:shape id="_x0000_s1837" style="position:absolute;left:10590;top:8750;width:19;height:166" coordorigin="10590,8750" coordsize="19,166" path="m10590,8795r,120l10610,8915r,-120l10590,8795xe" fillcolor="black" stroked="f">
              <v:path arrowok="t"/>
            </v:shape>
            <v:shape id="_x0000_s1836" style="position:absolute;left:10600;top:8752;width:0;height:163" coordorigin="10600,8752" coordsize="0,163" path="m10600,8752r,163e" filled="f" strokeweight=".37358mm">
              <v:path arrowok="t"/>
            </v:shape>
            <v:shape id="_x0000_s1835" style="position:absolute;left:10629;top:8752;width:58;height:163" coordorigin="10629,8752" coordsize="58,163" path="m10670,8896r-5,-5l10665,8810r19,l10684,8795r-19,l10665,8752r-22,15l10643,8795r-14,l10629,8810r14,l10643,8891r3,8l10646,8903r2,3l10650,8911r5,2l10660,8915r22,l10686,8913r-2,-17l10670,8896xe" fillcolor="black" stroked="f">
              <v:path arrowok="t"/>
            </v:shape>
            <v:shape id="_x0000_s1834" style="position:absolute;left:1455;top:9064;width:22;height:166" coordorigin="1455,9064" coordsize="22,166" path="m1455,9064r,24l1477,9088r,-24l1455,9064xe" fillcolor="black" stroked="f">
              <v:path arrowok="t"/>
            </v:shape>
            <v:shape id="_x0000_s1833" style="position:absolute;left:1455;top:9064;width:22;height:166" coordorigin="1455,9064" coordsize="22,166" path="m1455,9110r,120l1477,9230r,-120l1455,9110xe" fillcolor="black" stroked="f">
              <v:path arrowok="t"/>
            </v:shape>
            <v:shape id="_x0000_s1832" style="position:absolute;left:1466;top:9066;width:0;height:164" coordorigin="1466,9066" coordsize="0,164" path="m1466,9066r,164e" filled="f" strokeweight="1.18pt">
              <v:path arrowok="t"/>
            </v:shape>
            <v:shape id="_x0000_s1831" style="position:absolute;left:1499;top:9108;width:98;height:125" coordorigin="1499,9108" coordsize="98,125" path="m1535,9213r-8,-5l1523,9206r-3,-7l1520,9192r-21,2l1501,9206r5,10l1515,9223r8,7l1535,9232r24,l1568,9230r7,-2l1583,9223r4,-3l1592,9213r5,-5l1597,9182r-5,-5l1590,9172r-5,-2l1580,9168r-5,-5l1563,9160r-14,-2l1539,9153r-4,l1530,9151r-5,-3l1525,9146r-2,-5l1523,9136r2,-4l1527,9129r5,-5l1556,9124r5,3l1566,9129r5,3l1573,9136r,8l1595,9141r-3,-7l1590,9127r-3,-5l1583,9117r-5,-2l1571,9112r-8,-2l1556,9108r-21,l1530,9110r-7,2l1520,9112r-5,3l1513,9120r-5,2l1506,9127r-3,5l1503,9153r3,5l1511,9163r4,5l1520,9170r5,2l1537,9175r14,5l1561,9182r7,2l1571,9187r4,2l1578,9192r,9l1575,9206r-4,5l1566,9213r-7,3l1542,9216r-7,-3xe" fillcolor="black" stroked="f">
              <v:path arrowok="t"/>
            </v:shape>
            <v:shape id="_x0000_s1830" style="position:absolute;left:1686;top:9108;width:98;height:122" coordorigin="1686,9108" coordsize="98,122" path="m1707,9230r,-82l1710,9139r5,-5l1722,9127r7,-3l1743,9124r5,3l1753,9129r5,5l1760,9139r3,5l1763,9230r21,l1784,9146r-2,-5l1782,9132r-3,-5l1775,9122r-3,-5l1767,9115r-4,-3l1755,9108r-15,l1719,9113r-14,14l1705,9110r-19,l1686,9230r21,xe" fillcolor="black" stroked="f">
              <v:path arrowok="t"/>
            </v:shape>
            <v:shape id="_x0000_s1829" style="position:absolute;left:1808;top:9108;width:75;height:125" coordorigin="1808,9108" coordsize="75,125" path="m1847,9127r7,-3l1873,9124r11,-13l1864,9108r-5,l1847,9127xe" fillcolor="black" stroked="f">
              <v:path arrowok="t"/>
            </v:shape>
            <v:shape id="_x0000_s1828" style="position:absolute;left:1808;top:9108;width:75;height:125" coordorigin="1808,9108" coordsize="75,125" path="m1830,9189r-3,-14l1916,9175r,-5l1916,9161r-4,-21l1902,9124r-1,-1l1884,9111r-11,13l1883,9129r5,7l1892,9141r3,7l1897,9158r-67,l1830,9148r5,-9l1839,9134r8,-7l1859,9108r-21,4l1823,9124r-5,6l1811,9147r-3,23l1809,9179r4,21l1823,9216r3,3l1842,9229r22,3l1878,9232r12,-4l1900,9223r7,-7l1914,9206r2,-12l1895,9192r-3,7l1888,9206r-5,5l1878,9213r-7,3l1854,9216r-7,-5l1839,9206r-7,-7l1830,9189xe" fillcolor="black" stroked="f">
              <v:path arrowok="t"/>
            </v:shape>
            <v:shape id="_x0000_s1827" style="position:absolute;left:1936;top:9108;width:103;height:125" coordorigin="1936,9108" coordsize="103,125" path="m1950,9216r3,3l1970,9229r21,3l2003,9232r12,-4l2022,9220r10,-7l2039,9201r,-12l2020,9187r,9l2015,9204r-5,4l2005,9213r-7,3l1981,9216r-9,-5l1967,9204r-7,-8l1957,9187r,-34l1960,9141r7,-7l1972,9127r9,-3l1998,9124r5,3l2008,9129r4,5l2017,9141r,7l2039,9146r-3,-12l2029,9124r-7,-7l2015,9110r-12,-2l1979,9108r-7,2l1962,9115r-10,5l1948,9127r-5,9l1938,9146r-2,12l1936,9170r,9l1940,9200r10,16xe" fillcolor="black" stroked="f">
              <v:path arrowok="t"/>
            </v:shape>
            <v:shape id="_x0000_s1826" style="position:absolute;left:2051;top:9108;width:111;height:125" coordorigin="2051,9108" coordsize="111,125" path="m2121,9232r12,-4l2142,9223r7,-7l2157,9206r2,-12l2140,9192r-5,7l2133,9206r-8,5l2121,9213r-5,3l2096,9216r-7,-5l2082,9206r-7,-7l2072,9189r,-14l2161,9175r,-5l2161,9160r-6,-20l2145,9124r-18,-13l2106,9108r-5,l2089,9127r7,-3l2116,9124r9,5l2133,9136r2,5l2137,9148r3,10l2072,9158r,-10l2082,9112r-17,12l2061,9130r-8,17l2051,9170r,9l2056,9200r9,16l2068,9219r17,10l2106,9232r15,xe" fillcolor="black" stroked="f">
              <v:path arrowok="t"/>
            </v:shape>
            <v:shape id="_x0000_s1825" style="position:absolute;left:2051;top:9108;width:111;height:125" coordorigin="2051,9108" coordsize="111,125" path="m2072,9148r5,-9l2082,9134r7,-7l2101,9108r-19,4l2072,9148xe" fillcolor="black" stroked="f">
              <v:path arrowok="t"/>
            </v:shape>
            <v:shape id="_x0000_s1824" style="position:absolute;left:2178;top:9108;width:98;height:125" coordorigin="2178,9108" coordsize="98,125" path="m2212,9213r-5,-5l2202,9206r-5,-7l2197,9192r-19,2l2178,9206r7,10l2193,9223r7,7l2212,9232r26,l2245,9230r8,-2l2260,9223r7,-3l2269,9213r5,-5l2277,9201r,-14l2274,9182r-2,-5l2267,9172r-2,-2l2257,9168r-4,-5l2243,9160r-14,-2l2219,9153r-7,l2207,9151r-5,-5l2200,9141r,-5l2202,9132r5,-3l2209,9124r24,l2241,9127r2,2l2248,9132r2,4l2253,9144r19,-3l2269,9134r-2,-7l2265,9122r-3,-5l2255,9115r-7,-3l2243,9110r-10,-2l2212,9108r-5,2l2202,9112r-5,l2195,9115r-5,5l2185,9122r-2,5l2181,9132r,16l2183,9153r2,5l2188,9163r5,5l2197,9170r8,2l2214,9175r15,5l2241,9182r7,2l2250,9187r5,5l2255,9201r-2,5l2248,9211r-5,2l2238,9216r-19,l2212,9213xe" fillcolor="black" stroked="f">
              <v:path arrowok="t"/>
            </v:shape>
            <v:shape id="_x0000_s1823" style="position:absolute;left:2291;top:9108;width:101;height:125" coordorigin="2291,9108" coordsize="101,125" path="m2327,9213r-5,-5l2317,9206r-4,-7l2313,9192r-22,2l2293,9206r8,10l2308,9223r7,7l2327,9232r27,l2361,9230r7,-2l2375,9223r7,-3l2385,9213r5,-5l2392,9201r,-14l2390,9182r-3,-5l2382,9172r-4,-2l2373,9168r-5,-5l2358,9160r-14,-2l2334,9153r-7,l2322,9151r-5,-5l2315,9141r,-5l2317,9132r3,-3l2325,9124r24,l2356,9127r2,2l2363,9132r3,4l2368,9144r19,-3l2385,9134r-3,-7l2380,9122r-2,-5l2370,9115r-7,-3l2356,9110r-7,-2l2327,9108r-5,2l2317,9112r-4,l2308,9115r-3,5l2301,9122r-3,5l2296,9132r,21l2301,9158r2,5l2308,9168r5,2l2317,9172r12,3l2344,9180r12,2l2361,9184r5,3l2370,9192r,9l2368,9206r-5,5l2358,9213r-7,3l2334,9216r-7,-3xe" fillcolor="black" stroked="f">
              <v:path arrowok="t"/>
            </v:shape>
            <v:shape id="_x0000_s1822" style="position:absolute;left:2409;top:9108;width:110;height:125" coordorigin="2409,9108" coordsize="110,125" path="m2411,9216r7,7l2426,9230r9,2l2457,9232r7,-2l2471,9228r7,-3l2486,9220r,-16l2481,9208r-5,3l2469,9216r-29,l2435,9211r-2,-3l2430,9204r,-12l2433,9165r-5,3l2423,9170r-5,2l2416,9177r-2,5l2409,9187r,21l2411,9216xe" fillcolor="black" stroked="f">
              <v:path arrowok="t"/>
            </v:shape>
            <v:shape id="_x0000_s1821" style="position:absolute;left:2409;top:9108;width:110;height:125" coordorigin="2409,9108" coordsize="110,125" path="m2438,9112r-8,3l2426,9120r-5,4l2416,9129r-2,7l2411,9144r22,2l2433,9139r5,-7l2442,9129r5,-2l2454,9124r20,l2481,9127r5,5l2490,9134r,19l2483,9156r-12,2l2454,9160r-7,3l2438,9163r-5,2l2430,9192r3,-5l2435,9184r5,-2l2445,9180r5,-3l2459,9177r15,-2l2483,9172r7,-2l2490,9192r-2,4l2486,9204r,16l2493,9216r,4l2495,9225r3,5l2519,9230r-2,-5l2514,9220r-2,-4l2512,9134r-2,-5l2507,9124r-2,-4l2502,9117r-4,-5l2490,9110r-7,-2l2454,9108r-7,2l2438,9112xe" fillcolor="black" stroked="f">
              <v:path arrowok="t"/>
            </v:shape>
            <v:shape id="_x0000_s1820" style="position:absolute;left:2543;top:9108;width:65;height:122" coordorigin="2543,9108" coordsize="65,122" path="m2562,9230r,-72l2565,9151r2,-7l2567,9139r3,-5l2574,9132r3,-3l2596,9129r5,3l2608,9115r-7,-5l2594,9108r-12,l2577,9110r-3,2l2570,9115r-5,5l2560,9129r,-19l2543,9110r,120l2562,9230xe" fillcolor="black" stroked="f">
              <v:path arrowok="t"/>
            </v:shape>
            <v:shape id="_x0000_s1819" style="position:absolute;left:2608;top:9110;width:110;height:168" coordorigin="2608,9110" coordsize="110,168" path="m2649,9242r-3,5l2646,9249r-4,5l2637,9256r-5,3l2625,9259r-5,-3l2618,9256r2,20l2625,9278r14,l2644,9276r5,-3l2654,9271r4,-5l2661,9259r2,-5l2668,9244r5,-12l2718,9110r-21,l2673,9180r-5,9l2666,9196r-3,10l2661,9196r-3,-9l2656,9180r-26,-70l2608,9110r46,120l2651,9235r-2,7xe" fillcolor="black" stroked="f">
              <v:path arrowok="t"/>
            </v:shape>
            <v:shape id="_x0000_s1818" style="position:absolute;left:2786;top:9062;width:70;height:168" coordorigin="2786,9062" coordsize="70,168" path="m2824,9086r5,-5l2853,9081r2,-17l2848,9062r-22,l2822,9064r-5,3l2812,9069r-5,5l2805,9079r,5l2802,9088r,22l2786,9110r,17l2802,9127r,103l2824,9230r,-103l2846,9127r,-17l2824,9110r,-24xe" fillcolor="black" stroked="f">
              <v:path arrowok="t"/>
            </v:shape>
            <v:shape id="_x0000_s1817" style="position:absolute;left:2855;top:9108;width:110;height:125" coordorigin="2855,9108" coordsize="110,125" path="m2920,9216r-19,l2911,9232r12,l2932,9230r7,-5l2949,9220r7,-7l2961,9204r2,-8l2966,9184r,-16l2966,9161r-5,-21l2951,9124r-2,-3l2932,9111r-21,-3l2896,9108r-12,4l2877,9156r2,-12l2887,9136r7,-9l2901,9124r19,l2930,9129r7,7l2942,9144r5,9l2947,9184r-5,12l2937,9204r-7,7l2920,9216xe" fillcolor="black" stroked="f">
              <v:path arrowok="t"/>
            </v:shape>
            <v:shape id="_x0000_s1816" style="position:absolute;left:2855;top:9108;width:110;height:125" coordorigin="2855,9108" coordsize="110,125" path="m2891,9211r-4,-7l2879,9196r-2,-12l2877,9156r7,-44l2875,9120r-10,10l2858,9148r-3,22l2856,9179r4,21l2870,9216r3,3l2890,9229r21,3l2901,9216r-10,-5xe" fillcolor="black" stroked="f">
              <v:path arrowok="t"/>
            </v:shape>
            <v:shape id="_x0000_s1815" style="position:absolute;left:2990;top:9108;width:65;height:122" coordorigin="2990,9108" coordsize="65,122" path="m3009,9110r-19,l2990,9230r21,l3011,9151r3,-7l3016,9139r3,-5l3021,9132r5,-3l3043,9129r4,3l3055,9115r-8,-5l3040,9108r-9,l3026,9110r-5,2l3019,9115r-5,5l3009,9129r,-19xe" fillcolor="black" stroked="f">
              <v:path arrowok="t"/>
            </v:shape>
            <v:shape id="_x0000_s1814" style="position:absolute;left:3113;top:9268;width:134;height:0" coordorigin="3113,9268" coordsize="134,0" path="m3113,9268r134,e" filled="f" strokeweight=".94pt">
              <v:path arrowok="t"/>
            </v:shape>
            <v:shape id="_x0000_s1813" style="position:absolute;left:3240;top:9268;width:134;height:0" coordorigin="3240,9268" coordsize="134,0" path="m3240,9268r134,e" filled="f" strokeweight=".94pt">
              <v:path arrowok="t"/>
            </v:shape>
            <v:shape id="_x0000_s1812" style="position:absolute;left:3370;top:9268;width:134;height:0" coordorigin="3370,9268" coordsize="134,0" path="m3370,9268r134,e" filled="f" strokeweight=".94pt">
              <v:path arrowok="t"/>
            </v:shape>
            <v:shape id="_x0000_s1811" style="position:absolute;left:3497;top:9268;width:134;height:0" coordorigin="3497,9268" coordsize="134,0" path="m3497,9268r134,e" filled="f" strokeweight=".94pt">
              <v:path arrowok="t"/>
            </v:shape>
            <v:shape id="_x0000_s1810" style="position:absolute;left:3624;top:9268;width:134;height:0" coordorigin="3624,9268" coordsize="134,0" path="m3624,9268r134,e" filled="f" strokeweight=".94pt">
              <v:path arrowok="t"/>
            </v:shape>
            <v:shape id="_x0000_s1809" style="position:absolute;left:3751;top:9268;width:134;height:0" coordorigin="3751,9268" coordsize="134,0" path="m3751,9268r135,e" filled="f" strokeweight=".94pt">
              <v:path arrowok="t"/>
            </v:shape>
            <v:shape id="_x0000_s1808" style="position:absolute;left:3881;top:9268;width:134;height:0" coordorigin="3881,9268" coordsize="134,0" path="m3881,9268r134,e" filled="f" strokeweight=".94pt">
              <v:path arrowok="t"/>
            </v:shape>
            <v:shape id="_x0000_s1807" style="position:absolute;left:4008;top:9268;width:134;height:0" coordorigin="4008,9268" coordsize="134,0" path="m4008,9268r134,e" filled="f" strokeweight=".94pt">
              <v:path arrowok="t"/>
            </v:shape>
            <v:shape id="_x0000_s1806" style="position:absolute;left:4135;top:9268;width:134;height:0" coordorigin="4135,9268" coordsize="134,0" path="m4135,9268r135,e" filled="f" strokeweight=".94pt">
              <v:path arrowok="t"/>
            </v:shape>
            <v:shape id="_x0000_s1805" style="position:absolute;left:4265;top:9268;width:134;height:0" coordorigin="4265,9268" coordsize="134,0" path="m4265,9268r134,e" filled="f" strokeweight=".94pt">
              <v:path arrowok="t"/>
            </v:shape>
            <v:shape id="_x0000_s1804" style="position:absolute;left:4392;top:9268;width:134;height:0" coordorigin="4392,9268" coordsize="134,0" path="m4392,9268r134,e" filled="f" strokeweight=".94pt">
              <v:path arrowok="t"/>
            </v:shape>
            <v:shape id="_x0000_s1803" style="position:absolute;left:4519;top:9268;width:134;height:0" coordorigin="4519,9268" coordsize="134,0" path="m4519,9268r135,e" filled="f" strokeweight=".94pt">
              <v:path arrowok="t"/>
            </v:shape>
            <v:shape id="_x0000_s1802" style="position:absolute;left:4646;top:9268;width:134;height:0" coordorigin="4646,9268" coordsize="134,0" path="m4646,9268r135,e" filled="f" strokeweight=".94pt">
              <v:path arrowok="t"/>
            </v:shape>
            <v:shape id="_x0000_s1801" style="position:absolute;left:4776;top:9268;width:134;height:0" coordorigin="4776,9268" coordsize="134,0" path="m4776,9268r134,e" filled="f" strokeweight=".94pt">
              <v:path arrowok="t"/>
            </v:shape>
            <v:shape id="_x0000_s1800" style="position:absolute;left:4903;top:9268;width:134;height:0" coordorigin="4903,9268" coordsize="134,0" path="m4903,9268r135,e" filled="f" strokeweight=".94pt">
              <v:path arrowok="t"/>
            </v:shape>
            <v:shape id="_x0000_s1799" style="position:absolute;left:5030;top:9268;width:134;height:0" coordorigin="5030,9268" coordsize="134,0" path="m5030,9268r135,e" filled="f" strokeweight=".94pt">
              <v:path arrowok="t"/>
            </v:shape>
            <v:shape id="_x0000_s1798" style="position:absolute;left:5230;top:9069;width:60;height:161" coordorigin="5230,9069" coordsize="60,161" path="m5274,9211r-5,l5266,9206r,-79l5286,9127r,-17l5266,9110r,-41l5247,9081r,29l5230,9110r,17l5247,9127r,89l5250,9218r,5l5254,9225r3,3l5262,9230r28,l5286,9211r-3,l5278,9213r-4,l5274,9211xe" fillcolor="black" stroked="f">
              <v:path arrowok="t"/>
            </v:shape>
            <v:shape id="_x0000_s1797" style="position:absolute;left:5300;top:9108;width:111;height:125" coordorigin="5300,9108" coordsize="111,125" path="m5379,9204r-7,7l5365,9216r-19,l5355,9232r10,l5375,9230r9,-5l5394,9220r5,-7l5403,9204r5,-8l5411,9184r,-16l5410,9161r-4,-21l5396,9124r-3,-3l5376,9111r-21,-3l5355,9108r-21,3l5317,9120r-8,9l5302,9148r-2,22l5300,9179r5,21l5314,9216r3,3l5334,9229r-5,-25l5324,9196r-5,-12l5319,9156r5,-12l5329,9136r7,-9l5346,9124r19,l5372,9129r7,7l5387,9144r2,9l5389,9184r-2,12l5379,9204xe" fillcolor="black" stroked="f">
              <v:path arrowok="t"/>
            </v:shape>
            <v:shape id="_x0000_s1796" style="position:absolute;left:5300;top:9108;width:111;height:125" coordorigin="5300,9108" coordsize="111,125" path="m5336,9211r-7,-7l5334,9229r21,3l5346,9216r-10,-5xe" fillcolor="black" stroked="f">
              <v:path arrowok="t"/>
            </v:shape>
            <v:shape id="_x0000_s1795" style="position:absolute;left:5492;top:9108;width:103;height:125" coordorigin="5492,9108" coordsize="103,125" path="m5559,9232r12,-4l5579,9220r9,-7l5593,9201r2,-12l5576,9187r-2,9l5571,9204r-4,4l5562,9213r-7,3l5535,9216r-7,-5l5521,9204r-5,-8l5514,9187r,-34l5516,9141r7,-7l5528,9127r10,-3l5555,9124r4,3l5564,9129r5,5l5574,9141r,7l5593,9146r,-12l5586,9124r-7,-7l5569,9110r-10,-2l5535,9108r-9,2l5519,9115r-10,5l5502,9127r-3,9l5495,9146r-3,12l5492,9170r,9l5497,9200r10,16l5509,9219r17,10l5547,9232r12,xe" fillcolor="black" stroked="f">
              <v:path arrowok="t"/>
            </v:shape>
            <v:shape id="_x0000_s1794" style="position:absolute;left:5605;top:9108;width:58;height:125" coordorigin="5605,9108" coordsize="58,125" path="m5642,9229r21,3l5643,9211r-7,-7l5629,9196r-4,23l5642,9229xe" fillcolor="black" stroked="f">
              <v:path arrowok="t"/>
            </v:shape>
            <v:shape id="_x0000_s1793" style="position:absolute;left:5605;top:9108;width:58;height:125" coordorigin="5605,9108" coordsize="58,125" path="m5696,9170r,14l5694,9196r-7,8l5679,9211r-7,5l5651,9216r-8,-5l5663,9232r9,l5682,9230r9,-5l5699,9220r7,-7l5711,9204r4,-8l5718,9184r,-16l5718,9160r-5,-21l5701,9124r-18,-13l5663,9108r-1,l5641,9111r-17,9l5616,9130r-8,18l5605,9170r1,10l5612,9200r10,16l5625,9219r4,-23l5627,9184r,-28l5629,9144r7,-8l5643,9127r8,-3l5672,9124r7,5l5687,9136r7,8l5696,9153r,17xe" fillcolor="black" stroked="f">
              <v:path arrowok="t"/>
            </v:shape>
            <v:shape id="_x0000_s1792" style="position:absolute;left:5742;top:9108;width:96;height:122" coordorigin="5742,9108" coordsize="96,122" path="m5759,9110r-17,l5742,9230r19,l5761,9148r5,-9l5771,9134r7,-7l5785,9124r14,l5804,9127r3,2l5811,9132r3,2l5816,9139r,5l5819,9148r,82l5838,9230r,-94l5836,9132r-3,-5l5831,9122r-3,-5l5824,9115r-8,-3l5811,9108r-17,l5774,9113r-15,14l5759,9110xe" fillcolor="black" stroked="f">
              <v:path arrowok="t"/>
            </v:shape>
            <v:shape id="_x0000_s1791" style="position:absolute;left:5857;top:9062;width:70;height:168" coordorigin="5857,9062" coordsize="70,168" path="m5874,9088r,22l5857,9110r,17l5874,9127r,103l5893,9230r,-103l5917,9127r,-17l5893,9110r,-19l5896,9086r4,-5l5922,9081r5,-17l5920,9062r-22,l5891,9064r-5,3l5881,9069r-2,5l5876,9079r-2,5l5874,9088xe" fillcolor="black" stroked="f">
              <v:path arrowok="t"/>
            </v:shape>
            <v:shape id="_x0000_s1790" style="position:absolute;left:5934;top:9064;width:19;height:166" coordorigin="5934,9064" coordsize="19,166" path="m5934,9064r,24l5953,9088r,-24l5934,9064xe" fillcolor="black" stroked="f">
              <v:path arrowok="t"/>
            </v:shape>
            <v:shape id="_x0000_s1789" style="position:absolute;left:5934;top:9064;width:19;height:166" coordorigin="5934,9064" coordsize="19,166" path="m5934,9110r,120l5953,9230r,-120l5934,9110xe" fillcolor="black" stroked="f">
              <v:path arrowok="t"/>
            </v:shape>
            <v:shape id="_x0000_s1788" style="position:absolute;left:5944;top:9067;width:0;height:163" coordorigin="5944,9067" coordsize="0,163" path="m5944,9067r,163e" filled="f" strokeweight="1.06pt">
              <v:path arrowok="t"/>
            </v:shape>
            <v:shape id="_x0000_s1787" style="position:absolute;left:5984;top:9108;width:65;height:122" coordorigin="5984,9108" coordsize="65,122" path="m6004,9230r,-72l6006,9151r2,-7l6008,9139r3,-5l6016,9132r2,-3l6037,9129r5,3l6049,9115r-7,-5l6035,9108r-12,l6018,9110r-2,2l6011,9115r-5,5l6001,9129r,-19l5984,9110r,120l6004,9230xe" fillcolor="black" stroked="f">
              <v:path arrowok="t"/>
            </v:shape>
            <v:shape id="_x0000_s1786" style="position:absolute;left:6061;top:9108;width:161;height:122" coordorigin="6061,9108" coordsize="161,122" path="m6155,9139r5,-5l6167,9127r5,-3l6186,9124r5,3l6196,9132r5,4l6203,9141r,89l6222,9230r,-96l6220,9124r-7,-7l6208,9110r-10,-2l6184,9108r-19,5l6150,9129r-2,-7l6143,9117r-5,-5l6131,9110r-7,-2l6107,9108r-7,2l6095,9112r-7,5l6083,9122r-5,5l6078,9110r-17,l6061,9230r20,l6081,9156r2,-8l6085,9144r3,-8l6090,9132r5,-3l6100,9127r5,-3l6119,9124r5,3l6126,9132r5,4l6131,9230r22,l6153,9148r2,-9xe" fillcolor="black" stroked="f">
              <v:path arrowok="t"/>
            </v:shape>
            <v:shape id="_x0000_s1785" style="position:absolute;left:6316;top:9108;width:163;height:122" coordorigin="6316,9108" coordsize="163,122" path="m6316,9110r,120l6338,9230r,-82l6340,9144r2,-8l6345,9132r5,-3l6354,9127r8,-3l6374,9124r4,3l6383,9132r3,4l6388,9144r,86l6407,9230r,-82l6410,9139r7,-5l6422,9127r7,-3l6441,9124r5,3l6448,9129r5,3l6455,9136r3,5l6458,9230r21,l6479,9134r-5,-10l6470,9117r-8,-7l6453,9108r-14,l6420,9113r-15,16l6402,9122r-4,-5l6393,9112r-5,-2l6381,9108r-17,l6357,9110r-7,2l6342,9117r-4,5l6335,9127r,-17l6316,9110xe" fillcolor="black" stroked="f">
              <v:path arrowok="t"/>
            </v:shape>
            <v:shape id="_x0000_s1784" style="position:absolute;left:6496;top:9110;width:111;height:168" coordorigin="6496,9110" coordsize="111,168" path="m6537,9242r-3,5l6534,9249r-4,5l6525,9256r-5,3l6513,9259r-3,-3l6506,9256r2,20l6513,9278r14,l6532,9276r5,-3l6542,9271r4,-5l6549,9259r2,-5l6556,9244r5,-12l6606,9110r-21,l6561,9180r-5,9l6554,9196r-3,10l6549,9196r-3,-9l6544,9180r-26,-70l6496,9110r46,120l6539,9235r-2,7xe" fillcolor="black" stroked="f">
              <v:path arrowok="t"/>
            </v:shape>
            <v:shape id="_x0000_s1783" style="position:absolute;left:6609;top:9062;width:62;height:170" coordorigin="6609,9062" coordsize="62,170" path="m6609,9232r14,l6671,9062r-14,l6609,9232xe" fillcolor="black" stroked="f">
              <v:path arrowok="t"/>
            </v:shape>
            <v:shape id="_x0000_s1782" style="position:absolute;left:6676;top:9069;width:58;height:161" coordorigin="6676,9069" coordsize="58,161" path="m6695,9223r3,2l6702,9228r3,2l6734,9230r-3,-19l6726,9211r-2,2l6719,9213r-5,-2l6712,9206r,-79l6731,9127r,-17l6712,9110r,-41l6690,9081r,29l6676,9110r,17l6690,9127r,79l6693,9216r,2l6695,9223xe" fillcolor="black" stroked="f">
              <v:path arrowok="t"/>
            </v:shape>
            <v:shape id="_x0000_s1781" style="position:absolute;left:6750;top:9064;width:99;height:166" coordorigin="6750,9064" coordsize="99,166" path="m6794,9108r-12,4l6772,9124r,-60l6750,9064r,166l6772,9230r,-82l6774,9141r3,-5l6782,9132r4,-3l6791,9127r5,-3l6811,9124r7,3l6823,9132r2,4l6827,9144r,86l6849,9230r,-89l6847,9134r-3,-7l6842,9122r-5,-5l6830,9112r-7,-2l6815,9108r-21,xe" fillcolor="black" stroked="f">
              <v:path arrowok="t"/>
            </v:shape>
            <v:shape id="_x0000_s1780" style="position:absolute;left:6873;top:9108;width:76;height:125" coordorigin="6873,9108" coordsize="76,125" path="m6911,9127r8,-3l6938,9124r11,-13l6928,9108r-4,l6911,9127xe" fillcolor="black" stroked="f">
              <v:path arrowok="t"/>
            </v:shape>
            <v:shape id="_x0000_s1779" style="position:absolute;left:6873;top:9108;width:76;height:125" coordorigin="6873,9108" coordsize="76,125" path="m6897,9199r-2,-10l6892,9175r89,l6983,9170r,-10l6977,9140r-10,-16l6965,9123r-16,-12l6938,9124r9,5l6952,9136r5,5l6959,9148r3,10l6895,9158r,-10l6899,9139r5,-5l6911,9127r13,-19l6904,9112r-17,12l6883,9130r-7,17l6873,9170r,9l6878,9200r9,16l6890,9219r17,10l6928,9232r15,l6955,9228r9,-5l6971,9216r8,-10l6981,9194r-19,-2l6957,9199r-2,7l6947,9211r-4,2l6938,9216r-19,l6911,9211r-7,-5l6897,9199xe" fillcolor="black" stroked="f">
              <v:path arrowok="t"/>
            </v:shape>
            <v:shape id="_x0000_s1778" style="position:absolute;left:7063;top:9064;width:106;height:168" coordorigin="7063,9064" coordsize="106,168" path="m7084,9153r3,-38l7080,9120r-5,7l7070,9136r-5,12l7063,9158r,24l7065,9194r5,7l7075,9211r7,7l7089,9225r7,5l7106,9232r24,l7142,9225r7,-12l7149,9230r19,l7168,9064r-21,l7147,9144r2,12l7149,9187r-2,9l7140,9204r-8,7l7125,9216r-17,l7101,9211r-7,-7l7087,9196r-3,-12l7084,9153xe" fillcolor="black" stroked="f">
              <v:path arrowok="t"/>
            </v:shape>
            <v:shape id="_x0000_s1777" style="position:absolute;left:7063;top:9064;width:106;height:168" coordorigin="7063,9064" coordsize="106,168" path="m7084,9153r3,-9l7094,9134r5,-7l7106,9124r19,l7132,9129r8,7l7147,9144r,-20l7144,9120r-4,-5l7132,9112r-4,-2l7120,9108r-16,l7096,9110r-9,5l7084,9153xe" fillcolor="black" stroked="f">
              <v:path arrowok="t"/>
            </v:shape>
            <v:shape id="_x0000_s1776" style="position:absolute;left:7192;top:9108;width:111;height:125" coordorigin="7192,9108" coordsize="111,125" path="m7296,9134r-3,-5l7291,9124r-3,-4l7286,9117r-5,-5l7274,9110r-7,-2l7238,9108r-7,2l7221,9112r-7,3l7209,9120r-5,4l7200,9129r-3,7l7195,9144r21,2l7216,9139r5,-7l7226,9129r5,-2l7238,9124r19,l7264,9127r5,5l7274,9134r2,7l7276,9148r-2,5l7267,9156r-12,2l7238,9160r-7,3l7221,9163r-5,2l7214,9192r2,-5l7219,9184r5,-2l7228,9180r5,-3l7243,9177r14,-2l7267,9172r7,-2l7274,9192r-2,4l7269,9204r,16l7276,9216r,4l7279,9225r2,5l7303,9230r-2,-5l7298,9220r,-4l7296,9211r,-77xe" fillcolor="black" stroked="f">
              <v:path arrowok="t"/>
            </v:shape>
            <v:shape id="_x0000_s1775" style="position:absolute;left:7192;top:9108;width:111;height:125" coordorigin="7192,9108" coordsize="111,125" path="m7195,9216r7,7l7209,9230r10,2l7240,9232r8,-2l7255,9228r7,-3l7269,9220r,-16l7264,9208r-4,3l7252,9216r-28,l7219,9211r-3,-3l7214,9204r,-12l7216,9165r-4,3l7207,9170r-5,2l7200,9177r-3,5l7192,9187r,21l7195,9216xe" fillcolor="black" stroked="f">
              <v:path arrowok="t"/>
            </v:shape>
            <v:shape id="_x0000_s1774" style="position:absolute;left:7315;top:9069;width:60;height:161" coordorigin="7315,9069" coordsize="60,161" path="m7353,9211r-2,-5l7351,9127r19,l7370,9110r-19,l7351,9069r-19,12l7332,9110r-17,l7315,9127r17,l7332,9216r2,2l7334,9223r3,2l7341,9228r5,2l7375,9230r-5,-19l7368,9211r-5,2l7358,9213r-5,-2xe" fillcolor="black" stroked="f">
              <v:path arrowok="t"/>
            </v:shape>
            <v:shape id="_x0000_s1773" style="position:absolute;left:7385;top:9108;width:110;height:125" coordorigin="7385,9108" coordsize="110,125" path="m7387,9216r7,7l7401,9230r10,2l7433,9232r7,-2l7447,9228r7,-3l7461,9220r,-16l7457,9208r-8,3l7445,9216r-29,l7411,9211r-2,-3l7406,9204r,-12l7409,9165r-5,3l7399,9170r-5,2l7392,9177r-5,5l7385,9187r,21l7387,9216xe" fillcolor="black" stroked="f">
              <v:path arrowok="t"/>
            </v:shape>
            <v:shape id="_x0000_s1772" style="position:absolute;left:7385;top:9108;width:110;height:125" coordorigin="7385,9108" coordsize="110,125" path="m7413,9112r-7,3l7401,9120r-4,4l7392,9129r-3,7l7387,9144r19,2l7409,9139r4,-7l7418,9129r5,-2l7428,9124r21,l7457,9127r4,5l7466,9134r,19l7459,9156r-12,2l7430,9160r-7,3l7413,9163r-4,2l7406,9192r3,-5l7411,9184r5,-2l7421,9180r4,-3l7435,9177r14,-2l7459,9172r7,-2l7466,9192r-2,4l7461,9204r,16l7469,9216r,4l7471,9225r2,5l7495,9230r-5,-5l7490,9220r-2,-4l7488,9136r-3,-2l7485,9129r-2,-5l7481,9120r-3,-3l7473,9112r-7,-2l7459,9108r-29,l7423,9110r-10,2xe" fillcolor="black" stroked="f">
              <v:path arrowok="t"/>
            </v:shape>
            <v:shape id="_x0000_s1771" style="position:absolute;left:7574;top:9108;width:98;height:125" coordorigin="7574,9108" coordsize="98,125" path="m7663,9122r-5,-5l7653,9115r-7,-3l7639,9110r-7,-2l7610,9108r-5,2l7598,9112r-2,l7591,9115r-5,5l7584,9122r-3,5l7579,9132r,21l7581,9158r5,5l7589,9168r7,2l7601,9172r12,3l7627,9180r10,2l7644,9184r2,3l7651,9189r2,3l7653,9201r-2,5l7646,9211r-5,2l7634,9216r-17,l7610,9213r-7,-5l7598,9206r-2,-7l7596,9192r-22,2l7577,9206r4,10l7591,9223r7,7l7610,9232r24,l7644,9230r7,-2l7658,9223r5,-3l7668,9213r5,-5l7673,9182r-5,-5l7665,9172r-4,-2l7656,9168r-5,-5l7639,9160r-14,-2l7615,9153r-5,l7605,9151r-4,-3l7601,9146r-3,-5l7598,9136r3,-4l7603,9129r5,-5l7632,9124r5,3l7641,9129r5,3l7649,9136r,8l7670,9141r-2,-7l7665,9127r-2,-5xe" fillcolor="black" stroked="f">
              <v:path arrowok="t"/>
            </v:shape>
            <v:shape id="_x0000_s1770" style="position:absolute;left:7697;top:9110;width:99;height:122" coordorigin="7697,9110" coordsize="99,122" path="m7718,9110r-21,l7697,9199r2,5l7699,9208r2,5l7704,9218r5,5l7713,9225r5,3l7725,9230r5,2l7742,9232r19,-6l7776,9211r,19l7795,9230r,-120l7773,9110r,82l7771,9196r-2,8l7764,9206r-5,5l7754,9213r-7,3l7735,9216r-5,-3l7728,9211r-5,-5l7721,9204r-3,-5l7718,9110xe" fillcolor="black" stroked="f">
              <v:path arrowok="t"/>
            </v:shape>
            <v:shape id="_x0000_s1769" style="position:absolute;left:7826;top:9064;width:103;height:168" coordorigin="7826,9064" coordsize="103,168" path="m7906,9196r-8,8l7891,9211r-7,5l7865,9216r-10,-5l7850,9199r-4,-5l7843,9182r,-29l7848,9144r7,-32l7846,9124r,-60l7826,9064r,166l7846,9230r,-14l7853,9225r9,7l7891,9232r12,-4l7906,9196xe" fillcolor="black" stroked="f">
              <v:path arrowok="t"/>
            </v:shape>
            <v:shape id="_x0000_s1768" style="position:absolute;left:7826;top:9064;width:103;height:168" coordorigin="7826,9064" coordsize="103,168" path="m7925,9144r-3,-8l7920,9129r-5,-5l7910,9120r-4,-5l7898,9112r-4,-2l7886,9108r-21,l7855,9112r-7,32l7853,9136r7,-9l7867,9124r19,l7894,9127r4,7l7906,9144r2,9l7908,9184r-2,12l7903,9228r10,-12l7920,9207r7,-17l7930,9168r,-8l7927,9151r-2,-7xe" fillcolor="black" stroked="f">
              <v:path arrowok="t"/>
            </v:shape>
            <v:shape id="_x0000_s1767" style="position:absolute;left:7927;top:9064;width:46;height:214" coordorigin="7927,9064" coordsize="46,214" path="m7954,9064r,24l7973,9088r,-24l7954,9064xe" fillcolor="black" stroked="f">
              <v:path arrowok="t"/>
            </v:shape>
            <v:shape id="_x0000_s1766" style="position:absolute;left:7927;top:9064;width:46;height:214" coordorigin="7927,9064" coordsize="46,214" path="m7942,9261r-5,-2l7932,9259r-5,17l7932,9278r24,l7963,9273r5,-7l7973,9261r,-151l7954,9110r,144l7951,9256r-5,5l7942,9261xe" fillcolor="black" stroked="f">
              <v:path arrowok="t"/>
            </v:shape>
            <v:shape id="_x0000_s1765" style="position:absolute;left:7999;top:9108;width:51;height:41" coordorigin="7999,9108" coordsize="51,41" path="m8021,9148r2,-9l8030,9134r8,-7l8050,9108r-21,4l8021,9148xe" fillcolor="black" stroked="f">
              <v:path arrowok="t"/>
            </v:shape>
            <v:shape id="_x0000_s1764" style="position:absolute;left:7999;top:9108;width:51;height:41" coordorigin="7999,9108" coordsize="51,41" path="m8021,9189r-3,-14l8107,9175r,-5l8107,9161r-5,-21l8093,9124r-18,-13l8055,9108r-5,l8038,9127r7,-3l8064,9124r10,5l8079,9136r4,5l8086,9148r,10l8021,9158r,-10l8029,9112r-15,12l8009,9130r-7,17l7999,9170r1,9l8004,9200r10,16l8017,9219r16,10l8055,9232r14,l8081,9228r7,-5l8098,9216r7,-10l8107,9194r-21,-2l8083,9199r-4,7l8074,9211r-5,2l8062,9216r-17,l8038,9211r-8,-5l8023,9199r-2,-10xe" fillcolor="black" stroked="f">
              <v:path arrowok="t"/>
            </v:shape>
            <v:shape id="_x0000_s1763" style="position:absolute;left:8127;top:9108;width:103;height:125" coordorigin="8127,9108" coordsize="103,125" path="m8194,9232r12,-4l8213,9220r10,-7l8227,9201r3,-12l8211,9187r-3,9l8206,9204r-5,4l8196,9213r-7,3l8170,9216r-7,-5l8158,9204r-7,-8l8148,9187r,-34l8151,9141r7,-7l8163,9127r9,-3l8189,9124r5,3l8199,9129r4,5l8208,9141r,7l8230,9146r-3,-12l8220,9124r-7,-7l8203,9110r-9,-2l8170,9108r-10,2l8153,9115r-10,5l8136,9127r-2,9l8129,9146r-2,12l8127,9170r,9l8131,9200r10,16l8144,9219r17,10l8182,9232r12,xe" fillcolor="black" stroked="f">
              <v:path arrowok="t"/>
            </v:shape>
            <v:shape id="_x0000_s1762" style="position:absolute;left:8237;top:9069;width:58;height:161" coordorigin="8237,9069" coordsize="58,161" path="m8271,9110r,-41l8251,9081r,29l8237,9110r,17l8251,9127r,89l8254,9218r2,5l8259,9225r4,3l8266,9230r29,l8292,9211r-5,l8285,9213r-5,l8275,9211r-2,-5l8271,9201r,-74l8292,9127r,-17l8271,9110xe" fillcolor="black" stroked="f">
              <v:path arrowok="t"/>
            </v:shape>
            <v:shape id="_x0000_s1761" style="position:absolute;left:8309;top:9062;width:24;height:55" coordorigin="8309,9062" coordsize="24,55" path="m8321,9115r5,-5l8328,9103r3,-5l8333,9091r,-29l8312,9062r,24l8321,9086r,7l8319,9098r,2l8316,9105r-2,3l8309,9110r5,7l8321,9115xe" fillcolor="black" stroked="f">
              <v:path arrowok="t"/>
            </v:shape>
            <v:shape id="_x0000_s1760" style="position:absolute;left:8350;top:9108;width:101;height:125" coordorigin="8350,9108" coordsize="101,125" path="m8386,9213r-5,-5l8374,9206r-2,-7l8372,9192r-22,2l8352,9206r5,10l8367,9223r7,7l8386,9232r24,l8420,9230r7,-2l8434,9223r5,-3l8444,9213r4,-5l8451,9201r,-14l8448,9182r-2,-5l8441,9172r-5,-2l8432,9168r-5,-5l8415,9160r-12,-2l8391,9153r-5,l8381,9151r-5,-5l8374,9141r,-5l8376,9132r3,-3l8384,9124r24,l8412,9127r5,2l8422,9132r2,4l8424,9144r22,-3l8444,9134r-3,-7l8439,9122r-5,-5l8429,9115r-7,-3l8415,9110r-7,-2l8386,9108r-5,2l8374,9112r-2,l8367,9115r-3,5l8360,9122r-3,5l8355,9132r,21l8360,9158r2,5l8367,9168r5,2l8376,9172r12,3l8403,9180r9,2l8420,9184r2,3l8427,9189r2,3l8429,9201r-2,5l8422,9211r-5,2l8410,9216r-17,l8386,9213xe" fillcolor="black" stroked="f">
              <v:path arrowok="t"/>
            </v:shape>
            <v:shape id="_x0000_s1759" style="position:absolute;left:8537;top:9064;width:22;height:166" coordorigin="8537,9064" coordsize="22,166" path="m8537,9064r,24l8559,9088r,-24l8537,9064xe" fillcolor="black" stroked="f">
              <v:path arrowok="t"/>
            </v:shape>
            <v:shape id="_x0000_s1758" style="position:absolute;left:8537;top:9064;width:22;height:166" coordorigin="8537,9064" coordsize="22,166" path="m8537,9110r,120l8559,9230r,-120l8537,9110xe" fillcolor="black" stroked="f">
              <v:path arrowok="t"/>
            </v:shape>
            <v:shape id="_x0000_s1757" style="position:absolute;left:8548;top:9066;width:0;height:164" coordorigin="8548,9066" coordsize="0,164" path="m8548,9066r,164e" filled="f" strokeweight=".41592mm">
              <v:path arrowok="t"/>
            </v:shape>
            <v:shape id="_x0000_s1756" style="position:absolute;left:8580;top:9064;width:106;height:168" coordorigin="8580,9064" coordsize="106,168" path="m8602,9153r2,-38l8597,9120r-5,7l8588,9136r-5,12l8580,9158r,24l8583,9194r5,7l8592,9211r8,7l8607,9225r7,5l8624,9232r24,l8660,9225r7,-12l8667,9230r19,l8686,9064r-22,l8664,9144r3,12l8667,9187r-3,9l8657,9204r-7,7l8643,9216r-17,l8619,9211r-7,-7l8604,9196r-2,-12l8602,9153xe" fillcolor="black" stroked="f">
              <v:path arrowok="t"/>
            </v:shape>
            <v:shape id="_x0000_s1755" style="position:absolute;left:8580;top:9064;width:106;height:168" coordorigin="8580,9064" coordsize="106,168" path="m8602,9153r2,-9l8612,9134r4,-7l8626,9124r17,l8650,9129r7,7l8664,9144r,-20l8662,9120r-5,-5l8650,9112r-5,-2l8638,9108r-17,l8614,9110r-10,5l8602,9153xe" fillcolor="black" stroked="f">
              <v:path arrowok="t"/>
            </v:shape>
            <v:shape id="_x0000_s1754" style="position:absolute;left:8710;top:9108;width:111;height:113" coordorigin="8710,9108" coordsize="111,113" path="m8710,9170r,9l8715,9200r9,16l8729,9220r3,-72l8736,9139r8,-5l8748,9127r13,-19l8741,9112r-17,12l8720,9130r-7,17l8710,9170xe" fillcolor="black" stroked="f">
              <v:path arrowok="t"/>
            </v:shape>
            <v:shape id="_x0000_s1753" style="position:absolute;left:8710;top:9108;width:111;height:113" coordorigin="8710,9108" coordsize="111,113" path="m8732,9189r,-14l8821,9175r,-5l8820,9160r-5,-20l8804,9124r-18,-13l8765,9108r-4,l8748,9127r8,-3l8777,9124r8,5l8792,9136r2,5l8799,9148r,10l8732,9158r,-10l8729,9220r17,9l8768,9232r12,l8792,9228r9,-5l8811,9216r5,-10l8818,9194r-19,-2l8797,9199r-5,7l8787,9211r-7,2l8775,9216r-17,l8748,9211r-7,-5l8736,9199r-4,-10xe" fillcolor="black" stroked="f">
              <v:path arrowok="t"/>
            </v:shape>
            <v:shape id="_x0000_s1752" style="position:absolute;left:8845;top:9108;width:96;height:122" coordorigin="8845,9108" coordsize="96,122" path="m8864,9230r,-82l8869,9139r4,-5l8881,9127r7,-3l8902,9124r5,3l8912,9129r5,5l8919,9139r2,5l8921,9230r20,l8941,9136r-3,-4l8938,9127r-5,-5l8931,9117r-5,-2l8921,9112r-7,-4l8899,9108r-20,5l8864,9127r,-17l8845,9110r,120l8864,9230xe" fillcolor="black" stroked="f">
              <v:path arrowok="t"/>
            </v:shape>
            <v:shape id="_x0000_s1751" style="position:absolute;left:8962;top:9069;width:58;height:161" coordorigin="8962,9069" coordsize="58,161" path="m8996,9206r,-79l9017,9127r,-17l8996,9110r,-41l8977,9081r,29l8962,9110r,17l8977,9127r,89l8979,9218r2,5l8986,9228r5,2l9020,9230r-3,-19l9013,9211r-5,2l9003,9211r-5,l8996,9206xe" fillcolor="black" stroked="f">
              <v:path arrowok="t"/>
            </v:shape>
            <v:shape id="_x0000_s1750" style="position:absolute;left:9037;top:9064;width:19;height:166" coordorigin="9037,9064" coordsize="19,166" path="m9037,9064r,24l9056,9088r,-24l9037,9064xe" fillcolor="black" stroked="f">
              <v:path arrowok="t"/>
            </v:shape>
            <v:shape id="_x0000_s1749" style="position:absolute;left:9037;top:9064;width:19;height:166" coordorigin="9037,9064" coordsize="19,166" path="m9037,9110r,120l9056,9230r,-120l9037,9110xe" fillcolor="black" stroked="f">
              <v:path arrowok="t"/>
            </v:shape>
            <v:shape id="_x0000_s1748" style="position:absolute;left:9046;top:9067;width:0;height:163" coordorigin="9046,9067" coordsize="0,163" path="m9046,9067r,163e" filled="f" strokeweight=".37431mm">
              <v:path arrowok="t"/>
            </v:shape>
            <v:shape id="_x0000_s1747" style="position:absolute;left:9078;top:9069;width:58;height:161" coordorigin="9078,9069" coordsize="58,161" path="m9111,9110r,-41l9092,9081r,29l9078,9110r,17l9092,9127r,89l9094,9218r3,5l9102,9228r4,2l9135,9230r-2,-19l9128,9211r-5,2l9118,9211r-4,l9111,9206r,-79l9133,9127r,-17l9111,9110xe" fillcolor="black" stroked="f">
              <v:path arrowok="t"/>
            </v:shape>
            <v:shape id="_x0000_s1746" style="position:absolute;left:9140;top:9110;width:110;height:168" coordorigin="9140,9110" coordsize="110,168" path="m9181,9242r-3,5l9178,9249r-4,5l9169,9256r-5,3l9157,9259r-5,-3l9150,9256r2,20l9157,9278r14,l9176,9276r5,-3l9186,9271r4,-5l9193,9259r2,-5l9200,9244r5,-12l9250,9110r-21,l9205,9180r-5,9l9198,9196r-3,10l9193,9196r-3,-9l9188,9180r-26,-70l9140,9110r46,120l9183,9235r-2,7xe" fillcolor="black" stroked="f">
              <v:path arrowok="t"/>
            </v:shape>
            <v:shape id="_x0000_s1745" style="position:absolute;left:9325;top:9108;width:108;height:125" coordorigin="9325,9108" coordsize="108,125" path="m9327,9216r8,7l9342,9230r9,2l9373,9232r7,-2l9387,9228r8,-3l9402,9220r,-16l9397,9208r-7,3l9385,9216r-29,l9351,9211r-4,-3l9342,9168r-3,2l9335,9172r-5,5l9327,9182r-2,5l9325,9208r2,8xe" fillcolor="black" stroked="f">
              <v:path arrowok="t"/>
            </v:shape>
            <v:shape id="_x0000_s1744" style="position:absolute;left:9325;top:9108;width:108;height:125" coordorigin="9325,9108" coordsize="108,125" path="m9347,9146r2,-7l9354,9132r2,-3l9361,9127r7,-3l9387,9124r10,3l9402,9132r2,2l9407,9141r,12l9399,9156r-12,2l9371,9160r-8,3l9354,9163r-7,2l9342,9168r5,40l9347,9192r2,-5l9354,9182r5,-2l9366,9177r7,l9390,9175r9,-3l9407,9170r,22l9404,9196r-2,8l9402,9220r7,-4l9409,9220r2,5l9414,9230r19,l9431,9225r,-5l9428,9216r,-80l9426,9134r,-5l9423,9124r-2,-4l9416,9117r-5,-5l9407,9110r-8,-2l9371,9108r-10,2l9354,9112r-7,3l9339,9120r-2,4l9332,9129r-2,7l9327,9144r20,2xe" fillcolor="black" stroked="f">
              <v:path arrowok="t"/>
            </v:shape>
            <v:shape id="_x0000_s1743" style="position:absolute;left:9459;top:9108;width:96;height:122" coordorigin="9459,9108" coordsize="96,122" path="m9555,9136r-2,-4l9551,9127r-3,-5l9546,9117r-5,-2l9534,9112r-5,-4l9511,9108r-20,5l9476,9127r,-17l9459,9110r,120l9479,9230r,-82l9481,9139r7,-5l9495,9127r8,-3l9517,9124r5,3l9524,9129r5,3l9531,9134r3,5l9534,9144r2,4l9536,9230r19,l9555,9136xe" fillcolor="black" stroked="f">
              <v:path arrowok="t"/>
            </v:shape>
            <v:shape id="_x0000_s1742" style="position:absolute;left:9579;top:9108;width:82;height:79" coordorigin="9579,9108" coordsize="82,79" path="m9603,9115r,29l9608,9134r7,-7l9623,9124r19,l9649,9129r5,7l9661,9144r-2,-24l9654,9115r-5,-3l9644,9110r-7,-2l9620,9108r-9,2l9603,9115xe" fillcolor="black" stroked="f">
              <v:path arrowok="t"/>
            </v:shape>
            <v:shape id="_x0000_s1741" style="position:absolute;left:9579;top:9108;width:82;height:79" coordorigin="9579,9108" coordsize="82,79" path="m9601,9153r2,-9l9603,9115r-7,5l9589,9127r-5,9l9582,9148r-3,10l9579,9182r3,12l9587,9201r4,10l9596,9218r7,7l9613,9230r7,2l9644,9232r12,-7l9663,9213r,17l9683,9230r,-166l9663,9064r,60l9659,9120r2,24l9663,9156r,31l9661,9196r-7,8l9649,9211r-7,5l9623,9216r-8,-5l9611,9204r-8,-8l9601,9184r,-31xe" fillcolor="black" stroked="f">
              <v:path arrowok="t"/>
            </v:shape>
            <v:shape id="_x0000_s1740" style="position:absolute;left:9779;top:9064;width:19;height:166" coordorigin="9779,9064" coordsize="19,166" path="m9779,9064r,24l9798,9088r,-24l9779,9064xe" fillcolor="black" stroked="f">
              <v:path arrowok="t"/>
            </v:shape>
            <v:shape id="_x0000_s1739" style="position:absolute;left:9779;top:9064;width:19;height:166" coordorigin="9779,9064" coordsize="19,166" path="m9779,9110r,120l9798,9230r,-120l9779,9110xe" fillcolor="black" stroked="f">
              <v:path arrowok="t"/>
            </v:shape>
            <v:shape id="_x0000_s1738" style="position:absolute;left:9788;top:9067;width:0;height:163" coordorigin="9788,9067" coordsize="0,163" path="m9788,9067r,163e" filled="f" strokeweight="1.06pt">
              <v:path arrowok="t"/>
            </v:shape>
            <v:shape id="_x0000_s1737" style="position:absolute;left:9820;top:9069;width:58;height:161" coordorigin="9820,9069" coordsize="58,161" path="m9856,9211r-3,-5l9853,9127r22,l9875,9110r-22,l9853,9069r-19,12l9834,9110r-14,l9820,9127r14,l9834,9216r2,2l9836,9223r5,2l9844,9228r4,2l9877,9230r-2,-19l9870,9211r-5,2l9860,9211r-4,xe" fillcolor="black" stroked="f">
              <v:path arrowok="t"/>
            </v:shape>
            <v:shape id="_x0000_s1736" style="position:absolute;left:9956;top:9108;width:163;height:122" coordorigin="9956,9108" coordsize="163,122" path="m9956,9110r,120l9978,9230r,-82l9980,9144r3,-8l9988,9132r4,-3l9997,9127r5,-3l10014,9124r7,3l10024,9132r2,4l10029,9144r,86l10048,9230r,-82l10053,9139r4,-5l10062,9127r7,-3l10081,9124r5,3l10091,9129r2,3l10098,9136r,94l10120,9230r,-96l10115,9124r-5,-7l10103,9110r-10,-2l10079,9108r-18,5l10045,9129r-2,-7l10038,9117r-5,-5l10029,9110r-8,-2l10004,9108r-7,2l9990,9112r-5,5l9978,9122r-2,5l9976,9110r-20,xe" fillcolor="black" stroked="f">
              <v:path arrowok="t"/>
            </v:shape>
            <v:shape id="_x0000_s1735" style="position:absolute;left:10141;top:9108;width:82;height:125" coordorigin="10141,9108" coordsize="82,125" path="m10223,9196r-5,8l10216,9208r-7,3l10201,9216r-26,l10170,9211r-5,-3l10170,9232r22,l10199,9230r7,-2l10213,9225r8,-5l10223,9196xe" fillcolor="black" stroked="f">
              <v:path arrowok="t"/>
            </v:shape>
            <v:shape id="_x0000_s1734" style="position:absolute;left:10141;top:9108;width:82;height:125" coordorigin="10141,9108" coordsize="82,125" path="m10230,9230r22,l10249,9225r-2,-5l10247,9211r-2,-12l10245,9129r-3,-5l10237,9120r-2,-3l10230,9112r-5,-2l10218,9108r-29,l10180,9110r-7,2l10165,9115r-7,5l10156,9124r-5,5l10149,9136r-3,8l10165,9146r3,-7l10170,9132r5,-3l10180,9127r7,-3l10206,9124r7,3l10221,9132r2,2l10225,9141r,12l10218,9156r-12,2l10189,9160r-7,3l10170,9163r-5,2l10161,9168r-5,2l10153,9172r-4,5l10146,9182r-2,5l10141,9192r,16l10146,9216r7,7l10161,9230r9,2l10165,9208r-2,-4l10163,9196r2,-4l10168,9187r2,-5l10175,9182r2,-2l10185,9177r7,l10206,9175r12,-3l10225,9170r,17l10223,9192r,4l10221,9220r7,-4l10228,9225r2,5xe" fillcolor="black" stroked="f">
              <v:path arrowok="t"/>
            </v:shape>
            <v:shape id="_x0000_s1733" style="position:absolute;left:10266;top:9110;width:108;height:168" coordorigin="10266,9110" coordsize="108,168" path="m10293,9256r-3,3l10283,9259r-5,-3l10274,9256r2,20l10281,9278r14,l10302,9276r3,-3l10310,9271r4,-5l10319,9259r3,-5l10324,9244r5,-12l10374,9110r-19,l10329,9180r-3,9l10324,9196r-2,10l10319,9196r-5,-9l10312,9180r-24,-70l10266,9110r46,120l10310,9235r-3,7l10305,9247r-3,5l10298,9256r-5,xe" fillcolor="black" stroked="f">
              <v:path arrowok="t"/>
            </v:shape>
            <v:shape id="_x0000_s1732" style="position:absolute;left:10456;top:9064;width:79;height:168" coordorigin="10456,9064" coordsize="79,168" path="m10535,9196r-7,8l10523,9211r-7,5l10494,9216r-7,-5l10480,9199r2,26l10494,9232r29,l10535,9228r,-32xe" fillcolor="black" stroked="f">
              <v:path arrowok="t"/>
            </v:shape>
            <v:shape id="_x0000_s1731" style="position:absolute;left:10456;top:9064;width:79;height:168" coordorigin="10456,9064" coordsize="79,168" path="m10559,9151r-2,-7l10554,9136r-4,-7l10545,9124r-3,-4l10535,9115r-5,-3l10523,9110r-7,-2l10497,9108r-12,4l10475,9124r,-60l10456,9064r,166l10475,9230r,-14l10482,9225r-2,-26l10478,9194r-3,-12l10475,9153r3,-9l10485,9136r5,-9l10499,9124r17,l10523,9127r7,7l10535,9144r3,9l10538,9184r-3,12l10535,9228r10,-12l10550,9208r7,-18l10559,9168r,-17xe" fillcolor="black" stroked="f">
              <v:path arrowok="t"/>
            </v:shape>
            <v:shape id="_x0000_s1730" style="position:absolute;left:10578;top:9108;width:51;height:41" coordorigin="10578,9108" coordsize="51,41" path="m10600,9148r2,-9l10610,9134r7,-7l10629,9108r-20,4l10600,9148xe" fillcolor="black" stroked="f">
              <v:path arrowok="t"/>
            </v:shape>
            <v:shape id="_x0000_s1729" style="position:absolute;left:10578;top:9108;width:51;height:41" coordorigin="10578,9108" coordsize="51,41" path="m10600,9189r-2,-14l10686,9175r,-5l10686,9161r-4,-21l10672,9124r-18,-13l10634,9108r-5,l10617,9127r7,-3l10643,9124r10,5l10658,9136r4,5l10665,9148r,10l10600,9158r,-10l10609,9112r-16,12l10589,9130r-8,17l10578,9170r1,9l10583,9200r10,16l10596,9219r17,10l10634,9232r14,l10660,9228r7,-5l10677,9216r7,-10l10686,9194r-21,-2l10662,9199r-4,7l10653,9211r-5,2l10641,9216r-17,l10617,9211r-7,-5l10602,9199r-2,-10xe" fillcolor="black" stroked="f">
              <v:path arrowok="t"/>
            </v:shape>
            <v:shape id="_x0000_s1728" style="position:absolute;left:1455;top:9422;width:98;height:122" coordorigin="1455,9422" coordsize="98,122" path="m1551,9446r-2,-5l1547,9437r-5,-5l1537,9429r-5,-2l1525,9425r-5,-3l1510,9422r-20,6l1475,9441r,-16l1455,9425r,120l1477,9545r,-80l1479,9453r8,-4l1491,9444r8,-5l1513,9439r5,2l1523,9444r2,2l1530,9449r,4l1532,9458r,87l1554,9545r,-89l1551,9451r,-5xe" fillcolor="black" stroked="f">
              <v:path arrowok="t"/>
            </v:shape>
            <v:shape id="_x0000_s1727" style="position:absolute;left:1578;top:9422;width:76;height:125" coordorigin="1578,9422" coordsize="76,125" path="m1616,9441r7,-2l1643,9439r11,-13l1633,9422r-5,l1616,9441xe" fillcolor="black" stroked="f">
              <v:path arrowok="t"/>
            </v:shape>
            <v:shape id="_x0000_s1726" style="position:absolute;left:1578;top:9422;width:76;height:125" coordorigin="1578,9422" coordsize="76,125" path="m1602,9513r-3,-9l1597,9489r91,l1688,9485r,-10l1682,9454r-11,-15l1670,9437r-16,-11l1643,9439r9,5l1659,9451r3,5l1664,9463r3,10l1599,9473r,-10l1604,9456r5,-7l1616,9441r12,-19l1609,9428r-17,11l1587,9446r-7,18l1578,9487r,7l1582,9515r10,15l1595,9533r17,11l1633,9547r14,l1659,9545r10,-8l1676,9530r7,-9l1686,9509r-19,-3l1662,9516r-3,5l1652,9525r-5,3l1643,9530r-20,l1616,9528r-7,-7l1602,9513xe" fillcolor="black" stroked="f">
              <v:path arrowok="t"/>
            </v:shape>
            <v:shape id="_x0000_s1725" style="position:absolute;left:1705;top:9422;width:106;height:125" coordorigin="1705,9422" coordsize="106,125" path="m1743,9444r8,-5l1767,9439r8,2l1777,9446r5,3l1787,9456r2,7l1808,9461r-2,-12l1801,9439r-10,-7l1784,9427r-12,-5l1751,9422r-10,3l1731,9429r-9,5l1717,9441r-5,10l1707,9461r-2,12l1705,9485r1,10l1711,9516r11,14l1739,9543r21,4l1772,9547r12,-2l1794,9535r7,-7l1808,9518r3,-14l1789,9501r,10l1784,9518r-5,5l1775,9528r-8,2l1751,9530r-10,-2l1736,9521r-7,-8l1727,9501r,-31l1729,9458r7,-7l1743,9444xe" fillcolor="black" stroked="f">
              <v:path arrowok="t"/>
            </v:shape>
            <v:shape id="_x0000_s1724" style="position:absolute;left:1820;top:9422;width:111;height:113" coordorigin="1820,9422" coordsize="111,113" path="m1820,9487r,7l1825,9515r10,15l1840,9535r2,-72l1847,9456r7,-7l1859,9441r12,-19l1851,9428r-16,11l1829,9446r-6,18l1820,9487xe" fillcolor="black" stroked="f">
              <v:path arrowok="t"/>
            </v:shape>
            <v:shape id="_x0000_s1723" style="position:absolute;left:1820;top:9422;width:111;height:113" coordorigin="1820,9422" coordsize="111,113" path="m1842,9504r,-15l1931,9489r,-4l1930,9475r-5,-21l1914,9439r-17,-13l1876,9422r-5,l1859,9441r7,-2l1888,9439r7,5l1902,9451r2,5l1909,9463r,10l1842,9473r,-10l1840,9535r17,9l1878,9547r12,l1902,9545r10,-8l1921,9530r5,-9l1931,9509r-22,-3l1907,9516r-5,5l1897,9525r-7,3l1885,9530r-17,l1859,9528r-8,-7l1847,9513r-5,-9xe" fillcolor="black" stroked="f">
              <v:path arrowok="t"/>
            </v:shape>
            <v:shape id="_x0000_s1722" style="position:absolute;left:1948;top:9422;width:98;height:125" coordorigin="1948,9422" coordsize="98,125" path="m1967,9429r-3,3l1960,9434r-3,3l1955,9441r-3,5l1950,9451r,12l1952,9468r3,5l1957,9477r5,5l1967,9485r7,2l1984,9489r14,5l2010,9497r7,2l2020,9501r4,3l2024,9516r-2,5l2020,9525r-5,3l2008,9530r-20,l1981,9528r-5,-3l1972,9521r-3,-8l1967,9506r-19,3l1950,9521r5,9l1962,9537r10,8l1981,9547r27,l2015,9545r7,-3l2032,9540r4,-5l2041,9528r3,-5l2046,9516r,-12l2044,9497r-3,-5l2039,9487r-5,-2l2027,9482r-5,-2l2012,9475r-14,-2l1988,9470r-7,-2l1976,9465r-4,-4l1969,9456r,-5l1972,9446r4,-2l1979,9441r7,-2l2003,9439r7,2l2015,9444r2,5l2020,9453r2,5l2041,9456r,-7l2039,9441r-5,-4l2032,9434r-5,-5l2020,9427r-8,-2l2003,9422r-15,l1981,9425r-5,l1972,9427r-5,2xe" fillcolor="black" stroked="f">
              <v:path arrowok="t"/>
            </v:shape>
            <v:shape id="_x0000_s1721" style="position:absolute;left:2063;top:9422;width:99;height:125" coordorigin="2063,9422" coordsize="99,125" path="m2137,9521r-4,4l2130,9528r-7,2l2104,9530r-8,-2l2092,9525r-5,-4l2082,9513r,-7l2063,9509r2,12l2070,9530r7,7l2084,9545r12,2l2123,9547r7,-2l2137,9542r8,-2l2152,9535r2,-7l2159,9523r2,-7l2161,9504r-2,-7l2157,9492r-3,-5l2149,9485r-7,-3l2137,9480r-9,-5l2113,9473r-9,-3l2096,9468r-2,l2089,9463r-5,-2l2084,9451r3,-5l2092,9444r2,-3l2101,9439r17,l2125,9441r5,3l2133,9449r2,4l2137,9458r20,-2l2154,9449r,-8l2149,9437r-2,-3l2142,9429r-7,-2l2128,9425r-10,-3l2104,9422r-8,3l2092,9425r-5,2l2082,9429r-2,3l2075,9434r-3,3l2070,9441r-2,5l2065,9451r,12l2068,9468r2,5l2072,9477r5,5l2082,9485r7,2l2099,9489r14,5l2125,9497r8,2l2135,9501r5,5l2140,9516r-3,5xe" fillcolor="black" stroked="f">
              <v:path arrowok="t"/>
            </v:shape>
            <v:shape id="_x0000_s1720" style="position:absolute;left:2178;top:9422;width:110;height:125" coordorigin="2178,9422" coordsize="110,125" path="m2281,9449r-2,-5l2277,9439r-3,-5l2272,9432r-5,-3l2260,9427r-5,-2l2245,9422r-19,l2217,9425r-8,2l2200,9429r-5,5l2190,9439r-5,5l2183,9451r-2,7l2202,9463r3,-10l2207,9449r5,-5l2217,9441r7,-2l2243,9439r7,2l2255,9446r5,3l2262,9456r,12l2253,9473r-12,2l2226,9475r-9,2l2212,9477r-5,3l2202,9480r-5,2l2193,9485r-5,4l2185,9492r-2,5l2181,9501r-3,5l2178,9523r5,7l2188,9537r7,8l2207,9547r,-22l2202,9523r-2,-5l2200,9509r2,-5l2205,9499r2,l2212,9497r2,-3l2219,9494r10,-2l2243,9489r12,-2l2262,9485r,16l2260,9509r-3,4l2255,9518r,19l2262,9530r3,5l2265,9540r2,5l2289,9545r-3,-5l2284,9535r,-5l2281,9525r,-76xe" fillcolor="black" stroked="f">
              <v:path arrowok="t"/>
            </v:shape>
            <v:shape id="_x0000_s1719" style="position:absolute;left:2178;top:9422;width:110;height:125" coordorigin="2178,9422" coordsize="110,125" path="m2217,9533r-8,-3l2207,9525r,22l2233,9547r8,-5l2248,9540r7,-3l2255,9518r-5,5l2245,9525r-7,5l2231,9533r-14,xe" fillcolor="black" stroked="f">
              <v:path arrowok="t"/>
            </v:shape>
            <v:shape id="_x0000_s1718" style="position:absolute;left:2313;top:9422;width:65;height:122" coordorigin="2313,9422" coordsize="65,122" path="m2332,9425r-19,l2313,9545r21,l2334,9465r3,-7l2339,9453r5,-4l2349,9444r12,l2366,9446r4,3l2378,9429r-8,-4l2363,9422r-12,l2349,9425r-5,2l2339,9429r-2,5l2332,9444r,-19xe" fillcolor="black" stroked="f">
              <v:path arrowok="t"/>
            </v:shape>
            <v:shape id="_x0000_s1717" style="position:absolute;left:2378;top:9425;width:110;height:168" coordorigin="2378,9425" coordsize="110,168" path="m2418,9557r-2,7l2414,9569r-3,l2406,9573r-14,l2387,9571r3,19l2394,9593r20,l2418,9588r5,-3l2428,9581r2,-8l2433,9569r5,-10l2442,9547r46,-122l2466,9425r-24,69l2438,9504r-3,9l2433,9523r-3,-10l2428,9504r-2,-10l2399,9425r-21,l2423,9545r-2,4l2418,9557xe" fillcolor="black" stroked="f">
              <v:path arrowok="t"/>
            </v:shape>
            <v:shape id="_x0000_s1716" style="position:absolute;left:2558;top:9384;width:58;height:163" coordorigin="2558,9384" coordsize="58,163" path="m2577,9537r2,3l2584,9542r2,3l2594,9547r12,l2610,9545r5,l2613,9525r-5,3l2601,9528r-5,-3l2594,9521r,-80l2613,9441r,-16l2594,9425r,-41l2572,9396r,29l2558,9425r,16l2572,9441r,82l2574,9530r,3l2577,9537xe" fillcolor="black" stroked="f">
              <v:path arrowok="t"/>
            </v:shape>
            <v:shape id="_x0000_s1715" style="position:absolute;left:2625;top:9422;width:113;height:125" coordorigin="2625,9422" coordsize="113,125" path="m2706,9518r-7,10l2692,9530r-22,l2680,9547r12,l2702,9545r7,-5l2718,9535r8,-7l2730,9521r5,-10l2738,9499r,-17l2737,9475r-5,-20l2721,9439r-3,-3l2701,9425r-21,-3l2666,9422r-12,5l2646,9470r3,-12l2656,9451r7,-7l2670,9439r22,l2699,9444r7,7l2714,9458r2,12l2716,9499r-2,12l2706,9518xe" fillcolor="black" stroked="f">
              <v:path arrowok="t"/>
            </v:shape>
            <v:shape id="_x0000_s1714" style="position:absolute;left:2625;top:9422;width:113;height:125" coordorigin="2625,9422" coordsize="113,125" path="m2663,9528r-7,-10l2649,9511r-3,-10l2646,9470r8,-43l2644,9437r-7,7l2628,9462r-3,23l2625,9495r5,21l2642,9530r17,13l2680,9547r-10,-17l2663,9528xe" fillcolor="black" stroked="f">
              <v:path arrowok="t"/>
            </v:shape>
            <v:shape id="_x0000_s1713" style="position:absolute;left:2817;top:9422;width:113;height:125" coordorigin="2817,9422" coordsize="113,125" path="m2882,9530r-19,l2872,9547r12,l2894,9545r7,-5l2911,9535r7,-7l2923,9521r4,-10l2930,9499r,-17l2929,9475r-5,-20l2913,9439r-3,-3l2893,9425r-21,-3l2858,9422r-12,5l2838,9470r3,-12l2848,9451r7,-7l2863,9439r19,l2891,9444r8,7l2906,9458r2,12l2908,9499r-5,12l2899,9518r-8,10l2882,9530xe" fillcolor="black" stroked="f">
              <v:path arrowok="t"/>
            </v:shape>
            <v:shape id="_x0000_s1712" style="position:absolute;left:2817;top:9422;width:113;height:125" coordorigin="2817,9422" coordsize="113,125" path="m2855,9528r-7,-10l2841,9511r-3,-10l2838,9470r8,-43l2836,9437r-7,7l2820,9462r-3,23l2817,9495r5,20l2831,9530r4,3l2852,9544r20,3l2863,9530r-8,-2xe" fillcolor="black" stroked="f">
              <v:path arrowok="t"/>
            </v:shape>
            <v:shape id="_x0000_s1711" style="position:absolute;left:2951;top:9379;width:79;height:168" coordorigin="2951,9379" coordsize="79,168" path="m3031,9511r-5,7l3019,9528r-8,2l2992,9530r12,17l3019,9547r12,-5l3031,9511xe" fillcolor="black" stroked="f">
              <v:path arrowok="t"/>
            </v:shape>
            <v:shape id="_x0000_s1710" style="position:absolute;left:2951;top:9379;width:79;height:168" coordorigin="2951,9379" coordsize="79,168" path="m3040,9530r5,-7l3052,9505r3,-23l3055,9465r-3,-7l3050,9451r-3,-7l3043,9439r-5,-5l3033,9429r-7,-2l3019,9425r-8,-3l2992,9422r-12,5l2973,9439r,-60l2951,9379r,166l2971,9545r,-15l2980,9542r10,5l3004,9547r-12,-17l2983,9525r-5,-9l2973,9509r-2,-10l2971,9470r2,-12l2980,9451r7,-7l2995,9439r16,l3019,9444r7,7l3033,9458r2,12l3035,9499r-4,12l3031,9542r9,-12xe" fillcolor="black" stroked="f">
              <v:path arrowok="t"/>
            </v:shape>
            <v:shape id="_x0000_s1709" style="position:absolute;left:3069;top:9384;width:58;height:163" coordorigin="3069,9384" coordsize="58,163" path="m3108,9525r-3,-4l3105,9441r19,l3124,9425r-19,l3105,9384r-22,12l3083,9425r-14,l3069,9441r14,l3083,9523r3,7l3086,9533r2,4l3091,9540r5,2l3100,9545r5,2l3117,9547r5,-2l3127,9545r-3,-20l3122,9528r-10,l3108,9525xe" fillcolor="black" stroked="f">
              <v:path arrowok="t"/>
            </v:shape>
            <v:shape id="_x0000_s1708" style="position:absolute;left:3136;top:9422;width:110;height:125" coordorigin="3136,9422" coordsize="110,125" path="m3158,9509r5,-5l3163,9499r5,l3172,9494r8,l3187,9492r14,-3l3213,9487r7,-2l3220,9509r-2,4l3213,9518r-2,5l3204,9525r-5,5l3192,9533r-17,l3170,9530r-5,-5l3160,9523r5,24l3194,9547r7,-5l3208,9540r8,-3l3223,9530r,5l3225,9540r,5l3247,9545r-3,-5l3242,9535r,-77l3240,9453r,-9l3237,9439r-2,-5l3230,9432r-5,-3l3220,9427r-7,-2l3206,9422r-22,l3175,9425r-7,2l3160,9429r-7,5l3151,9439r-5,5l3144,9451r-3,7l3160,9463r3,-10l3165,9449r5,-5l3175,9441r7,-2l3201,9439r10,2l3216,9446r2,3l3220,9456r,12l3213,9473r-12,2l3184,9475r-7,2l3170,9477r-2,3l3160,9480r-4,2l3151,9485r-3,4l3144,9492r-3,5l3139,9501r-3,5l3136,9523r5,7l3148,9537r8,8l3158,9518r,-9xe" fillcolor="black" stroked="f">
              <v:path arrowok="t"/>
            </v:shape>
            <v:shape id="_x0000_s1707" style="position:absolute;left:3136;top:9422;width:110;height:125" coordorigin="3136,9422" coordsize="110,125" path="m3158,9518r-2,27l3165,9547r-5,-24l3158,9518xe" fillcolor="black" stroked="f">
              <v:path arrowok="t"/>
            </v:shape>
            <v:shape id="_x0000_s1706" style="position:absolute;left:3273;top:9379;width:19;height:166" coordorigin="3273,9379" coordsize="19,166" path="m3273,9379r,24l3292,9403r,-24l3273,9379xe" fillcolor="black" stroked="f">
              <v:path arrowok="t"/>
            </v:shape>
            <v:shape id="_x0000_s1705" style="position:absolute;left:3273;top:9379;width:19;height:166" coordorigin="3273,9379" coordsize="19,166" path="m3273,9425r,120l3292,9545r,-120l3273,9425xe" fillcolor="black" stroked="f">
              <v:path arrowok="t"/>
            </v:shape>
            <v:shape id="_x0000_s1704" style="position:absolute;left:3283;top:9381;width:0;height:163" coordorigin="3283,9381" coordsize="0,163" path="m3283,9381r,164e" filled="f" strokeweight=".37431mm">
              <v:path arrowok="t"/>
            </v:shape>
            <v:shape id="_x0000_s1703" style="position:absolute;left:3324;top:9422;width:96;height:122" coordorigin="3324,9422" coordsize="96,122" path="m3420,9451r-3,-5l3415,9441r-2,-4l3410,9432r-5,-3l3401,9427r-8,-2l3386,9422r-10,l3356,9428r-15,13l3341,9425r-17,l3324,9545r19,l3343,9465r5,-12l3353,9449r7,-5l3367,9439r14,l3386,9441r3,3l3393,9446r3,3l3398,9453r3,5l3401,9545r19,l3420,9451xe" fillcolor="black" stroked="f">
              <v:path arrowok="t"/>
            </v:shape>
            <v:shape id="_x0000_s1702" style="position:absolute;left:3516;top:9422;width:161;height:122" coordorigin="3516,9422" coordsize="161,122" path="m3609,9453r5,-4l3621,9444r5,-5l3641,9439r4,2l3650,9446r5,5l3655,9456r2,5l3657,9545r20,l3677,9449r-3,-10l3667,9432r-7,-5l3653,9422r-17,l3617,9429r-15,15l3600,9437r-3,-5l3590,9427r-5,-2l3578,9422r-17,l3554,9425r-5,2l3542,9432r-5,5l3533,9441r,-16l3516,9425r,120l3535,9545r,-72l3537,9463r3,-5l3540,9451r5,-2l3549,9444r5,-3l3559,9439r14,l3578,9441r3,5l3585,9451r,94l3607,9545r,-82l3609,9453xe" fillcolor="black" stroked="f">
              <v:path arrowok="t"/>
            </v:shape>
            <v:shape id="_x0000_s1701" style="position:absolute;left:3698;top:9422;width:113;height:125" coordorigin="3698,9422" coordsize="113,125" path="m3789,9485r,14l3787,9511r-7,7l3773,9528r-8,2l3746,9530r-9,-2l3756,9547r9,l3775,9545r10,-5l3792,9535r7,-7l3804,9521r5,-10l3811,9499r,-17l3811,9476r-4,-21l3797,9439r-4,-3l3776,9425r-20,-3l3755,9422r-21,4l3717,9437r-7,7l3701,9462r-3,23l3699,9495r6,21l3715,9530r3,3l3720,9501r,-31l3725,9458r4,-7l3737,9444r9,-5l3765,9439r8,5l3780,9451r7,7l3789,9470r,15xe" fillcolor="black" stroked="f">
              <v:path arrowok="t"/>
            </v:shape>
            <v:shape id="_x0000_s1700" style="position:absolute;left:3698;top:9422;width:113;height:125" coordorigin="3698,9422" coordsize="113,125" path="m3735,9544r21,3l3737,9528r-8,-10l3725,9511r-5,-10l3718,9533r17,11xe" fillcolor="black" stroked="f">
              <v:path arrowok="t"/>
            </v:shape>
            <v:shape id="_x0000_s1699" style="position:absolute;left:3835;top:9422;width:65;height:122" coordorigin="3835,9422" coordsize="65,122" path="m3854,9545r,-72l3857,9465r2,-7l3859,9453r3,-2l3866,9449r3,-5l3883,9444r5,2l3893,9449r7,-20l3893,9425r-7,-3l3874,9422r-5,3l3866,9427r-4,2l3857,9434r-5,10l3852,9425r-17,l3835,9545r19,xe" fillcolor="black" stroked="f">
              <v:path arrowok="t"/>
            </v:shape>
            <v:shape id="_x0000_s1698" style="position:absolute;left:3905;top:9422;width:110;height:113" coordorigin="3905,9422" coordsize="110,113" path="m3905,9487r,7l3909,9515r10,15l3924,9535r2,-72l3931,9456r7,-7l3943,9441r12,-19l3936,9428r-17,11l3914,9446r-7,18l3905,9487xe" fillcolor="black" stroked="f">
              <v:path arrowok="t"/>
            </v:shape>
            <v:shape id="_x0000_s1697" style="position:absolute;left:3905;top:9422;width:110;height:113" coordorigin="3905,9422" coordsize="110,113" path="m3926,9504r,-15l4015,9489r,-4l4015,9475r-5,-21l3998,9439r-17,-13l3960,9422r-5,l3943,9441r7,-2l3972,9439r7,5l3986,9451r3,5l3994,9463r,10l3926,9473r,-10l3924,9535r17,9l3962,9547r12,l3986,9545r10,-8l4006,9530r4,-9l4015,9509r-21,-3l3991,9516r-5,5l3982,9525r-8,3l3970,9530r-17,l3943,9528r-7,-7l3931,9513r-5,-9xe" fillcolor="black" stroked="f">
              <v:path arrowok="t"/>
            </v:shape>
            <v:shape id="_x0000_s1696" style="position:absolute;left:4097;top:9422;width:82;height:91" coordorigin="4097,9422" coordsize="82,91" path="m4179,9439r-3,-5l4171,9429r-4,-2l4159,9425r-4,-3l4138,9422r-10,3l4121,9429r-5,41l4121,9458r5,-7l4133,9444r7,-5l4157,9439r10,5l4171,9451r8,7l4179,9439xe" fillcolor="black" stroked="f">
              <v:path arrowok="t"/>
            </v:shape>
            <v:shape id="_x0000_s1695" style="position:absolute;left:4097;top:9422;width:82;height:91" coordorigin="4097,9422" coordsize="82,91" path="m4116,9470r5,-41l4111,9437r-4,7l4102,9453r-5,10l4097,9497r2,12l4102,9518r5,10l4114,9535r7,5l4128,9545r10,2l4162,9547r12,-5l4181,9530r,15l4200,9545r,-166l4179,9379r,79l4181,9470r,31l4179,9513r-8,8l4167,9528r-8,2l4140,9530r-7,-2l4126,9518r-5,-7l4116,9501r,-31xe" fillcolor="black" stroked="f">
              <v:path arrowok="t"/>
            </v:shape>
            <v:shape id="_x0000_s1694" style="position:absolute;left:4224;top:9422;width:111;height:125" coordorigin="4224,9422" coordsize="111,125" path="m4224,9487r,8l4229,9515r12,15l4244,9533r17,11l4282,9547r14,l4306,9545r9,-8l4325,9530r5,-9l4335,9509r-22,-3l4311,9516r-5,5l4301,9525r-5,3l4289,9530r-17,l4263,9528r-5,-7l4251,9513r-5,-9l4246,9489r89,l4335,9485r-1,-10l4330,9454r-10,-15l4317,9436r-17,-11l4279,9422r-2,l4263,9441r9,-2l4291,9439r8,5l4306,9451r5,5l4313,9463r,10l4246,9473r-5,-34l4234,9447r-7,17l4224,9487xe" fillcolor="black" stroked="f">
              <v:path arrowok="t"/>
            </v:shape>
            <v:shape id="_x0000_s1693" style="position:absolute;left:4224;top:9422;width:111;height:125" coordorigin="4224,9422" coordsize="111,125" path="m4257,9427r-16,12l4246,9473r2,-10l4251,9456r7,-7l4263,9441r14,-19l4257,9427xe" fillcolor="black" stroked="f">
              <v:path arrowok="t"/>
            </v:shape>
            <v:shape id="_x0000_s1692" style="position:absolute;left:4349;top:9384;width:58;height:163" coordorigin="4349,9384" coordsize="58,163" path="m4383,9425r,-41l4364,9396r,29l4349,9425r,16l4364,9441r,89l4366,9533r2,4l4373,9542r5,3l4383,9547r12,l4402,9545r5,l4404,9525r-4,3l4390,9528r-5,-3l4383,9521r,-80l4404,9441r,-16l4383,9425xe" fillcolor="black" stroked="f">
              <v:path arrowok="t"/>
            </v:shape>
            <v:shape id="_x0000_s1691" style="position:absolute;left:4416;top:9422;width:110;height:125" coordorigin="4416,9422" coordsize="110,125" path="m4520,9449r-3,-5l4515,9439r-3,-5l4510,9432r-5,-3l4498,9427r-5,-2l4484,9422r-20,l4455,9425r-7,2l4438,9429r-5,5l4428,9439r-4,5l4421,9451r,7l4440,9463r3,-10l4445,9449r5,-5l4455,9441r7,-2l4481,9439r7,2l4493,9446r5,3l4500,9456r,12l4491,9473r-12,2l4464,9475r-9,2l4450,9477r-5,3l4440,9480r-4,2l4431,9485r-5,4l4424,9492r-3,5l4419,9501r-3,5l4416,9523r5,7l4426,9537r7,8l4445,9547r,-22l4440,9523r-2,-5l4438,9509r2,-5l4443,9499r2,l4450,9497r2,-3l4457,9494r10,-2l4481,9489r12,-2l4500,9485r,16l4498,9509r-2,4l4493,9518r,19l4500,9530r3,5l4503,9540r2,5l4527,9545r-3,-5l4522,9535r,-5l4520,9525r,-76xe" fillcolor="black" stroked="f">
              <v:path arrowok="t"/>
            </v:shape>
            <v:shape id="_x0000_s1690" style="position:absolute;left:4416;top:9422;width:110;height:125" coordorigin="4416,9422" coordsize="110,125" path="m4455,9533r-7,-3l4445,9525r,22l4472,9547r7,-5l4486,9540r7,-3l4493,9518r-5,5l4484,9525r-8,5l4469,9533r-14,xe" fillcolor="black" stroked="f">
              <v:path arrowok="t"/>
            </v:shape>
            <v:shape id="_x0000_s1689" style="position:absolute;left:4551;top:9379;width:22;height:166" coordorigin="4551,9379" coordsize="22,166" path="m4551,9379r,24l4572,9403r,-24l4551,9379xe" fillcolor="black" stroked="f">
              <v:path arrowok="t"/>
            </v:shape>
            <v:shape id="_x0000_s1688" style="position:absolute;left:4551;top:9379;width:22;height:166" coordorigin="4551,9379" coordsize="22,166" path="m4551,9425r,120l4572,9545r,-120l4551,9425xe" fillcolor="black" stroked="f">
              <v:path arrowok="t"/>
            </v:shape>
            <v:shape id="_x0000_s1687" style="position:absolute;left:4562;top:9380;width:0;height:164" coordorigin="4562,9380" coordsize="0,164" path="m4562,9380r,165e" filled="f" strokeweight="1.18pt">
              <v:path arrowok="t"/>
            </v:shape>
            <v:shape id="_x0000_s1686" style="position:absolute;left:4612;top:9379;width:0;height:166" coordorigin="4612,9379" coordsize="0,166" path="m4612,9379r,166e" filled="f" strokeweight="1.18pt">
              <v:path arrowok="t"/>
            </v:shape>
            <v:shape id="_x0000_s1685" style="position:absolute;left:4647;top:9422;width:110;height:113" coordorigin="4647,9422" coordsize="110,113" path="m4647,9487r,7l4651,9515r10,15l4666,9535r2,-72l4673,9456r7,-7l4685,9441r12,-19l4678,9428r-17,11l4656,9446r-7,18l4647,9487xe" fillcolor="black" stroked="f">
              <v:path arrowok="t"/>
            </v:shape>
            <v:shape id="_x0000_s1684" style="position:absolute;left:4647;top:9422;width:110;height:113" coordorigin="4647,9422" coordsize="110,113" path="m4668,9504r,-15l4757,9489r,-4l4757,9475r-5,-21l4740,9439r-17,-13l4702,9422r-5,l4685,9441r7,-2l4714,9439r7,5l4728,9451r3,5l4736,9463r,10l4668,9473r,-10l4666,9535r17,9l4704,9547r12,l4728,9545r10,-8l4748,9530r4,-9l4755,9509r-19,-3l4731,9516r-3,5l4724,9525r-8,3l4712,9530r-17,l4685,9528r-7,-7l4673,9513r-5,-9xe" fillcolor="black" stroked="f">
              <v:path arrowok="t"/>
            </v:shape>
            <v:shape id="_x0000_s1683" style="position:absolute;left:4774;top:9379;width:103;height:168" coordorigin="4774,9379" coordsize="103,168" path="m4858,9487r19,58l4877,9379r-19,l4858,9439r-5,-5l4849,9429r-5,-2l4851,9451r5,7l4858,9470r,17xe" fillcolor="black" stroked="f">
              <v:path arrowok="t"/>
            </v:shape>
            <v:shape id="_x0000_s1682" style="position:absolute;left:4774;top:9379;width:103;height:168" coordorigin="4774,9379" coordsize="103,168" path="m4776,9463r-2,10l4774,9497r2,12l4781,9518r5,10l4791,9535r7,5l4808,9545r7,2l4841,9547r10,-5l4858,9530r,15l4877,9545r-19,-58l4858,9501r-2,12l4851,9521r-7,7l4837,9530r-17,l4810,9528r-5,-10l4798,9511r-2,-10l4796,9470r2,-12l4803,9451r7,-7l4817,9439r20,l4844,9444r7,7l4844,9427r-5,-2l4832,9422r-17,l4805,9425r-7,4l4791,9437r-7,7l4779,9453r-3,10xe" fillcolor="black" stroked="f">
              <v:path arrowok="t"/>
            </v:shape>
            <v:shape id="_x0000_s1681" style="position:absolute;left:4973;top:9379;width:19;height:166" coordorigin="4973,9379" coordsize="19,166" path="m4973,9379r,24l4993,9403r,-24l4973,9379xe" fillcolor="black" stroked="f">
              <v:path arrowok="t"/>
            </v:shape>
            <v:shape id="_x0000_s1680" style="position:absolute;left:4973;top:9379;width:19;height:166" coordorigin="4973,9379" coordsize="19,166" path="m4973,9425r,120l4993,9545r,-120l4973,9425xe" fillcolor="black" stroked="f">
              <v:path arrowok="t"/>
            </v:shape>
            <v:shape id="_x0000_s1679" style="position:absolute;left:4983;top:9381;width:0;height:163" coordorigin="4983,9381" coordsize="0,163" path="m4983,9381r,164e" filled="f" strokeweight="1.06pt">
              <v:path arrowok="t"/>
            </v:shape>
            <v:shape id="_x0000_s1678" style="position:absolute;left:5024;top:9422;width:99;height:122" coordorigin="5024,9422" coordsize="99,122" path="m5120,9446r-2,-5l5115,9437r-5,-5l5106,9429r-5,-2l5094,9425r-5,-3l5078,9422r-21,6l5043,9441r,-16l5024,9425r,120l5045,9545r,-80l5048,9453r7,-4l5060,9444r7,-5l5082,9439r4,2l5091,9444r3,2l5098,9449r,4l5101,9458r,87l5122,9545r,-82l5120,9456r,-10xe" fillcolor="black" stroked="f">
              <v:path arrowok="t"/>
            </v:shape>
            <v:shape id="_x0000_s1677" style="position:absolute;left:5139;top:9377;width:70;height:168" coordorigin="5139,9377" coordsize="70,168" path="m5178,9403r4,-2l5187,9396r19,l5209,9379r-7,l5197,9377r-15,l5175,9379r-5,2l5166,9386r-5,3l5158,9396r,29l5139,9425r,16l5158,9441r,104l5178,9545r,-104l5202,9441r,-16l5178,9425r,-22xe" fillcolor="black" stroked="f">
              <v:path arrowok="t"/>
            </v:shape>
            <v:shape id="_x0000_s1676" style="position:absolute;left:5209;top:9422;width:113;height:125" coordorigin="5209,9422" coordsize="113,125" path="m5274,9530r-20,l5264,9547r12,l5286,9545r7,-5l5302,9535r8,-7l5314,9521r5,-10l5322,9499r,-17l5321,9475r-6,-20l5305,9439r-3,-3l5285,9425r-21,-3l5250,9422r-12,5l5230,9470r3,-12l5240,9451r7,-7l5254,9439r20,l5283,9444r7,7l5298,9458r2,12l5300,9499r-2,12l5290,9518r-7,10l5274,9530xe" fillcolor="black" stroked="f">
              <v:path arrowok="t"/>
            </v:shape>
            <v:shape id="_x0000_s1675" style="position:absolute;left:5209;top:9422;width:113;height:125" coordorigin="5209,9422" coordsize="113,125" path="m5247,9528r-7,-10l5233,9511r-3,-10l5230,9470r8,-43l5228,9437r-7,7l5212,9462r-3,23l5209,9495r5,20l5223,9530r4,3l5244,9544r20,3l5254,9530r-7,-2xe" fillcolor="black" stroked="f">
              <v:path arrowok="t"/>
            </v:shape>
            <v:shape id="_x0000_s1674" style="position:absolute;left:5343;top:9422;width:65;height:122" coordorigin="5343,9422" coordsize="65,122" path="m5391,9444r5,2l5401,9449r7,-20l5401,9425r-5,-3l5384,9422r-5,3l5375,9427r-3,2l5367,9434r-4,10l5363,9425r-20,l5343,9545r22,l5365,9465r2,-7l5370,9453r5,-4l5379,9444r12,xe" fillcolor="black" stroked="f">
              <v:path arrowok="t"/>
            </v:shape>
            <v:shape id="_x0000_s1673" style="position:absolute;left:5420;top:9422;width:163;height:122" coordorigin="5420,9422" coordsize="163,122" path="m5514,9453r7,-4l5526,9444r7,-5l5545,9439r5,2l5555,9444r2,2l5559,9451r3,5l5562,9545r21,l5583,9449r-4,-10l5574,9432r-7,-5l5557,9422r-14,l5524,9428r-15,16l5507,9437r-5,-5l5497,9427r-5,-2l5485,9422r-17,l5461,9425r-7,2l5449,9432r-7,5l5439,9441r,-16l5420,9425r,120l5442,9545r,-82l5444,9458r3,-7l5449,9449r5,-5l5461,9441r5,-2l5478,9439r5,2l5487,9446r3,5l5492,9458r,87l5511,9545r,-82l5514,9453xe" fillcolor="black" stroked="f">
              <v:path arrowok="t"/>
            </v:shape>
            <v:shape id="_x0000_s1672" style="position:absolute;left:5605;top:9422;width:77;height:125" coordorigin="5605,9422" coordsize="77,125" path="m5643,9533r-4,-3l5634,9525r-5,-2l5634,9547r29,l5670,9542r5,-2l5682,9537r,-19l5677,9523r-5,2l5665,9530r-5,3l5643,9533xe" fillcolor="black" stroked="f">
              <v:path arrowok="t"/>
            </v:shape>
            <v:shape id="_x0000_s1671" style="position:absolute;left:5605;top:9422;width:77;height:125" coordorigin="5605,9422" coordsize="77,125" path="m5624,9482r-5,3l5617,9489r-5,3l5610,9497r-3,4l5605,9506r,17l5610,9530r7,7l5624,9545r10,2l5629,9523r-2,-5l5627,9509r2,-5l5631,9499r3,l5639,9497r2,-3l5648,9494r7,-2l5670,9489r12,-2l5689,9485r,16l5687,9509r,4l5682,9518r,19l5691,9530r,10l5694,9545r21,l5713,9540r-2,-5l5711,9525r-3,-12l5708,9449r-2,-5l5706,9439r-5,-5l5699,9432r-5,-3l5689,9427r-7,-2l5672,9422r-19,l5643,9425r-7,2l5629,9429r-7,5l5617,9439r-2,5l5612,9451r-2,7l5629,9463r2,-10l5634,9449r5,-5l5643,9441r8,-2l5670,9439r7,2l5684,9446r3,3l5689,9456r,12l5682,9473r-12,2l5653,9475r-7,2l5639,9477r-5,3l5629,9480r-5,2xe" fillcolor="black" stroked="f">
              <v:path arrowok="t"/>
            </v:shape>
            <v:shape id="_x0000_s1670" style="position:absolute;left:5730;top:9384;width:58;height:163" coordorigin="5730,9384" coordsize="58,163" path="m5763,9425r,-41l5744,9396r,29l5730,9425r,16l5744,9441r,89l5747,9533r2,4l5751,9540r5,2l5759,9545r7,2l5778,9547r5,-2l5787,9545r-2,-20l5780,9528r-7,l5768,9525r-2,-4l5763,9516r,-75l5785,9441r,-16l5763,9425xe" fillcolor="black" stroked="f">
              <v:path arrowok="t"/>
            </v:shape>
            <v:shape id="_x0000_s1669" style="position:absolute;left:5804;top:9379;width:22;height:166" coordorigin="5804,9379" coordsize="22,166" path="m5804,9379r,24l5826,9403r,-24l5804,9379xe" fillcolor="black" stroked="f">
              <v:path arrowok="t"/>
            </v:shape>
            <v:shape id="_x0000_s1668" style="position:absolute;left:5804;top:9379;width:22;height:166" coordorigin="5804,9379" coordsize="22,166" path="m5804,9425r,120l5826,9545r,-120l5804,9425xe" fillcolor="black" stroked="f">
              <v:path arrowok="t"/>
            </v:shape>
            <v:shape id="_x0000_s1667" style="position:absolute;left:5815;top:9380;width:0;height:164" coordorigin="5815,9380" coordsize="0,164" path="m5815,9380r,165e" filled="f" strokeweight=".41911mm">
              <v:path arrowok="t"/>
            </v:shape>
            <v:shape id="_x0000_s1666" style="position:absolute;left:5848;top:9422;width:58;height:125" coordorigin="5848,9422" coordsize="58,125" path="m5884,9544r21,3l5886,9528r-7,-10l5872,9511r-5,22l5884,9544xe" fillcolor="black" stroked="f">
              <v:path arrowok="t"/>
            </v:shape>
            <v:shape id="_x0000_s1665" style="position:absolute;left:5848;top:9422;width:58;height:125" coordorigin="5848,9422" coordsize="58,125" path="m5939,9485r,14l5936,9511r-7,7l5922,9528r-7,2l5893,9530r-7,-2l5905,9547r10,l5924,9545r10,-5l5941,9535r7,-7l5953,9521r5,-10l5960,9499r,-17l5960,9475r-5,-20l5944,9439r-19,-13l5905,9422r-1,l5883,9426r-16,11l5859,9444r-8,18l5848,9485r,10l5853,9516r11,14l5867,9533r5,-22l5869,9501r,-31l5872,9458r7,-7l5886,9444r7,-5l5915,9439r7,5l5929,9451r7,7l5939,9470r,15xe" fillcolor="black" stroked="f">
              <v:path arrowok="t"/>
            </v:shape>
            <v:shape id="_x0000_s1664" style="position:absolute;left:5984;top:9422;width:96;height:122" coordorigin="5984,9422" coordsize="96,122" path="m6004,9545r,-80l6006,9453r7,-4l6020,9444r8,-5l6040,9439r4,2l6049,9444r5,2l6056,9449r3,4l6059,9458r2,5l6061,9545r20,l6081,9451r-3,-5l6076,9441r-3,-4l6071,9432r-5,-3l6059,9427r-5,-2l6047,9422r-11,l6016,9428r-15,13l6001,9425r-17,l5984,9545r20,xe" fillcolor="black" stroked="f">
              <v:path arrowok="t"/>
            </v:shape>
            <v:shape id="_x0000_s1663" style="position:absolute;left:6177;top:9379;width:19;height:166" coordorigin="6177,9379" coordsize="19,166" path="m6177,9379r,24l6196,9403r,-24l6177,9379xe" fillcolor="black" stroked="f">
              <v:path arrowok="t"/>
            </v:shape>
            <v:shape id="_x0000_s1662" style="position:absolute;left:6177;top:9379;width:19;height:166" coordorigin="6177,9379" coordsize="19,166" path="m6177,9425r,120l6196,9545r,-120l6177,9425xe" fillcolor="black" stroked="f">
              <v:path arrowok="t"/>
            </v:shape>
            <v:shape id="_x0000_s1661" style="position:absolute;left:6186;top:9381;width:0;height:163" coordorigin="6186,9381" coordsize="0,163" path="m6186,9381r,164e" filled="f" strokeweight=".37431mm">
              <v:path arrowok="t"/>
            </v:shape>
            <v:shape id="_x0000_s1660" style="position:absolute;left:6227;top:9422;width:96;height:122" coordorigin="6227,9422" coordsize="96,122" path="m6244,9425r-17,l6227,9545r19,l6246,9465r5,-12l6256,9449r7,-5l6270,9439r15,l6289,9441r3,3l6297,9446r2,3l6301,9453r,5l6304,9463r,82l6323,9545r,-94l6321,9446r-3,-5l6316,9437r-2,-5l6309,9429r-8,-2l6297,9425r-8,-3l6279,9422r-20,6l6244,9441r,-16xe" fillcolor="black" stroked="f">
              <v:path arrowok="t"/>
            </v:shape>
            <v:shape id="_x0000_s1659" style="position:absolute;left:6412;top:9422;width:86;height:125" coordorigin="6412,9422" coordsize="86,125" path="m6498,9511r-7,7l6486,9528r-9,2l6458,9530r-10,-2l6467,9547r10,l6486,9545r10,-5l6498,9511xe" fillcolor="black" stroked="f">
              <v:path arrowok="t"/>
            </v:shape>
            <v:shape id="_x0000_s1658" style="position:absolute;left:6412;top:9422;width:86;height:125" coordorigin="6412,9422" coordsize="86,125" path="m6412,9485r,10l6417,9515r9,15l6429,9533r17,11l6467,9547r-19,-19l6441,9518r-5,-7l6431,9501r,-31l6436,9458r5,-7l6448,9444r10,-5l6477,9439r9,5l6491,9451r7,7l6501,9470r,29l6498,9511r-2,29l6506,9535r4,-7l6515,9521r5,-10l6522,9499r,-17l6522,9476r-4,-21l6508,9439r-3,-3l6487,9425r-20,-3l6466,9422r-19,4l6429,9437r-7,7l6414,9461r-2,24xe" fillcolor="black" stroked="f">
              <v:path arrowok="t"/>
            </v:shape>
            <v:shape id="_x0000_s1657" style="position:absolute;left:6546;top:9422;width:65;height:122" coordorigin="6546,9422" coordsize="65,122" path="m6570,9453r3,-2l6578,9449r2,-5l6594,9444r5,2l6604,9449r7,-20l6604,9425r-7,-3l6585,9422r-3,3l6578,9427r-5,2l6568,9434r-2,10l6566,9425r-20,l6546,9545r20,l6566,9473r2,-8l6570,9458r,-5xe" fillcolor="black" stroked="f">
              <v:path arrowok="t"/>
            </v:shape>
            <v:shape id="_x0000_s1656" style="position:absolute;left:6616;top:9422;width:82;height:79" coordorigin="6616,9422" coordsize="82,79" path="m6640,9429r,29l6645,9451r7,-7l6659,9439r19,l6686,9444r4,7l6698,9458r-3,-24l6690,9429r-4,-2l6681,9425r-7,-3l6657,9422r-10,3l6640,9429xe" fillcolor="black" stroked="f">
              <v:path arrowok="t"/>
            </v:shape>
            <v:shape id="_x0000_s1655" style="position:absolute;left:6616;top:9422;width:82;height:79" coordorigin="6616,9422" coordsize="82,79" path="m6638,9470r2,-12l6640,9429r-10,8l6626,9444r-5,9l6618,9463r-2,10l6616,9497r2,12l6623,9518r3,10l6633,9535r7,5l6650,9545r7,2l6681,9547r12,-5l6700,9530r,15l6719,9545r,-166l6700,9379r,60l6695,9434r3,24l6700,9470r,31l6698,9513r-8,8l6686,9528r-8,2l6659,9530r-7,-2l6647,9518r-7,-7l6638,9501r,-31xe" fillcolor="black" stroked="f">
              <v:path arrowok="t"/>
            </v:shape>
            <v:shape id="_x0000_s1654" style="position:absolute;left:6743;top:9422;width:53;height:41" coordorigin="6743,9422" coordsize="53,41" path="m6767,9463r3,-7l6777,9449r7,-8l6796,9422r-20,6l6767,9463xe" fillcolor="black" stroked="f">
              <v:path arrowok="t"/>
            </v:shape>
            <v:shape id="_x0000_s1653" style="position:absolute;left:6743;top:9422;width:53;height:41" coordorigin="6743,9422" coordsize="53,41" path="m6743,9487r1,8l6749,9515r11,15l6763,9533r17,11l6801,9547r14,l6827,9545r8,-8l6844,9530r7,-9l6854,9509r-22,-3l6830,9516r-5,5l6820,9525r-5,3l6808,9530r-17,l6784,9528r-7,-7l6770,9513r-5,-9l6765,9489r89,l6854,9485r-1,-10l6849,9454r-10,-15l6821,9426r-20,-4l6796,9422r-12,19l6791,9439r20,l6818,9444r7,7l6830,9456r2,7l6832,9473r-65,l6767,9463r9,-35l6760,9439r-6,8l6746,9464r-3,23xe" fillcolor="black" stroked="f">
              <v:path arrowok="t"/>
            </v:shape>
            <v:shape id="_x0000_s1652" style="position:absolute;left:6878;top:9422;width:65;height:122" coordorigin="6878,9422" coordsize="65,122" path="m6926,9444r5,2l6938,9449r5,-20l6935,9425r-4,-3l6919,9422r-5,3l6909,9427r-2,2l6902,9434r-5,10l6897,9425r-19,l6878,9545r21,l6899,9465r3,-7l6904,9453r5,-4l6914,9444r12,xe" fillcolor="black" stroked="f">
              <v:path arrowok="t"/>
            </v:shape>
            <v:shape id="_x0000_s1651" style="position:absolute;left:7007;top:9384;width:60;height:163" coordorigin="7007,9384" coordsize="60,163" path="m7046,9525r-3,-4l7043,9441r20,l7063,9425r-20,l7043,9384r-19,12l7024,9425r-17,l7007,9441r17,l7024,9530r3,3l7027,9537r2,3l7034,9542r5,3l7043,9547r13,l7060,9545r8,l7063,9525r-3,3l7051,9528r-5,-3xe" fillcolor="black" stroked="f">
              <v:path arrowok="t"/>
            </v:shape>
            <v:shape id="_x0000_s1650" style="position:absolute;left:7077;top:9422;width:110;height:125" coordorigin="7077,9422" coordsize="110,125" path="m7166,9485r,14l7164,9511r-8,7l7149,9528r-7,2l7123,9530r-10,-2l7132,9547r10,l7152,9545r9,-5l7168,9535r8,-7l7180,9521r5,-10l7188,9499r,-17l7187,9476r-4,-21l7173,9439r-3,-3l7153,9425r-21,-3l7131,9422r-20,4l7094,9437r-7,7l7080,9461r-3,24l7078,9495r4,20l7092,9530r2,3l7096,9501r,-31l7101,9458r5,-7l7113,9444r10,-5l7142,9439r7,5l7156,9451r8,7l7166,9470r,15xe" fillcolor="black" stroked="f">
              <v:path arrowok="t"/>
            </v:shape>
            <v:shape id="_x0000_s1649" style="position:absolute;left:7077;top:9422;width:110;height:125" coordorigin="7077,9422" coordsize="110,125" path="m7111,9544r21,3l7113,9528r-7,-10l7101,9511r-5,-10l7094,9533r17,11xe" fillcolor="black" stroked="f">
              <v:path arrowok="t"/>
            </v:shape>
            <v:shape id="_x0000_s1648" style="position:absolute;left:7285;top:9379;width:0;height:166" coordorigin="7285,9379" coordsize="0,166" path="m7285,9379r,166e" filled="f" strokeweight="1.18pt">
              <v:path arrowok="t"/>
            </v:shape>
            <v:shape id="_x0000_s1647" style="position:absolute;left:7320;top:9422;width:86;height:125" coordorigin="7320,9422" coordsize="86,125" path="m7406,9511r-7,7l7394,9528r-9,2l7365,9530r-9,-2l7375,9547r10,l7394,9545r10,-5l7406,9511xe" fillcolor="black" stroked="f">
              <v:path arrowok="t"/>
            </v:shape>
            <v:shape id="_x0000_s1646" style="position:absolute;left:7320;top:9422;width:86;height:125" coordorigin="7320,9422" coordsize="86,125" path="m7320,9485r,10l7325,9515r9,15l7337,9533r17,11l7375,9547r-19,-19l7351,9518r-7,-7l7339,9501r,-31l7344,9458r7,-7l7356,9444r9,-5l7385,9439r9,5l7399,9451r7,7l7411,9470r,29l7406,9511r-2,29l7413,9535r5,-7l7423,9521r5,-10l7430,9499r,-17l7430,9476r-4,-21l7416,9439r-4,-3l7395,9425r-20,-3l7374,9422r-20,4l7337,9437r-7,7l7322,9461r-2,24xe" fillcolor="black" stroked="f">
              <v:path arrowok="t"/>
            </v:shape>
            <v:shape id="_x0000_s1645" style="position:absolute;left:7449;top:9422;width:103;height:125" coordorigin="7449,9422" coordsize="103,125" path="m7517,9422r-24,l7483,9425r-10,4l7466,9434r-7,7l7454,9451r-5,10l7449,9485r1,10l7454,9515r10,15l7481,9543r21,4l7517,9547r9,-2l7536,9535r9,-7l7550,9518r3,-14l7533,9501r-2,10l7529,9518r-8,5l7517,9528r-8,2l7493,9530r-8,-2l7478,9521r-7,-8l7469,9501r,-31l7473,9458r5,-7l7485,9444r8,-5l7509,9439r8,2l7521,9446r5,3l7529,9456r2,7l7550,9461r-2,-12l7543,9439r-10,-7l7526,9427r-9,-5xe" fillcolor="black" stroked="f">
              <v:path arrowok="t"/>
            </v:shape>
            <v:shape id="_x0000_s1644" style="position:absolute;left:7562;top:9422;width:110;height:125" coordorigin="7562,9422" coordsize="110,125" path="m7567,9497r-2,4l7562,9506r,17l7567,9530r7,7l7581,9545r3,-27l7584,9509r2,-5l7589,9499r2,l7596,9497r2,-3l7605,9494r8,-2l7627,9489r12,-2l7646,9485r,16l7644,9509r-3,4l7639,9518r-5,5l7629,9525r-7,5l7615,9533r-14,l7593,9530r-2,-5l7591,9547r29,l7625,9542r7,-2l7639,9537r7,-7l7649,9535r,5l7651,9545r22,l7670,9540r-2,-5l7668,9530r-3,-5l7665,9449r-2,-5l7661,9439r-3,-5l7656,9432r-5,-3l7644,9427r-5,-2l7629,9422r-19,l7601,9425r-8,2l7586,9429r-7,5l7574,9439r-2,5l7567,9451r,7l7586,9463r3,-10l7591,9449r5,-5l7601,9441r7,-2l7627,9439r7,2l7639,9446r5,3l7646,9456r,12l7639,9473r-12,2l7610,9475r-9,2l7596,9477r-5,3l7586,9480r-5,2l7577,9485r-5,4l7569,9492r-2,5xe" fillcolor="black" stroked="f">
              <v:path arrowok="t"/>
            </v:shape>
            <v:shape id="_x0000_s1643" style="position:absolute;left:7562;top:9422;width:110;height:125" coordorigin="7562,9422" coordsize="110,125" path="m7591,9547r,-22l7586,9523r-2,-5l7581,9545r10,2xe" fillcolor="black" stroked="f">
              <v:path arrowok="t"/>
            </v:shape>
            <v:shape id="_x0000_s1642" style="position:absolute;left:7687;top:9384;width:58;height:163" coordorigin="7687,9384" coordsize="58,163" path="m7721,9521r,-80l7742,9441r,-16l7721,9425r,-41l7701,9396r,29l7687,9425r,16l7701,9441r,89l7704,9533r2,4l7711,9542r5,3l7723,9547r10,l7740,9545r5,l7742,9525r-5,3l7728,9528r-5,-3l7721,9521xe" fillcolor="black" stroked="f">
              <v:path arrowok="t"/>
            </v:shape>
            <v:shape id="_x0000_s1641" style="position:absolute;left:7754;top:9422;width:111;height:125" coordorigin="7754,9422" coordsize="111,125" path="m7847,9436r-17,-11l7810,9422r-3,l7793,9441r9,-2l7822,9439r7,5l7836,9451r5,5l7843,9463r,10l7776,9473r,16l7865,9489r,-4l7864,9475r-4,-21l7850,9439r-3,-3xe" fillcolor="black" stroked="f">
              <v:path arrowok="t"/>
            </v:shape>
            <v:shape id="_x0000_s1640" style="position:absolute;left:7754;top:9422;width:111;height:125" coordorigin="7754,9422" coordsize="111,125" path="m7776,9504r,-31l7778,9463r3,-7l7788,9449r5,-8l7807,9422r-20,5l7771,9439r-7,8l7757,9464r-3,23l7755,9495r4,20l7771,9530r3,3l7791,9544r21,3l7826,9547r10,-2l7846,9537r9,-7l7860,9521r5,-12l7843,9506r-2,10l7836,9521r-5,4l7826,9528r-7,2l7802,9530r-9,-2l7785,9521r-4,-8l7776,9504xe" fillcolor="black" stroked="f">
              <v:path arrowok="t"/>
            </v:shape>
            <v:shape id="_x0000_s1639" style="position:absolute;left:7942;top:9384;width:58;height:163" coordorigin="7942,9384" coordsize="58,163" path="m7980,9525r-2,-4l7978,9441r19,l7997,9425r-19,l7978,9384r-22,12l7956,9425r-14,l7942,9441r14,l7956,9523r2,7l7958,9533r3,4l7963,9540r5,2l7973,9545r5,2l7990,9547r4,-2l7999,9545r-2,-20l7994,9528r-9,l7980,9525xe" fillcolor="black" stroked="f">
              <v:path arrowok="t"/>
            </v:shape>
            <v:shape id="_x0000_s1638" style="position:absolute;left:8016;top:9379;width:99;height:166" coordorigin="8016,9379" coordsize="99,166" path="m8059,9422r-12,5l8038,9439r,-60l8016,9379r,166l8038,9545r,-82l8040,9458r3,-7l8047,9449r5,-5l8057,9441r7,-2l8076,9439r7,2l8088,9446r5,5l8095,9458r,87l8115,9545r,-87l8112,9449r-2,-8l8107,9437r-4,-5l8095,9427r-4,-2l8081,9422r-22,xe" fillcolor="black" stroked="f">
              <v:path arrowok="t"/>
            </v:shape>
            <v:shape id="_x0000_s1637" style="position:absolute;left:8139;top:9422;width:110;height:125" coordorigin="8139,9422" coordsize="110,125" path="m8208,9547r12,-2l8230,9537r9,-7l8244,9521r3,-12l8227,9506r-4,10l8220,9521r-5,4l8208,9528r-5,2l8187,9530r-10,-2l8170,9521r-7,-8l8160,9504r,-15l8249,9489r,-4l8248,9475r-5,-21l8232,9439r-17,-13l8194,9422r-5,l8177,9441r7,-2l8206,9439r7,5l8220,9451r3,5l8225,9463r2,10l8160,9473r,-10l8170,9428r-17,11l8148,9446r-7,18l8139,9487r,7l8143,9515r10,15l8158,9535r17,9l8196,9547r12,xe" fillcolor="black" stroked="f">
              <v:path arrowok="t"/>
            </v:shape>
            <v:shape id="_x0000_s1636" style="position:absolute;left:8139;top:9422;width:110;height:125" coordorigin="8139,9422" coordsize="110,125" path="m8160,9463r5,-7l8170,9449r7,-8l8189,9422r-19,6l8160,9463xe" fillcolor="black" stroked="f">
              <v:path arrowok="t"/>
            </v:shape>
            <v:shape id="_x0000_s1635" style="position:absolute;left:8331;top:9422;width:103;height:125" coordorigin="8331,9422" coordsize="103,125" path="m8398,9547r12,-2l8417,9535r10,-7l8432,9518r2,-14l8415,9501r-3,10l8410,9518r-5,5l8400,9528r-7,2l8374,9530r-7,-2l8362,9521r-7,-8l8352,9501r,-31l8355,9458r7,-7l8367,9444r9,-5l8393,9439r5,2l8403,9446r5,3l8412,9456r,7l8434,9461r-2,-12l8424,9439r-7,-7l8410,9427r-12,-5l8374,9422r-10,3l8357,9429r-9,5l8343,9441r-5,10l8333,9461r-2,12l8331,9485r,10l8336,9515r9,15l8348,9533r17,11l8386,9547r12,xe" fillcolor="black" stroked="f">
              <v:path arrowok="t"/>
            </v:shape>
            <v:shape id="_x0000_s1634" style="position:absolute;left:8444;top:9422;width:58;height:125" coordorigin="8444,9422" coordsize="58,125" path="m8480,9544r21,3l8482,9528r-7,-10l8468,9511r-5,22l8480,9544xe" fillcolor="black" stroked="f">
              <v:path arrowok="t"/>
            </v:shape>
            <v:shape id="_x0000_s1633" style="position:absolute;left:8444;top:9422;width:58;height:125" coordorigin="8444,9422" coordsize="58,125" path="m8535,9485r,14l8532,9511r-7,7l8518,9528r-7,2l8492,9530r-10,-2l8501,9547r10,l8520,9545r10,-5l8537,9535r7,-7l8549,9521r5,-10l8556,9499r,-17l8556,9475r-5,-20l8540,9439r-18,-13l8501,9422r-1,l8480,9426r-17,11l8455,9444r-8,18l8444,9485r,10l8450,9516r10,14l8463,9533r5,-22l8465,9501r,-31l8468,9458r7,-7l8482,9444r10,-5l8511,9439r7,5l8525,9451r7,7l8535,9470r,15xe" fillcolor="black" stroked="f">
              <v:path arrowok="t"/>
            </v:shape>
            <v:shape id="_x0000_s1632" style="position:absolute;left:8580;top:9422;width:65;height:122" coordorigin="8580,9422" coordsize="65,122" path="m8600,9545r,-72l8602,9465r2,-7l8604,9453r3,-2l8612,9449r2,-5l8628,9444r5,2l8638,9449r7,-20l8638,9425r-7,-3l8619,9422r-5,3l8612,9427r-5,2l8602,9434r-5,10l8597,9425r-17,l8580,9545r20,xe" fillcolor="black" stroked="f">
              <v:path arrowok="t"/>
            </v:shape>
            <v:shape id="_x0000_s1631" style="position:absolute;left:8657;top:9422;width:65;height:122" coordorigin="8657,9422" coordsize="65,122" path="m8676,9545r,-72l8679,9465r,-7l8681,9453r3,-2l8688,9449r3,-5l8705,9444r5,2l8715,9449r7,-20l8715,9425r-7,-3l8696,9422r-5,3l8688,9427r-4,2l8679,9434r-5,10l8674,9425r-17,l8657,9545r19,xe" fillcolor="black" stroked="f">
              <v:path arrowok="t"/>
            </v:shape>
            <v:shape id="_x0000_s1630" style="position:absolute;left:8727;top:9422;width:111;height:125" coordorigin="8727,9422" coordsize="111,125" path="m8797,9547r12,-2l8818,9537r7,-7l8833,9521r2,-12l8816,9506r-5,10l8809,9521r-8,4l8797,9528r-5,2l8772,9530r-7,-2l8758,9521r-7,-8l8748,9504r,-15l8837,9489r,-4l8837,9475r-5,-21l8821,9439r-18,-13l8782,9422r-5,l8765,9441r7,-2l8792,9439r9,5l8809,9451r2,5l8813,9463r3,10l8748,9473r,-10l8758,9428r-17,11l8736,9447r-7,17l8727,9487r,7l8731,9515r10,15l8746,9535r16,9l8785,9547r12,xe" fillcolor="black" stroked="f">
              <v:path arrowok="t"/>
            </v:shape>
            <v:shape id="_x0000_s1629" style="position:absolute;left:8727;top:9422;width:111;height:125" coordorigin="8727,9422" coordsize="111,125" path="m8748,9463r5,-7l8758,9449r7,-8l8777,9422r-19,6l8748,9463xe" fillcolor="black" stroked="f">
              <v:path arrowok="t"/>
            </v:shape>
            <v:shape id="_x0000_s1628" style="position:absolute;left:8854;top:9422;width:106;height:125" coordorigin="8854,9422" coordsize="106,125" path="m8893,9444r7,-5l8917,9439r7,2l8929,9446r4,3l8936,9456r2,7l8957,9461r-2,-12l8950,9439r-9,-7l8933,9427r-12,-5l8900,9422r-10,3l8881,9429r-8,5l8866,9441r-5,10l8857,9461r-3,12l8854,9485r1,10l8860,9516r11,14l8888,9543r21,4l8921,9547r12,-2l8943,9535r7,-7l8957,9518r3,-14l8938,9501r,10l8933,9518r-4,5l8924,9528r-7,2l8900,9530r-10,-2l8885,9521r-7,-8l8876,9501r,-31l8878,9458r7,-7l8893,9444xe" fillcolor="black" stroked="f">
              <v:path arrowok="t"/>
            </v:shape>
            <v:shape id="_x0000_s1627" style="position:absolute;left:8965;top:9384;width:58;height:163" coordorigin="8965,9384" coordsize="58,163" path="m9003,9525r-2,-4l9001,9441r19,l9020,9425r-19,l9001,9384r-22,12l8979,9425r-14,l8965,9441r14,l8979,9523r2,7l8981,9533r3,4l8986,9540r5,2l8996,9545r5,2l9013,9547r4,-2l9022,9545r-2,-20l9017,9528r-9,l9003,9525xe" fillcolor="black" stroked="f">
              <v:path arrowok="t"/>
            </v:shape>
            <v:shape id="_x0000_s1626" style="position:absolute;left:9104;top:9422;width:103;height:168" coordorigin="9104,9422" coordsize="103,168" path="m9126,9590r,-57l9128,9537r-2,-24l9123,9501r,-31l9126,9458r7,-7l9140,9441r7,-2l9164,9439r7,2l9178,9451r-2,-26l9166,9422r-16,l9142,9425r-4,2l9133,9429r-5,5l9123,9441r,-16l9104,9425r,165l9126,9590xe" fillcolor="black" stroked="f">
              <v:path arrowok="t"/>
            </v:shape>
            <v:shape id="_x0000_s1625" style="position:absolute;left:9104;top:9422;width:103;height:168" coordorigin="9104,9422" coordsize="103,168" path="m9128,9537r5,3l9138,9542r4,5l9164,9547r10,-2l9183,9540r7,-5l9198,9528r2,-10l9205,9506r2,-9l9207,9473r-2,-10l9202,9453r-4,-9l9193,9437r-10,-8l9176,9425r2,26l9183,9458r5,10l9188,9499r-5,12l9178,9518r-7,10l9164,9530r-19,l9138,9528r-5,-7l9126,9513r2,24xe" fillcolor="black" stroked="f">
              <v:path arrowok="t"/>
            </v:shape>
            <v:shape id="_x0000_s1624" style="position:absolute;left:9226;top:9422;width:51;height:41" coordorigin="9226,9422" coordsize="51,41" path="m9248,9463r2,-7l9258,9449r7,-8l9277,9422r-20,6l9248,9463xe" fillcolor="black" stroked="f">
              <v:path arrowok="t"/>
            </v:shape>
            <v:shape id="_x0000_s1623" style="position:absolute;left:9226;top:9422;width:51;height:41" coordorigin="9226,9422" coordsize="51,41" path="m9248,9504r-2,-15l9335,9489r,-4l9334,9475r-4,-21l9320,9439r-18,-13l9282,9422r-5,l9265,9441r7,-2l9291,9439r10,5l9306,9451r5,5l9313,9463r,10l9248,9473r,-10l9257,9428r-16,11l9236,9447r-7,17l9226,9487r1,7l9231,9515r10,15l9244,9533r16,11l9282,9547r14,l9308,9545r7,-8l9325,9530r7,-9l9335,9509r-22,-3l9311,9516r-5,5l9301,9525r-5,3l9289,9530r-17,l9265,9528r-7,-7l9250,9513r-2,-9xe" fillcolor="black" stroked="f">
              <v:path arrowok="t"/>
            </v:shape>
            <v:shape id="_x0000_s1622" style="position:absolute;left:9361;top:9422;width:65;height:122" coordorigin="9361,9422" coordsize="65,122" path="m9378,9425r-17,l9361,9545r19,l9380,9465r3,-7l9385,9453r2,-2l9392,9449r3,-5l9409,9444r5,2l9419,9449r7,-20l9419,9425r-8,-3l9399,9422r-4,3l9392,9427r-5,2l9383,9434r-5,10l9378,9425xe" fillcolor="black" stroked="f">
              <v:path arrowok="t"/>
            </v:shape>
            <v:shape id="_x0000_s1621" style="position:absolute;left:9428;top:9422;width:99;height:125" coordorigin="9428,9422" coordsize="99,125" path="m9455,9446r2,-2l9462,9441r7,-2l9486,9439r5,2l9495,9444r5,5l9503,9453r,5l9524,9456r-2,-7l9519,9441r-2,-4l9512,9434r-5,-5l9500,9427r-7,-2l9486,9422r-17,l9464,9425r-5,l9452,9427r-2,2l9445,9432r-2,2l9438,9437r-3,4l9433,9446r,22l9435,9473r5,4l9443,9482r7,3l9455,9487r12,2l9481,9494r10,3l9498,9499r2,2l9505,9504r2,2l9507,9516r-2,5l9500,9525r-5,3l9488,9530r-17,l9464,9528r-7,-3l9452,9521r-2,-8l9450,9506r-22,3l9431,9521r4,9l9445,9537r7,8l9464,9547r24,l9498,9545r7,-3l9512,9540r5,-5l9522,9528r5,-5l9527,9497r-5,-5l9519,9487r-4,-2l9510,9482r-5,-2l9493,9475r-14,-2l9469,9470r-5,-2l9459,9465r-4,-2l9452,9461r,-10l9455,9446xe" fillcolor="black" stroked="f">
              <v:path arrowok="t"/>
            </v:shape>
            <v:shape id="_x0000_s1620" style="position:absolute;left:9543;top:9422;width:58;height:125" coordorigin="9543,9422" coordsize="58,125" path="m9580,9544r21,3l9582,9528r-7,-10l9567,9511r-4,22l9580,9544xe" fillcolor="black" stroked="f">
              <v:path arrowok="t"/>
            </v:shape>
            <v:shape id="_x0000_s1619" style="position:absolute;left:9543;top:9422;width:58;height:125" coordorigin="9543,9422" coordsize="58,125" path="m9635,9485r,14l9632,9511r-7,7l9618,9528r-7,2l9589,9530r-7,-2l9601,9547r10,l9620,9545r10,-5l9637,9535r7,-7l9649,9521r5,-10l9656,9499r,-17l9656,9475r-5,-20l9639,9439r-18,-13l9601,9422r-1,l9579,9426r-16,11l9555,9444r-8,18l9543,9485r1,10l9549,9516r11,14l9563,9533r4,-22l9565,9501r,-31l9567,9458r8,-7l9582,9444r7,-5l9611,9439r7,5l9625,9451r7,7l9635,9470r,15xe" fillcolor="black" stroked="f">
              <v:path arrowok="t"/>
            </v:shape>
            <v:shape id="_x0000_s1618" style="position:absolute;left:9680;top:9422;width:96;height:122" coordorigin="9680,9422" coordsize="96,122" path="m9776,9451r-2,-5l9771,9441r-2,-4l9767,9432r-5,-3l9755,9427r-5,-2l9743,9422r-11,l9712,9428r-15,13l9697,9425r-17,l9680,9545r19,l9699,9465r3,-12l9709,9449r7,-5l9723,9439r15,l9743,9441r2,3l9750,9446r2,3l9755,9453r,5l9757,9463r,82l9776,9545r,-94xe" fillcolor="black" stroked="f">
              <v:path arrowok="t"/>
            </v:shape>
            <v:shape id="_x0000_s1617" style="position:absolute;left:9800;top:9422;width:110;height:125" coordorigin="9800,9422" coordsize="110,125" path="m9805,9497r-2,4l9800,9506r,17l9805,9530r7,7l9820,9545r2,-27l9822,9509r2,-5l9827,9499r2,l9834,9497r2,-3l9844,9494r7,-2l9865,9489r12,-2l9884,9485r,16l9882,9509r-2,4l9877,9518r-5,5l9868,9525r-8,5l9853,9533r-14,l9832,9530r-3,-5l9829,9547r29,l9863,9542r7,-2l9877,9537r7,-7l9887,9535r,5l9889,9545r22,l9908,9540r-2,-5l9906,9530r-2,-5l9904,9449r-3,-5l9899,9439r-3,-5l9894,9432r-5,-3l9882,9427r-5,-2l9868,9422r-20,l9839,9425r-7,2l9824,9429r-7,5l9812,9439r-2,5l9805,9451r,7l9824,9463r3,-10l9829,9449r5,-5l9839,9441r7,-2l9865,9439r7,2l9877,9446r5,3l9884,9456r,12l9877,9473r-12,2l9848,9475r-9,2l9834,9477r-5,3l9824,9480r-4,2l9815,9485r-5,4l9808,9492r-3,5xe" fillcolor="black" stroked="f">
              <v:path arrowok="t"/>
            </v:shape>
            <v:shape id="_x0000_s1616" style="position:absolute;left:9800;top:9422;width:110;height:125" coordorigin="9800,9422" coordsize="110,125" path="m9829,9547r,-22l9824,9523r-2,-5l9820,9545r9,2xe" fillcolor="black" stroked="f">
              <v:path arrowok="t"/>
            </v:shape>
            <v:shape id="_x0000_s1615" style="position:absolute;left:9947;top:9379;width:0;height:166" coordorigin="9947,9379" coordsize="0,166" path="m9947,9379r,166e" filled="f" strokeweight="1.18pt">
              <v:path arrowok="t"/>
            </v:shape>
            <v:shape id="_x0000_s1614" style="position:absolute;left:10043;top:9379;width:103;height:168" coordorigin="10043,9379" coordsize="103,168" path="m10045,9463r-2,10l10043,9497r2,12l10050,9518r5,10l10060,9535r9,5l10077,9545r9,2l10110,9547r10,-5l10127,9530r,15l10146,9545r-17,-58l10129,9501r-4,12l10120,9521r-7,7l10105,9530r-16,l10081,9528r-7,-10l10067,9511r-2,-10l10065,9470r2,-12l10074,9451r5,-7l10086,9439r19,l10113,9444r7,7l10125,9458r2,-19l10122,9434r-2,-5l10113,9427r-5,-2l10101,9422r-17,l10074,9425r-7,4l10060,9437r-7,7l10050,9453r-5,10xe" fillcolor="black" stroked="f">
              <v:path arrowok="t"/>
            </v:shape>
            <v:shape id="_x0000_s1613" style="position:absolute;left:10043;top:9379;width:103;height:168" coordorigin="10043,9379" coordsize="103,168" path="m10129,9470r,17l10146,9545r,-166l10127,9379r,60l10125,9458r4,12xe" fillcolor="black" stroked="f">
              <v:path arrowok="t"/>
            </v:shape>
            <v:shape id="_x0000_s1612" style="position:absolute;left:10173;top:9422;width:108;height:125" coordorigin="10173,9422" coordsize="108,125" path="m10175,9530r7,7l10189,9545r10,2l10228,9547r7,-5l10242,9540r7,-3l10249,9518r-4,5l10237,9525r-4,5l10225,9533r-16,l10204,9530r-5,-5l10197,9523r-3,-5l10194,9509r3,-29l10189,9482r-2,3l10182,9489r-5,3l10175,9497r-2,4l10173,9523r2,7xe" fillcolor="black" stroked="f">
              <v:path arrowok="t"/>
            </v:shape>
            <v:shape id="_x0000_s1611" style="position:absolute;left:10173;top:9422;width:108;height:125" coordorigin="10173,9422" coordsize="108,125" path="m10201,9427r-7,2l10189,9434r-4,5l10180,9444r-3,7l10175,9458r19,5l10197,9453r4,-4l10206,9444r3,-3l10216,9439r21,l10245,9441r4,5l10254,9449r,19l10247,9473r-12,2l10218,9475r-7,2l10204,9477r-3,3l10197,9480r-3,29l10197,9504r2,-5l10204,9497r5,-3l10213,9494r8,-2l10237,9489r10,-2l10254,9485r,24l10252,9513r-3,5l10249,9537r8,-7l10257,9535r2,5l10261,9545r20,l10278,9540r,-5l10276,9530r,-77l10274,9449r,-5l10271,9439r-2,-5l10264,9432r-3,-3l10254,9427r-7,-2l10240,9422r-22,l10209,9425r-8,2xe" fillcolor="black" stroked="f">
              <v:path arrowok="t"/>
            </v:shape>
            <v:shape id="_x0000_s1610" style="position:absolute;left:10295;top:9384;width:58;height:163" coordorigin="10295,9384" coordsize="58,163" path="m10334,9525r-3,-4l10331,9441r19,l10350,9425r-19,l10331,9384r-21,12l10310,9425r-15,l10295,9441r15,l10310,9523r2,7l10312,9533r2,4l10317,9540r5,2l10326,9545r5,2l10343,9547r5,-2l10353,9545r-3,-20l10348,9528r-10,l10334,9525xe" fillcolor="black" stroked="f">
              <v:path arrowok="t"/>
            </v:shape>
            <v:shape id="_x0000_s1609" style="position:absolute;left:10365;top:9422;width:77;height:125" coordorigin="10365,9422" coordsize="77,125" path="m10401,9533r5,14l10420,9547r7,-5l10434,9540r8,-3l10442,9518r-5,5l10430,9525r-5,5l10418,9533r-17,xe" fillcolor="black" stroked="f">
              <v:path arrowok="t"/>
            </v:shape>
            <v:shape id="_x0000_s1608" style="position:absolute;left:10365;top:9422;width:77;height:125" coordorigin="10365,9422" coordsize="77,125" path="m10367,9530r7,7l10382,9545r9,2l10406,9547r-5,-14l10396,9530r-5,-5l10386,9523r,-14l10389,9504r2,-5l10396,9497r5,-3l10406,9494r7,-2l10430,9489r9,-2l10446,9485r,24l10444,9513r-2,5l10442,9537r7,-7l10449,9535r2,5l10454,9545r19,l10470,9540r,-5l10468,9530r,-77l10466,9449r,-5l10463,9439r-2,-5l10456,9432r-5,-3l10446,9427r-7,-2l10432,9422r-22,l10401,9425r-7,2l10386,9429r-7,5l10377,9439r-5,5l10370,9451r-3,7l10386,9463r3,-10l10394,9449r2,-5l10401,9441r7,-2l10427,9439r10,2l10442,9446r2,3l10446,9456r,12l10439,9473r-12,2l10410,9475r-7,2l10396,9477r-2,3l10386,9480r-4,2l10379,9485r-5,4l10370,9492r-3,5l10365,9501r,22l10367,9530xe" fillcolor="black" stroked="f">
              <v:path arrowok="t"/>
            </v:shape>
            <v:shape id="_x0000_s1607" style="position:absolute;left:10505;top:9533;width:24;height:0" coordorigin="10505,9533" coordsize="24,0" path="m10505,9533r24,e" filled="f" strokeweight="1.3pt">
              <v:path arrowok="t"/>
            </v:shape>
            <v:shape id="_x0000_s1606" style="position:absolute;left:1448;top:10008;width:134;height:170" coordorigin="1448,10008" coordsize="134,170" path="m1460,10078r10,9l1470,10088r15,7l1508,10102r15,4l1530,10109r5,l1539,10111r5,3l1547,10116r2,5l1549,10133r-2,5l1542,10142r-5,5l1527,10150r-19,l1499,10147r-5,-5l1487,10138r-3,-10l1482,10118r-34,3l1450,10130r7,20l1470,10164r6,5l1494,10176r24,2l1532,10178r12,-2l1554,10171r9,-2l1571,10162r4,-8l1580,10145r3,-10l1583,10116r-3,-7l1575,10102r-2,-8l1566,10087r-7,-2l1551,10080r-12,-5l1523,10073r-17,-5l1496,10066r-5,-5l1487,10056r,-10l1491,10042r8,-5l1506,10034r19,l1532,10037r5,5l1542,10044r2,7l1544,10058r34,l1573,10036r-12,-16l1556,10017r-17,-7l1515,10008r-12,l1491,10010r-9,3l1475,10018r-8,4l1463,10030r-5,7l1455,10044r,22l1460,10078xe" fillcolor="black" stroked="f">
              <v:path arrowok="t"/>
            </v:shape>
            <v:shape id="_x0000_s1605" style="position:absolute;left:1611;top:10010;width:31;height:166" coordorigin="1611,10010" coordsize="31,166" path="m1611,10010r,29l1643,10039r,-29l1611,10010xe" fillcolor="black" stroked="f">
              <v:path arrowok="t"/>
            </v:shape>
            <v:shape id="_x0000_s1604" style="position:absolute;left:1611;top:10010;width:31;height:166" coordorigin="1611,10010" coordsize="31,166" path="m1611,10056r,120l1643,10176r,-120l1611,10056xe" fillcolor="black" stroked="f">
              <v:path arrowok="t"/>
            </v:shape>
            <v:shape id="_x0000_s1603" style="position:absolute;left:1627;top:10009;width:0;height:167" coordorigin="1627,10009" coordsize="0,167" path="m1627,10009r,167e" filled="f" strokeweight=".58525mm">
              <v:path arrowok="t"/>
            </v:shape>
            <v:shape id="_x0000_s1602" style="position:absolute;left:1667;top:10054;width:53;height:170" coordorigin="1667,10054" coordsize="53,170" path="m1700,10102r3,-10l1707,10085r5,-5l1719,10078r-2,-24l1703,10054r-12,4l1700,10102xe" fillcolor="black" stroked="f">
              <v:path arrowok="t"/>
            </v:shape>
            <v:shape id="_x0000_s1601" style="position:absolute;left:1667;top:10054;width:53;height:170" coordorigin="1667,10054" coordsize="53,170" path="m1707,10188r-36,-5l1671,10198r5,7l1683,10212r4,2l1704,10221r23,3l1739,10224r9,-2l1753,10219r7,-2l1767,10214r3,-4l1775,10207r4,-7l1779,10195r3,-7l1784,10176r,-120l1755,10056r,17l1753,10070r-15,-13l1717,10054r2,24l1734,10078r7,2l1746,10085r5,7l1753,10102r,24l1751,10135r-5,5l1739,10147r-5,3l1719,10150r-7,-3l1707,10140r-4,-5l1700,10126r,-24l1691,10058r-10,10l1677,10074r-8,18l1667,10114r,3l1670,10138r9,16l1681,10158r16,14l1717,10176r2,l1738,10170r15,-16l1753,10186r-2,4l1746,10195r-5,3l1734,10200r-15,l1715,10198r-5,-3l1707,10190r,-2xe" fillcolor="black" stroked="f">
              <v:path arrowok="t"/>
            </v:shape>
            <v:shape id="_x0000_s1600" style="position:absolute;left:1815;top:10054;width:108;height:122" coordorigin="1815,10054" coordsize="108,122" path="m1921,10075r-2,-5l1916,10066r-2,-3l1909,10058r-7,-2l1897,10054r-17,l1860,10059r-16,14l1844,10056r-29,l1815,10176r32,l1847,10099r2,-5l1851,10090r3,-5l1859,10082r5,-4l1878,10078r5,2l1888,10082r2,3l1890,10090r2,2l1892,10176r32,l1924,10085r-3,-5l1921,10075xe" fillcolor="black" stroked="f">
              <v:path arrowok="t"/>
            </v:shape>
            <v:shape id="_x0000_s1599" style="position:absolute;left:1948;top:10054;width:55;height:125" coordorigin="1948,10054" coordsize="55,125" path="m1998,10054r-20,4l1981,10090r5,-5l1991,10080r5,-2l2003,10078r-3,-24l1998,10054xe" fillcolor="black" stroked="f">
              <v:path arrowok="t"/>
            </v:shape>
            <v:shape id="_x0000_s1598" style="position:absolute;left:1948;top:10054;width:55;height:125" coordorigin="1948,10054" coordsize="55,125" path="m2015,10080r5,5l2024,10090r3,7l2027,10104r-48,l1979,10097r2,-7l1978,10058r-16,12l1958,10076r-8,18l1948,10116r,3l1950,10140r10,17l1966,10165r17,10l2005,10178r12,l2029,10174r7,-5l2046,10162r7,-8l2056,10142r-32,-4l2024,10142r-4,5l2015,10152r-5,2l1998,10154r-7,-2l1986,10147r-5,-7l1979,10133r,-10l2058,10123r-1,-18l2052,10086r-8,-16l2039,10066r-16,-10l2000,10054r3,24l2010,10078r5,2xe" fillcolor="black" stroked="f">
              <v:path arrowok="t"/>
            </v:shape>
            <v:shape id="_x0000_s1597" style="position:absolute;left:2077;top:10010;width:115;height:168" coordorigin="2077,10010" coordsize="115,168" path="m2128,10178r5,l2140,10176r7,-2l2154,10169r5,-5l2164,10157r,19l2193,10176r,-166l2161,10010r,60l2152,10058r-12,-4l2113,10054r-12,4l2092,10068r-5,6l2080,10092r-3,22l2078,10126r4,20l2092,10162r9,9l2113,10178r,-38l2111,10135r-2,-9l2109,10102r2,-10l2116,10085r5,-5l2128,10078r14,l2149,10080r5,7l2159,10092r2,10l2161,10128r-2,10l2154,10142r-5,8l2142,10152r-7,l2128,10178xe" fillcolor="black" stroked="f">
              <v:path arrowok="t"/>
            </v:shape>
            <v:shape id="_x0000_s1596" style="position:absolute;left:2077;top:10010;width:115;height:168" coordorigin="2077,10010" coordsize="115,168" path="m2128,10178r7,-26l2125,10152r-4,-2l2113,10140r,38l2128,10178xe" fillcolor="black" stroked="f">
              <v:path arrowok="t"/>
            </v:shape>
            <v:shape id="_x0000_s1595" style="position:absolute;left:2231;top:10056;width:31;height:120" coordorigin="2231,10056" coordsize="31,120" path="m2231,10056r,31l2262,10087r,-31l2231,10056xe" fillcolor="black" stroked="f">
              <v:path arrowok="t"/>
            </v:shape>
            <v:shape id="_x0000_s1594" style="position:absolute;left:2231;top:10056;width:31;height:120" coordorigin="2231,10056" coordsize="31,120" path="m2231,10142r,34l2262,10176r,-34l2231,10142xe" fillcolor="black" stroked="f">
              <v:path arrowok="t"/>
            </v:shape>
            <v:shape id="_x0000_s1593" style="position:absolute;left:2231;top:10072;width:31;height:0" coordorigin="2231,10072" coordsize="31,0" path="m2231,10072r31,e" filled="f" strokeweight="1.66pt">
              <v:path arrowok="t"/>
            </v:shape>
            <v:shape id="_x0000_s1592" style="position:absolute;left:2231;top:10159;width:31;height:0" coordorigin="2231,10159" coordsize="31,0" path="m2231,10159r31,e" filled="f" strokeweight="1.78pt">
              <v:path arrowok="t"/>
            </v:shape>
            <v:shape id="_x0000_s1591" style="position:absolute;left:2375;top:10152;width:178;height:24" coordorigin="2375,10152" coordsize="178,24" path="m2375,10152r,24l2399,10176r,-24l2375,10152xe" fillcolor="black" stroked="f">
              <v:path arrowok="t"/>
            </v:shape>
            <v:shape id="_x0000_s1590" style="position:absolute;left:2375;top:10152;width:178;height:24" coordorigin="2375,10152" coordsize="178,24" path="m2529,10152r,24l2553,10176r,-24l2529,10152xe" fillcolor="black" stroked="f">
              <v:path arrowok="t"/>
            </v:shape>
            <v:shape id="_x0000_s1589" style="position:absolute;left:2375;top:10152;width:178;height:24" coordorigin="2375,10152" coordsize="178,24" path="m2452,10152r,24l2476,10176r,-24l2452,10152xe" fillcolor="black" stroked="f">
              <v:path arrowok="t"/>
            </v:shape>
            <v:shape id="_x0000_s1588" style="position:absolute;left:2375;top:10164;width:24;height:0" coordorigin="2375,10164" coordsize="24,0" path="m2375,10164r24,e" filled="f" strokeweight="1.3pt">
              <v:path arrowok="t"/>
            </v:shape>
            <v:shape id="_x0000_s1587" style="position:absolute;left:2452;top:10164;width:24;height:0" coordorigin="2452,10164" coordsize="24,0" path="m2452,10164r24,e" filled="f" strokeweight="1.3pt">
              <v:path arrowok="t"/>
            </v:shape>
            <v:shape id="_x0000_s1586" style="position:absolute;left:2529;top:10164;width:24;height:0" coordorigin="2529,10164" coordsize="24,0" path="m2529,10164r24,e" filled="f" strokeweight="1.3pt">
              <v:path arrowok="t"/>
            </v:shape>
            <v:shape id="_x0000_s1585" style="position:absolute;left:2606;top:10152;width:175;height:24" coordorigin="2606,10152" coordsize="175,24" path="m2606,10152r,24l2627,10176r,-24l2606,10152xe" fillcolor="black" stroked="f">
              <v:path arrowok="t"/>
            </v:shape>
            <v:shape id="_x0000_s1584" style="position:absolute;left:2606;top:10152;width:175;height:24" coordorigin="2606,10152" coordsize="175,24" path="m2759,10152r,24l2781,10176r,-24l2759,10152xe" fillcolor="black" stroked="f">
              <v:path arrowok="t"/>
            </v:shape>
            <v:shape id="_x0000_s1583" style="position:absolute;left:2606;top:10152;width:175;height:24" coordorigin="2606,10152" coordsize="175,24" path="m2682,10152r,24l2704,10176r,-24l2682,10152xe" fillcolor="black" stroked="f">
              <v:path arrowok="t"/>
            </v:shape>
            <v:shape id="_x0000_s1582" style="position:absolute;left:2606;top:10164;width:22;height:0" coordorigin="2606,10164" coordsize="22,0" path="m2606,10164r21,e" filled="f" strokeweight="1.3pt">
              <v:path arrowok="t"/>
            </v:shape>
            <v:shape id="_x0000_s1581" style="position:absolute;left:2682;top:10164;width:22;height:0" coordorigin="2682,10164" coordsize="22,0" path="m2682,10164r22,e" filled="f" strokeweight="1.3pt">
              <v:path arrowok="t"/>
            </v:shape>
            <v:shape id="_x0000_s1580" style="position:absolute;left:2759;top:10164;width:22;height:0" coordorigin="2759,10164" coordsize="22,0" path="m2759,10164r22,e" filled="f" strokeweight="1.3pt">
              <v:path arrowok="t"/>
            </v:shape>
            <v:shape id="_x0000_s1579" style="position:absolute;left:2836;top:10152;width:175;height:24" coordorigin="2836,10152" coordsize="175,24" path="m2836,10152r,24l2858,10176r,-24l2836,10152xe" fillcolor="black" stroked="f">
              <v:path arrowok="t"/>
            </v:shape>
            <v:shape id="_x0000_s1578" style="position:absolute;left:2836;top:10152;width:175;height:24" coordorigin="2836,10152" coordsize="175,24" path="m2987,10152r,24l3011,10176r,-24l2987,10152xe" fillcolor="black" stroked="f">
              <v:path arrowok="t"/>
            </v:shape>
            <v:shape id="_x0000_s1577" style="position:absolute;left:2836;top:10152;width:175;height:24" coordorigin="2836,10152" coordsize="175,24" path="m2913,10152r,24l2935,10176r,-24l2913,10152xe" fillcolor="black" stroked="f">
              <v:path arrowok="t"/>
            </v:shape>
            <v:shape id="_x0000_s1576" style="position:absolute;left:2836;top:10164;width:22;height:0" coordorigin="2836,10164" coordsize="22,0" path="m2836,10164r22,e" filled="f" strokeweight="1.3pt">
              <v:path arrowok="t"/>
            </v:shape>
            <v:shape id="_x0000_s1575" style="position:absolute;left:2913;top:10164;width:22;height:0" coordorigin="2913,10164" coordsize="22,0" path="m2913,10164r22,e" filled="f" strokeweight="1.3pt">
              <v:path arrowok="t"/>
            </v:shape>
            <v:shape id="_x0000_s1574" style="position:absolute;left:2987;top:10164;width:24;height:0" coordorigin="2987,10164" coordsize="24,0" path="m2987,10164r24,e" filled="f" strokeweight="1.3pt">
              <v:path arrowok="t"/>
            </v:shape>
            <v:shape id="_x0000_s1573" style="position:absolute;left:3064;top:10152;width:178;height:24" coordorigin="3064,10152" coordsize="178,24" path="m3064,10152r,24l3088,10176r,-24l3064,10152xe" fillcolor="black" stroked="f">
              <v:path arrowok="t"/>
            </v:shape>
            <v:shape id="_x0000_s1572" style="position:absolute;left:3064;top:10152;width:178;height:24" coordorigin="3064,10152" coordsize="178,24" path="m3218,10152r,24l3242,10176r,-24l3218,10152xe" fillcolor="black" stroked="f">
              <v:path arrowok="t"/>
            </v:shape>
            <v:shape id="_x0000_s1571" style="position:absolute;left:3064;top:10152;width:178;height:24" coordorigin="3064,10152" coordsize="178,24" path="m3141,10152r,24l3165,10176r,-24l3141,10152xe" fillcolor="black" stroked="f">
              <v:path arrowok="t"/>
            </v:shape>
            <v:shape id="_x0000_s1570" style="position:absolute;left:3064;top:10164;width:24;height:0" coordorigin="3064,10164" coordsize="24,0" path="m3064,10164r24,e" filled="f" strokeweight="1.3pt">
              <v:path arrowok="t"/>
            </v:shape>
            <v:shape id="_x0000_s1569" style="position:absolute;left:3141;top:10164;width:24;height:0" coordorigin="3141,10164" coordsize="24,0" path="m3141,10164r24,e" filled="f" strokeweight="1.3pt">
              <v:path arrowok="t"/>
            </v:shape>
            <v:shape id="_x0000_s1568" style="position:absolute;left:3218;top:10164;width:24;height:0" coordorigin="3218,10164" coordsize="24,0" path="m3218,10164r24,e" filled="f" strokeweight="1.3pt">
              <v:path arrowok="t"/>
            </v:shape>
            <v:shape id="_x0000_s1567" style="position:absolute;left:3295;top:10152;width:178;height:24" coordorigin="3295,10152" coordsize="178,24" path="m3295,10152r,24l3319,10176r,-24l3295,10152xe" fillcolor="black" stroked="f">
              <v:path arrowok="t"/>
            </v:shape>
            <v:shape id="_x0000_s1566" style="position:absolute;left:3295;top:10152;width:178;height:24" coordorigin="3295,10152" coordsize="178,24" path="m3449,10152r,24l3473,10176r,-24l3449,10152xe" fillcolor="black" stroked="f">
              <v:path arrowok="t"/>
            </v:shape>
            <v:shape id="_x0000_s1565" style="position:absolute;left:3295;top:10152;width:178;height:24" coordorigin="3295,10152" coordsize="178,24" path="m3372,10152r,24l3396,10176r,-24l3372,10152xe" fillcolor="black" stroked="f">
              <v:path arrowok="t"/>
            </v:shape>
            <v:shape id="_x0000_s1564" style="position:absolute;left:3295;top:10164;width:24;height:0" coordorigin="3295,10164" coordsize="24,0" path="m3295,10164r24,e" filled="f" strokeweight="1.3pt">
              <v:path arrowok="t"/>
            </v:shape>
            <v:shape id="_x0000_s1563" style="position:absolute;left:3372;top:10164;width:24;height:0" coordorigin="3372,10164" coordsize="24,0" path="m3372,10164r24,e" filled="f" strokeweight="1.3pt">
              <v:path arrowok="t"/>
            </v:shape>
            <v:shape id="_x0000_s1562" style="position:absolute;left:3449;top:10164;width:24;height:0" coordorigin="3449,10164" coordsize="24,0" path="m3449,10164r24,e" filled="f" strokeweight="1.3pt">
              <v:path arrowok="t"/>
            </v:shape>
            <v:shape id="_x0000_s1561" style="position:absolute;left:3525;top:10152;width:178;height:24" coordorigin="3525,10152" coordsize="178,24" path="m3525,10152r,24l3549,10176r,-24l3525,10152xe" fillcolor="black" stroked="f">
              <v:path arrowok="t"/>
            </v:shape>
            <v:shape id="_x0000_s1560" style="position:absolute;left:3525;top:10152;width:178;height:24" coordorigin="3525,10152" coordsize="178,24" path="m3679,10152r,24l3703,10176r,-24l3679,10152xe" fillcolor="black" stroked="f">
              <v:path arrowok="t"/>
            </v:shape>
            <v:shape id="_x0000_s1559" style="position:absolute;left:3525;top:10152;width:178;height:24" coordorigin="3525,10152" coordsize="178,24" path="m3602,10152r,24l3626,10176r,-24l3602,10152xe" fillcolor="black" stroked="f">
              <v:path arrowok="t"/>
            </v:shape>
            <v:shape id="_x0000_s1558" style="position:absolute;left:3525;top:10164;width:24;height:0" coordorigin="3525,10164" coordsize="24,0" path="m3525,10164r24,e" filled="f" strokeweight="1.3pt">
              <v:path arrowok="t"/>
            </v:shape>
            <v:shape id="_x0000_s1557" style="position:absolute;left:3602;top:10164;width:24;height:0" coordorigin="3602,10164" coordsize="24,0" path="m3602,10164r24,e" filled="f" strokeweight="1.3pt">
              <v:path arrowok="t"/>
            </v:shape>
            <v:shape id="_x0000_s1556" style="position:absolute;left:3679;top:10164;width:24;height:0" coordorigin="3679,10164" coordsize="24,0" path="m3679,10164r24,e" filled="f" strokeweight="1.3pt">
              <v:path arrowok="t"/>
            </v:shape>
            <v:shape id="_x0000_s1555" style="position:absolute;left:3756;top:10152;width:175;height:24" coordorigin="3756,10152" coordsize="175,24" path="m3756,10152r,24l3777,10176r,-24l3756,10152xe" fillcolor="black" stroked="f">
              <v:path arrowok="t"/>
            </v:shape>
            <v:shape id="_x0000_s1554" style="position:absolute;left:3756;top:10152;width:175;height:24" coordorigin="3756,10152" coordsize="175,24" path="m3910,10152r,24l3931,10176r,-24l3910,10152xe" fillcolor="black" stroked="f">
              <v:path arrowok="t"/>
            </v:shape>
            <v:shape id="_x0000_s1553" style="position:absolute;left:3756;top:10152;width:175;height:24" coordorigin="3756,10152" coordsize="175,24" path="m3833,10152r,24l3854,10176r,-24l3833,10152xe" fillcolor="black" stroked="f">
              <v:path arrowok="t"/>
            </v:shape>
            <v:shape id="_x0000_s1552" style="position:absolute;left:3756;top:10164;width:22;height:0" coordorigin="3756,10164" coordsize="22,0" path="m3756,10164r21,e" filled="f" strokeweight="1.3pt">
              <v:path arrowok="t"/>
            </v:shape>
            <v:shape id="_x0000_s1551" style="position:absolute;left:3833;top:10164;width:22;height:0" coordorigin="3833,10164" coordsize="22,0" path="m3833,10164r21,e" filled="f" strokeweight="1.3pt">
              <v:path arrowok="t"/>
            </v:shape>
            <v:shape id="_x0000_s1550" style="position:absolute;left:3910;top:10164;width:22;height:0" coordorigin="3910,10164" coordsize="22,0" path="m3910,10164r21,e" filled="f" strokeweight="1.3pt">
              <v:path arrowok="t"/>
            </v:shape>
            <v:shape id="_x0000_s1549" style="position:absolute;left:3986;top:10152;width:175;height:24" coordorigin="3986,10152" coordsize="175,24" path="m3986,10152r,24l4008,10176r,-24l3986,10152xe" fillcolor="black" stroked="f">
              <v:path arrowok="t"/>
            </v:shape>
            <v:shape id="_x0000_s1548" style="position:absolute;left:3986;top:10152;width:175;height:24" coordorigin="3986,10152" coordsize="175,24" path="m4140,10152r,24l4162,10176r,-24l4140,10152xe" fillcolor="black" stroked="f">
              <v:path arrowok="t"/>
            </v:shape>
            <v:shape id="_x0000_s1547" style="position:absolute;left:3986;top:10152;width:175;height:24" coordorigin="3986,10152" coordsize="175,24" path="m4063,10152r,24l4085,10176r,-24l4063,10152xe" fillcolor="black" stroked="f">
              <v:path arrowok="t"/>
            </v:shape>
            <v:shape id="_x0000_s1546" style="position:absolute;left:3986;top:10164;width:22;height:0" coordorigin="3986,10164" coordsize="22,0" path="m3986,10164r22,e" filled="f" strokeweight="1.3pt">
              <v:path arrowok="t"/>
            </v:shape>
            <v:shape id="_x0000_s1545" style="position:absolute;left:4063;top:10164;width:22;height:0" coordorigin="4063,10164" coordsize="22,0" path="m4063,10164r22,e" filled="f" strokeweight="1.3pt">
              <v:path arrowok="t"/>
            </v:shape>
            <v:shape id="_x0000_s1544" style="position:absolute;left:4140;top:10164;width:22;height:0" coordorigin="4140,10164" coordsize="22,0" path="m4140,10164r22,e" filled="f" strokeweight="1.3pt">
              <v:path arrowok="t"/>
            </v:shape>
            <v:shape id="_x0000_s1543" style="position:absolute;left:4217;top:10152;width:175;height:24" coordorigin="4217,10152" coordsize="175,24" path="m4217,10152r,24l4239,10176r,-24l4217,10152xe" fillcolor="black" stroked="f">
              <v:path arrowok="t"/>
            </v:shape>
            <v:shape id="_x0000_s1542" style="position:absolute;left:4217;top:10152;width:175;height:24" coordorigin="4217,10152" coordsize="175,24" path="m4368,10152r,24l4392,10176r,-24l4368,10152xe" fillcolor="black" stroked="f">
              <v:path arrowok="t"/>
            </v:shape>
            <v:shape id="_x0000_s1541" style="position:absolute;left:4217;top:10152;width:175;height:24" coordorigin="4217,10152" coordsize="175,24" path="m4291,10152r,24l4315,10176r,-24l4291,10152xe" fillcolor="black" stroked="f">
              <v:path arrowok="t"/>
            </v:shape>
            <v:shape id="_x0000_s1540" style="position:absolute;left:4217;top:10164;width:22;height:0" coordorigin="4217,10164" coordsize="22,0" path="m4217,10164r22,e" filled="f" strokeweight="1.3pt">
              <v:path arrowok="t"/>
            </v:shape>
            <v:shape id="_x0000_s1539" style="position:absolute;left:4291;top:10164;width:24;height:0" coordorigin="4291,10164" coordsize="24,0" path="m4291,10164r24,e" filled="f" strokeweight="1.3pt">
              <v:path arrowok="t"/>
            </v:shape>
            <v:shape id="_x0000_s1538" style="position:absolute;left:4368;top:10164;width:24;height:0" coordorigin="4368,10164" coordsize="24,0" path="m4368,10164r24,e" filled="f" strokeweight="1.3pt">
              <v:path arrowok="t"/>
            </v:shape>
            <v:shape id="_x0000_s1537" style="position:absolute;left:4445;top:10152;width:178;height:24" coordorigin="4445,10152" coordsize="178,24" path="m4445,10152r,24l4469,10176r,-24l4445,10152xe" fillcolor="black" stroked="f">
              <v:path arrowok="t"/>
            </v:shape>
            <v:shape id="_x0000_s1536" style="position:absolute;left:4445;top:10152;width:178;height:24" coordorigin="4445,10152" coordsize="178,24" path="m4599,10152r,24l4623,10176r,-24l4599,10152xe" fillcolor="black" stroked="f">
              <v:path arrowok="t"/>
            </v:shape>
            <v:shape id="_x0000_s1535" style="position:absolute;left:4445;top:10152;width:178;height:24" coordorigin="4445,10152" coordsize="178,24" path="m4522,10152r,24l4546,10176r,-24l4522,10152xe" fillcolor="black" stroked="f">
              <v:path arrowok="t"/>
            </v:shape>
            <v:shape id="_x0000_s1534" style="position:absolute;left:4445;top:10164;width:24;height:0" coordorigin="4445,10164" coordsize="24,0" path="m4445,10164r24,e" filled="f" strokeweight="1.3pt">
              <v:path arrowok="t"/>
            </v:shape>
            <v:shape id="_x0000_s1533" style="position:absolute;left:4522;top:10164;width:24;height:0" coordorigin="4522,10164" coordsize="24,0" path="m4522,10164r24,e" filled="f" strokeweight="1.3pt">
              <v:path arrowok="t"/>
            </v:shape>
            <v:shape id="_x0000_s1532" style="position:absolute;left:4599;top:10164;width:24;height:0" coordorigin="4599,10164" coordsize="24,0" path="m4599,10164r24,e" filled="f" strokeweight="1.3pt">
              <v:path arrowok="t"/>
            </v:shape>
            <v:shape id="_x0000_s1531" style="position:absolute;left:4676;top:10152;width:178;height:24" coordorigin="4676,10152" coordsize="178,24" path="m4676,10152r,24l4700,10176r,-24l4676,10152xe" fillcolor="black" stroked="f">
              <v:path arrowok="t"/>
            </v:shape>
            <v:shape id="_x0000_s1530" style="position:absolute;left:4676;top:10152;width:178;height:24" coordorigin="4676,10152" coordsize="178,24" path="m4829,10152r,24l4853,10176r,-24l4829,10152xe" fillcolor="black" stroked="f">
              <v:path arrowok="t"/>
            </v:shape>
            <v:shape id="_x0000_s1529" style="position:absolute;left:4676;top:10152;width:178;height:24" coordorigin="4676,10152" coordsize="178,24" path="m4752,10152r,24l4776,10176r,-24l4752,10152xe" fillcolor="black" stroked="f">
              <v:path arrowok="t"/>
            </v:shape>
            <v:shape id="_x0000_s1528" style="position:absolute;left:4676;top:10164;width:24;height:0" coordorigin="4676,10164" coordsize="24,0" path="m4676,10164r24,e" filled="f" strokeweight="1.3pt">
              <v:path arrowok="t"/>
            </v:shape>
            <v:shape id="_x0000_s1527" style="position:absolute;left:4752;top:10164;width:24;height:0" coordorigin="4752,10164" coordsize="24,0" path="m4752,10164r24,e" filled="f" strokeweight="1.3pt">
              <v:path arrowok="t"/>
            </v:shape>
            <v:shape id="_x0000_s1526" style="position:absolute;left:4829;top:10164;width:24;height:0" coordorigin="4829,10164" coordsize="24,0" path="m4829,10164r24,e" filled="f" strokeweight="1.3pt">
              <v:path arrowok="t"/>
            </v:shape>
            <v:shape id="_x0000_s1525" style="position:absolute;left:4906;top:10152;width:175;height:24" coordorigin="4906,10152" coordsize="175,24" path="m4906,10152r,24l4930,10176r,-24l4906,10152xe" fillcolor="black" stroked="f">
              <v:path arrowok="t"/>
            </v:shape>
            <v:shape id="_x0000_s1524" style="position:absolute;left:4906;top:10152;width:175;height:24" coordorigin="4906,10152" coordsize="175,24" path="m5060,10152r,24l5082,10176r,-24l5060,10152xe" fillcolor="black" stroked="f">
              <v:path arrowok="t"/>
            </v:shape>
            <v:shape id="_x0000_s1523" style="position:absolute;left:4906;top:10152;width:175;height:24" coordorigin="4906,10152" coordsize="175,24" path="m4983,10152r,24l5005,10176r,-24l4983,10152xe" fillcolor="black" stroked="f">
              <v:path arrowok="t"/>
            </v:shape>
            <v:shape id="_x0000_s1522" style="position:absolute;left:4906;top:10164;width:24;height:0" coordorigin="4906,10164" coordsize="24,0" path="m4906,10164r24,e" filled="f" strokeweight="1.3pt">
              <v:path arrowok="t"/>
            </v:shape>
            <v:shape id="_x0000_s1521" style="position:absolute;left:4983;top:10164;width:22;height:0" coordorigin="4983,10164" coordsize="22,0" path="m4983,10164r22,e" filled="f" strokeweight="1.3pt">
              <v:path arrowok="t"/>
            </v:shape>
            <v:shape id="_x0000_s1520" style="position:absolute;left:5060;top:10164;width:22;height:0" coordorigin="5060,10164" coordsize="22,0" path="m5060,10164r22,e" filled="f" strokeweight="1.3pt">
              <v:path arrowok="t"/>
            </v:shape>
            <v:shape id="_x0000_s1519" style="position:absolute;left:5137;top:10152;width:175;height:24" coordorigin="5137,10152" coordsize="175,24" path="m5137,10152r,24l5158,10176r,-24l5137,10152xe" fillcolor="black" stroked="f">
              <v:path arrowok="t"/>
            </v:shape>
            <v:shape id="_x0000_s1518" style="position:absolute;left:5137;top:10152;width:175;height:24" coordorigin="5137,10152" coordsize="175,24" path="m5290,10152r,24l5312,10176r,-24l5290,10152xe" fillcolor="black" stroked="f">
              <v:path arrowok="t"/>
            </v:shape>
            <v:shape id="_x0000_s1517" style="position:absolute;left:5137;top:10152;width:175;height:24" coordorigin="5137,10152" coordsize="175,24" path="m5214,10152r,24l5235,10176r,-24l5214,10152xe" fillcolor="black" stroked="f">
              <v:path arrowok="t"/>
            </v:shape>
            <v:shape id="_x0000_s1516" style="position:absolute;left:5137;top:10164;width:22;height:0" coordorigin="5137,10164" coordsize="22,0" path="m5137,10164r21,e" filled="f" strokeweight="1.3pt">
              <v:path arrowok="t"/>
            </v:shape>
            <v:shape id="_x0000_s1515" style="position:absolute;left:5214;top:10164;width:22;height:0" coordorigin="5214,10164" coordsize="22,0" path="m5214,10164r21,e" filled="f" strokeweight="1.3pt">
              <v:path arrowok="t"/>
            </v:shape>
            <v:shape id="_x0000_s1514" style="position:absolute;left:5290;top:10164;width:22;height:0" coordorigin="5290,10164" coordsize="22,0" path="m5290,10164r22,e" filled="f" strokeweight="1.3pt">
              <v:path arrowok="t"/>
            </v:shape>
            <v:shape id="_x0000_s1513" style="position:absolute;left:5367;top:10152;width:175;height:24" coordorigin="5367,10152" coordsize="175,24" path="m5367,10152r,24l5389,10176r,-24l5367,10152xe" fillcolor="black" stroked="f">
              <v:path arrowok="t"/>
            </v:shape>
            <v:shape id="_x0000_s1512" style="position:absolute;left:5367;top:10152;width:175;height:24" coordorigin="5367,10152" coordsize="175,24" path="m5519,10152r,24l5543,10176r,-24l5519,10152xe" fillcolor="black" stroked="f">
              <v:path arrowok="t"/>
            </v:shape>
            <v:shape id="_x0000_s1511" style="position:absolute;left:5367;top:10152;width:175;height:24" coordorigin="5367,10152" coordsize="175,24" path="m5444,10152r,24l5466,10176r,-24l5444,10152xe" fillcolor="black" stroked="f">
              <v:path arrowok="t"/>
            </v:shape>
            <v:shape id="_x0000_s1510" style="position:absolute;left:5367;top:10164;width:22;height:0" coordorigin="5367,10164" coordsize="22,0" path="m5367,10164r22,e" filled="f" strokeweight="1.3pt">
              <v:path arrowok="t"/>
            </v:shape>
            <v:shape id="_x0000_s1509" style="position:absolute;left:5444;top:10164;width:22;height:0" coordorigin="5444,10164" coordsize="22,0" path="m5444,10164r22,e" filled="f" strokeweight="1.3pt">
              <v:path arrowok="t"/>
            </v:shape>
            <v:shape id="_x0000_s1508" style="position:absolute;left:5519;top:10164;width:24;height:0" coordorigin="5519,10164" coordsize="24,0" path="m5519,10164r24,e" filled="f" strokeweight="1.3pt">
              <v:path arrowok="t"/>
            </v:shape>
            <v:shape id="_x0000_s1507" style="position:absolute;left:5595;top:10152;width:178;height:24" coordorigin="5595,10152" coordsize="178,24" path="m5595,10152r,24l5619,10176r,-24l5595,10152xe" fillcolor="black" stroked="f">
              <v:path arrowok="t"/>
            </v:shape>
            <v:shape id="_x0000_s1506" style="position:absolute;left:5595;top:10152;width:178;height:24" coordorigin="5595,10152" coordsize="178,24" path="m5749,10152r,24l5773,10176r,-24l5749,10152xe" fillcolor="black" stroked="f">
              <v:path arrowok="t"/>
            </v:shape>
            <v:shape id="_x0000_s1505" style="position:absolute;left:5595;top:10152;width:178;height:24" coordorigin="5595,10152" coordsize="178,24" path="m5672,10152r,24l5696,10176r,-24l5672,10152xe" fillcolor="black" stroked="f">
              <v:path arrowok="t"/>
            </v:shape>
            <v:shape id="_x0000_s1504" style="position:absolute;left:5595;top:10164;width:24;height:0" coordorigin="5595,10164" coordsize="24,0" path="m5595,10164r24,e" filled="f" strokeweight="1.3pt">
              <v:path arrowok="t"/>
            </v:shape>
            <v:shape id="_x0000_s1503" style="position:absolute;left:5672;top:10164;width:24;height:0" coordorigin="5672,10164" coordsize="24,0" path="m5672,10164r24,e" filled="f" strokeweight="1.3pt">
              <v:path arrowok="t"/>
            </v:shape>
            <v:shape id="_x0000_s1502" style="position:absolute;left:5749;top:10164;width:24;height:0" coordorigin="5749,10164" coordsize="24,0" path="m5749,10164r24,e" filled="f" strokeweight="1.3pt">
              <v:path arrowok="t"/>
            </v:shape>
            <v:shape id="_x0000_s1501" style="position:absolute;left:5826;top:10152;width:178;height:24" coordorigin="5826,10152" coordsize="178,24" path="m5826,10152r,24l5850,10176r,-24l5826,10152xe" fillcolor="black" stroked="f">
              <v:path arrowok="t"/>
            </v:shape>
            <v:shape id="_x0000_s1500" style="position:absolute;left:5826;top:10152;width:178;height:24" coordorigin="5826,10152" coordsize="178,24" path="m5980,10152r,24l6004,10176r,-24l5980,10152xe" fillcolor="black" stroked="f">
              <v:path arrowok="t"/>
            </v:shape>
            <v:shape id="_x0000_s1499" style="position:absolute;left:5826;top:10152;width:178;height:24" coordorigin="5826,10152" coordsize="178,24" path="m5903,10152r,24l5927,10176r,-24l5903,10152xe" fillcolor="black" stroked="f">
              <v:path arrowok="t"/>
            </v:shape>
            <v:shape id="_x0000_s1498" style="position:absolute;left:5826;top:10164;width:24;height:0" coordorigin="5826,10164" coordsize="24,0" path="m5826,10164r24,e" filled="f" strokeweight="1.3pt">
              <v:path arrowok="t"/>
            </v:shape>
            <v:shape id="_x0000_s1497" style="position:absolute;left:5903;top:10164;width:24;height:0" coordorigin="5903,10164" coordsize="24,0" path="m5903,10164r24,e" filled="f" strokeweight="1.3pt">
              <v:path arrowok="t"/>
            </v:shape>
            <v:shape id="_x0000_s1496" style="position:absolute;left:5980;top:10164;width:24;height:0" coordorigin="5980,10164" coordsize="24,0" path="m5980,10164r24,e" filled="f" strokeweight="1.3pt">
              <v:path arrowok="t"/>
            </v:shape>
            <v:shape id="_x0000_s1495" style="position:absolute;left:6109;top:10010;width:139;height:166" coordorigin="6109,10010" coordsize="139,166" path="m6205,10135r-4,3l6198,10142r-5,3l6196,10174r7,-3l6213,10169r7,-5l6225,10159r9,-9l6239,10140r5,-12l6246,10118r3,-9l6249,10078r-3,-12l6244,10056r-5,-12l6234,10037r-7,-7l6220,10022r-7,-7l6203,10013r-7,-3l6109,10010r,166l6172,10176r-3,-29l6143,10147r,-108l6186,10039r5,3l6196,10044r5,2l6205,10051r3,5l6210,10063r3,7l6215,10080r,26l6213,10116r-3,7l6208,10130r-3,5xe" fillcolor="black" stroked="f">
              <v:path arrowok="t"/>
            </v:shape>
            <v:shape id="_x0000_s1494" style="position:absolute;left:6109;top:10010;width:139;height:166" coordorigin="6109,10010" coordsize="139,166" path="m6189,10145r-5,2l6169,10147r3,29l6186,10176r10,-2l6193,10145r-4,xe" fillcolor="black" stroked="f">
              <v:path arrowok="t"/>
            </v:shape>
            <v:shape id="_x0000_s1493" style="position:absolute;left:6268;top:10054;width:72;height:125" coordorigin="6268,10054" coordsize="72,125" path="m6340,10142r-2,5l6333,10150r-5,4l6309,10154r5,24l6321,10176r7,-2l6333,10171r7,-5l6340,10142xe" fillcolor="black" stroked="f">
              <v:path arrowok="t"/>
            </v:shape>
            <v:shape id="_x0000_s1492" style="position:absolute;left:6268;top:10054;width:72;height:125" coordorigin="6268,10054" coordsize="72,125" path="m6270,10162r7,4l6285,10174r9,4l6314,10178r-5,-24l6304,10150r-3,-3l6299,10142r,-7l6301,10130r5,-2l6309,10126r5,-3l6323,10123r10,-2l6338,10118r4,l6342,10138r-2,4l6340,10166r5,-4l6345,10164r2,5l6347,10174r3,2l6381,10176r-5,-7l6376,10164r-2,-5l6374,10085r-3,-10l6369,10070r-3,-4l6362,10061r-8,-3l6347,10054r-41,l6297,10056r-10,5l6280,10066r-5,9l6270,10087r29,5l6301,10087r3,-5l6306,10080r5,-2l6335,10078r5,4l6342,10087r,10l6338,10099r-12,3l6311,10104r-10,2l6292,10109r-5,2l6280,10116r-5,2l6273,10123r-3,7l6268,10135r,17l6270,10162xe" fillcolor="black" stroked="f">
              <v:path arrowok="t"/>
            </v:shape>
            <v:shape id="_x0000_s1491" style="position:absolute;left:6390;top:10013;width:72;height:166" coordorigin="6390,10013" coordsize="72,166" path="m6455,10176r7,-2l6458,10147r-5,3l6448,10152r-5,-2l6438,10150r,-70l6460,10080r,-24l6438,10056r,-43l6405,10032r,24l6390,10056r,24l6405,10080r,65l6407,10152r,7l6410,10164r2,2l6414,10171r3,3l6422,10174r4,2l6431,10178r15,l6455,10176xe" fillcolor="black" stroked="f">
              <v:path arrowok="t"/>
            </v:shape>
            <v:shape id="_x0000_s1490" style="position:absolute;left:6472;top:10054;width:111;height:125" coordorigin="6472,10054" coordsize="111,125" path="m6539,10080r5,5l6549,10090r2,7l6551,10104r-45,l6503,10097r,36l6503,10123r79,l6581,10105r-4,-19l6568,10070r-3,-3l6548,10057r-21,-3l6523,10054r-8,26l6522,10078r12,l6539,10080xe" fillcolor="black" stroked="f">
              <v:path arrowok="t"/>
            </v:shape>
            <v:shape id="_x0000_s1489" style="position:absolute;left:6472;top:10054;width:111;height:125" coordorigin="6472,10054" coordsize="111,125" path="m6510,10147r-4,-7l6503,10133r,-36l6506,10090r4,-5l6515,10080r8,-26l6503,10058r-17,12l6482,10076r-8,18l6472,10116r,3l6475,10140r9,17l6491,10165r16,10l6530,10178r12,l6554,10174r9,-5l6570,10162r8,-8l6582,10142r-33,-4l6549,10142r-3,5l6542,10150r-3,2l6534,10154r-12,l6515,10152r-5,-5xe" fillcolor="black" stroked="f">
              <v:path arrowok="t"/>
            </v:shape>
            <v:shape id="_x0000_s1488" style="position:absolute;left:6614;top:10056;width:34;height:120" coordorigin="6614,10056" coordsize="34,120" path="m6614,10056r,31l6647,10087r,-31l6614,10056xe" fillcolor="black" stroked="f">
              <v:path arrowok="t"/>
            </v:shape>
            <v:shape id="_x0000_s1487" style="position:absolute;left:6614;top:10056;width:34;height:120" coordorigin="6614,10056" coordsize="34,120" path="m6614,10142r,34l6647,10176r,-34l6614,10142xe" fillcolor="black" stroked="f">
              <v:path arrowok="t"/>
            </v:shape>
            <v:shape id="_x0000_s1486" style="position:absolute;left:6614;top:10072;width:34;height:0" coordorigin="6614,10072" coordsize="34,0" path="m6614,10072r33,e" filled="f" strokeweight="1.66pt">
              <v:path arrowok="t"/>
            </v:shape>
            <v:shape id="_x0000_s1485" style="position:absolute;left:6614;top:10159;width:34;height:0" coordorigin="6614,10159" coordsize="34,0" path="m6614,10159r33,e" filled="f" strokeweight="1.78pt">
              <v:path arrowok="t"/>
            </v:shape>
            <v:shape id="_x0000_s1484" style="position:absolute;left:6760;top:10152;width:175;height:24" coordorigin="6760,10152" coordsize="175,24" path="m6760,10152r,24l6782,10176r,-24l6760,10152xe" fillcolor="black" stroked="f">
              <v:path arrowok="t"/>
            </v:shape>
            <v:shape id="_x0000_s1483" style="position:absolute;left:6760;top:10152;width:175;height:24" coordorigin="6760,10152" coordsize="175,24" path="m6914,10152r,24l6935,10176r,-24l6914,10152xe" fillcolor="black" stroked="f">
              <v:path arrowok="t"/>
            </v:shape>
            <v:shape id="_x0000_s1482" style="position:absolute;left:6760;top:10152;width:175;height:24" coordorigin="6760,10152" coordsize="175,24" path="m6837,10152r,24l6859,10176r,-24l6837,10152xe" fillcolor="black" stroked="f">
              <v:path arrowok="t"/>
            </v:shape>
            <v:shape id="_x0000_s1481" style="position:absolute;left:6760;top:10164;width:22;height:0" coordorigin="6760,10164" coordsize="22,0" path="m6760,10164r22,e" filled="f" strokeweight="1.3pt">
              <v:path arrowok="t"/>
            </v:shape>
            <v:shape id="_x0000_s1480" style="position:absolute;left:6837;top:10164;width:22;height:0" coordorigin="6837,10164" coordsize="22,0" path="m6837,10164r22,e" filled="f" strokeweight="1.3pt">
              <v:path arrowok="t"/>
            </v:shape>
            <v:shape id="_x0000_s1479" style="position:absolute;left:6914;top:10164;width:22;height:0" coordorigin="6914,10164" coordsize="22,0" path="m6914,10164r21,e" filled="f" strokeweight="1.3pt">
              <v:path arrowok="t"/>
            </v:shape>
            <v:shape id="_x0000_s1478" style="position:absolute;left:6991;top:10152;width:175;height:24" coordorigin="6991,10152" coordsize="175,24" path="m6991,10152r,24l7012,10176r,-24l6991,10152xe" fillcolor="black" stroked="f">
              <v:path arrowok="t"/>
            </v:shape>
            <v:shape id="_x0000_s1477" style="position:absolute;left:6991;top:10152;width:175;height:24" coordorigin="6991,10152" coordsize="175,24" path="m7142,10152r,24l7166,10176r,-24l7142,10152xe" fillcolor="black" stroked="f">
              <v:path arrowok="t"/>
            </v:shape>
            <v:shape id="_x0000_s1476" style="position:absolute;left:6991;top:10152;width:175;height:24" coordorigin="6991,10152" coordsize="175,24" path="m7065,10152r,24l7089,10176r,-24l7065,10152xe" fillcolor="black" stroked="f">
              <v:path arrowok="t"/>
            </v:shape>
            <v:shape id="_x0000_s1475" style="position:absolute;left:6991;top:10164;width:22;height:0" coordorigin="6991,10164" coordsize="22,0" path="m6991,10164r21,e" filled="f" strokeweight="1.3pt">
              <v:path arrowok="t"/>
            </v:shape>
            <v:shape id="_x0000_s1474" style="position:absolute;left:7065;top:10164;width:24;height:0" coordorigin="7065,10164" coordsize="24,0" path="m7065,10164r24,e" filled="f" strokeweight="1.3pt">
              <v:path arrowok="t"/>
            </v:shape>
            <v:shape id="_x0000_s1473" style="position:absolute;left:7142;top:10164;width:24;height:0" coordorigin="7142,10164" coordsize="24,0" path="m7142,10164r24,e" filled="f" strokeweight="1.3pt">
              <v:path arrowok="t"/>
            </v:shape>
            <v:shape id="_x0000_s1472" style="position:absolute;left:7219;top:10152;width:178;height:24" coordorigin="7219,10152" coordsize="178,24" path="m7219,10152r,24l7243,10176r,-24l7219,10152xe" fillcolor="black" stroked="f">
              <v:path arrowok="t"/>
            </v:shape>
            <v:shape id="_x0000_s1471" style="position:absolute;left:7219;top:10152;width:178;height:24" coordorigin="7219,10152" coordsize="178,24" path="m7373,10152r,24l7397,10176r,-24l7373,10152xe" fillcolor="black" stroked="f">
              <v:path arrowok="t"/>
            </v:shape>
            <v:shape id="_x0000_s1470" style="position:absolute;left:7219;top:10152;width:178;height:24" coordorigin="7219,10152" coordsize="178,24" path="m7296,10152r,24l7320,10176r,-24l7296,10152xe" fillcolor="black" stroked="f">
              <v:path arrowok="t"/>
            </v:shape>
            <v:shape id="_x0000_s1469" style="position:absolute;left:7219;top:10164;width:24;height:0" coordorigin="7219,10164" coordsize="24,0" path="m7219,10164r24,e" filled="f" strokeweight="1.3pt">
              <v:path arrowok="t"/>
            </v:shape>
            <v:shape id="_x0000_s1468" style="position:absolute;left:7296;top:10164;width:24;height:0" coordorigin="7296,10164" coordsize="24,0" path="m7296,10164r24,e" filled="f" strokeweight="1.3pt">
              <v:path arrowok="t"/>
            </v:shape>
            <v:shape id="_x0000_s1467" style="position:absolute;left:7373;top:10164;width:24;height:0" coordorigin="7373,10164" coordsize="24,0" path="m7373,10164r24,e" filled="f" strokeweight="1.3pt">
              <v:path arrowok="t"/>
            </v:shape>
            <v:shape id="_x0000_s1466" style="position:absolute;left:7449;top:10152;width:178;height:24" coordorigin="7449,10152" coordsize="178,24" path="m7449,10152r,24l7473,10176r,-24l7449,10152xe" fillcolor="black" stroked="f">
              <v:path arrowok="t"/>
            </v:shape>
            <v:shape id="_x0000_s1465" style="position:absolute;left:7449;top:10152;width:178;height:24" coordorigin="7449,10152" coordsize="178,24" path="m7603,10152r,24l7627,10176r,-24l7603,10152xe" fillcolor="black" stroked="f">
              <v:path arrowok="t"/>
            </v:shape>
            <v:shape id="_x0000_s1464" style="position:absolute;left:7449;top:10152;width:178;height:24" coordorigin="7449,10152" coordsize="178,24" path="m7526,10152r,24l7550,10176r,-24l7526,10152xe" fillcolor="black" stroked="f">
              <v:path arrowok="t"/>
            </v:shape>
            <v:shape id="_x0000_s1463" style="position:absolute;left:7449;top:10164;width:24;height:0" coordorigin="7449,10164" coordsize="24,0" path="m7449,10164r24,e" filled="f" strokeweight="1.3pt">
              <v:path arrowok="t"/>
            </v:shape>
            <v:shape id="_x0000_s1462" style="position:absolute;left:7526;top:10164;width:24;height:0" coordorigin="7526,10164" coordsize="24,0" path="m7526,10164r24,e" filled="f" strokeweight="1.3pt">
              <v:path arrowok="t"/>
            </v:shape>
            <v:shape id="_x0000_s1461" style="position:absolute;left:7603;top:10164;width:24;height:0" coordorigin="7603,10164" coordsize="24,0" path="m7603,10164r24,e" filled="f" strokeweight="1.3pt">
              <v:path arrowok="t"/>
            </v:shape>
            <v:shape id="_x0000_s1460" style="position:absolute;left:7680;top:10152;width:175;height:24" coordorigin="7680,10152" coordsize="175,24" path="m7680,10152r,24l7704,10176r,-24l7680,10152xe" fillcolor="black" stroked="f">
              <v:path arrowok="t"/>
            </v:shape>
            <v:shape id="_x0000_s1459" style="position:absolute;left:7680;top:10152;width:175;height:24" coordorigin="7680,10152" coordsize="175,24" path="m7834,10152r,24l7855,10176r,-24l7834,10152xe" fillcolor="black" stroked="f">
              <v:path arrowok="t"/>
            </v:shape>
            <v:shape id="_x0000_s1458" style="position:absolute;left:7680;top:10152;width:175;height:24" coordorigin="7680,10152" coordsize="175,24" path="m7757,10152r,24l7778,10176r,-24l7757,10152xe" fillcolor="black" stroked="f">
              <v:path arrowok="t"/>
            </v:shape>
            <v:shape id="_x0000_s1457" style="position:absolute;left:7680;top:10164;width:24;height:0" coordorigin="7680,10164" coordsize="24,0" path="m7680,10164r24,e" filled="f" strokeweight="1.3pt">
              <v:path arrowok="t"/>
            </v:shape>
            <v:shape id="_x0000_s1456" style="position:absolute;left:7757;top:10164;width:22;height:0" coordorigin="7757,10164" coordsize="22,0" path="m7757,10164r21,e" filled="f" strokeweight="1.3pt">
              <v:path arrowok="t"/>
            </v:shape>
            <v:shape id="_x0000_s1455" style="position:absolute;left:7834;top:10164;width:22;height:0" coordorigin="7834,10164" coordsize="22,0" path="m7834,10164r21,e" filled="f" strokeweight="1.3pt">
              <v:path arrowok="t"/>
            </v:shape>
            <v:shape id="_x0000_s1454" style="position:absolute;left:7903;top:10164;width:24;height:0" coordorigin="7903,10164" coordsize="24,0" path="m7903,10164r24,e" filled="f" strokeweight="1.3pt">
              <v:path arrowok="t"/>
            </v:shape>
            <v:shape id="_x0000_s1453" style="position:absolute;left:7968;top:10164;width:24;height:0" coordorigin="7968,10164" coordsize="24,0" path="m7968,10164r24,e" filled="f" strokeweight="1.3pt">
              <v:path arrowok="t"/>
            </v:shape>
            <v:shape id="_x0000_s1452" style="position:absolute;left:1458;top:10640;width:91;height:166" coordorigin="1458,10640" coordsize="91,166" path="m1549,10769r-2,3l1542,10774r-7,2l1532,10776r10,29l1549,10803r,-34xe" fillcolor="black" stroked="f">
              <v:path arrowok="t"/>
            </v:shape>
            <v:shape id="_x0000_s1451" style="position:absolute;left:1458;top:10640;width:91;height:166" coordorigin="1458,10640" coordsize="91,166" path="m1568,10793r5,-5l1580,10781r7,-9l1590,10760r5,-10l1595,10697r-5,-12l1587,10676r-7,-10l1575,10659r-7,-7l1559,10647r-10,-3l1542,10642r-10,-2l1458,10640r,165l1542,10805r-10,-29l1491,10776r,-108l1527,10668r5,3l1539,10671r5,2l1549,10678r2,2l1556,10688r3,7l1561,10700r,45l1559,10752r-3,8l1554,10767r-5,2l1549,10803r10,-5l1568,10793xe" fillcolor="black" stroked="f">
              <v:path arrowok="t"/>
            </v:shape>
            <v:shape id="_x0000_s1450" style="position:absolute;left:1616;top:10683;width:122;height:125" coordorigin="1616,10683" coordsize="122,125" path="m1705,10802r17,-11l1728,10784r8,-17l1739,10745r-1,-7l1734,10718r-12,-16l1716,10697r-17,-11l1679,10683r-12,l1655,10685r-10,5l1635,10697r-7,7l1623,10714r-4,10l1616,10733r,24l1619,10769r4,10l1628,10788r10,8l1647,10800r10,5l1652,10767r-2,-10l1650,10733r2,-9l1657,10719r5,-7l1669,10709r17,l1693,10712r5,7l1705,10724r2,9l1707,10757r-2,10l1698,10772r-5,7l1686,10781r-17,l1662,10779r5,29l1679,10808r6,-1l1705,10802xe" fillcolor="black" stroked="f">
              <v:path arrowok="t"/>
            </v:shape>
            <v:shape id="_x0000_s1449" style="position:absolute;left:1616;top:10683;width:122;height:125" coordorigin="1616,10683" coordsize="122,125" path="m1657,10772r-5,-5l1657,10805r10,3l1662,10779r-5,-7xe" fillcolor="black" stroked="f">
              <v:path arrowok="t"/>
            </v:shape>
            <v:shape id="_x0000_s1448" style="position:absolute;left:1758;top:10683;width:113;height:125" coordorigin="1758,10683" coordsize="113,125" path="m1808,10683r-20,5l1772,10700r-4,6l1760,10723r-2,22l1758,10754r5,21l1772,10791r5,4l1794,10805r21,3l1830,10808r12,-3l1851,10798r10,-7l1866,10779r5,-15l1839,10760r-2,7l1835,10774r-5,2l1827,10781r-19,l1801,10779r-5,-5l1791,10767r-2,-10l1789,10731r2,-10l1796,10716r5,-4l1808,10709r17,l1830,10712r5,4l1837,10721r,5l1868,10721r-4,-12l1859,10700r-10,-8l1842,10685r-12,-2l1815,10683r-7,xe" fillcolor="black" stroked="f">
              <v:path arrowok="t"/>
            </v:shape>
            <v:shape id="_x0000_s1447" style="position:absolute;left:1892;top:10685;width:108;height:122" coordorigin="1892,10685" coordsize="108,122" path="m1924,10685r-32,l1892,10781r3,7l1900,10793r2,5l1909,10803r7,2l1924,10808r14,l1948,10805r4,-2l1960,10798r7,-5l1972,10788r,17l2000,10805r,-120l1969,10685r,67l1967,10764r,5l1964,10774r-2,2l1957,10779r-5,5l1933,10784r-2,-3l1926,10776r-2,-4l1924,10685xe" fillcolor="black" stroked="f">
              <v:path arrowok="t"/>
            </v:shape>
            <v:shape id="_x0000_s1446" style="position:absolute;left:2029;top:10683;width:178;height:122" coordorigin="2029,10683" coordsize="178,122" path="m2135,10695r-5,7l2128,10695r-5,-5l2116,10688r-5,-3l2104,10683r-8,l2076,10688r-16,14l2060,10685r-31,l2029,10805r34,l2063,10728r2,-4l2065,10719r3,-5l2072,10712r5,-3l2082,10707r7,l2094,10709r5,3l2101,10716r,89l2135,10805r,-77l2137,10724r,-5l2142,10714r3,-2l2149,10709r5,-2l2164,10707r5,2l2171,10714r2,5l2173,10805r34,l2207,10716r-2,-7l2202,10704r-2,-7l2195,10692r-7,-4l2183,10685r-7,-2l2159,10683r-5,2l2147,10688r-5,2l2135,10695xe" fillcolor="black" stroked="f">
              <v:path arrowok="t"/>
            </v:shape>
            <v:shape id="_x0000_s1445" style="position:absolute;left:2229;top:10683;width:110;height:125" coordorigin="2229,10683" coordsize="110,125" path="m2296,10709r5,5l2305,10719r3,7l2308,10736r-48,l2260,10726r,38l2260,10755r79,l2338,10736r-5,-20l2325,10702r-4,-4l2304,10687r-20,-4l2279,10683r-7,26l2277,10707r14,l2296,10709xe" fillcolor="black" stroked="f">
              <v:path arrowok="t"/>
            </v:shape>
            <v:shape id="_x0000_s1444" style="position:absolute;left:2229;top:10683;width:110;height:125" coordorigin="2229,10683" coordsize="110,125" path="m2267,10776r-5,-4l2260,10764r,-38l2262,10719r5,-5l2272,10709r7,-26l2260,10688r-17,12l2238,10707r-7,18l2229,10748r,2l2231,10770r10,18l2247,10795r16,9l2286,10808r12,l2310,10805r7,-7l2327,10793r7,-9l2337,10772r-32,-5l2305,10774r-2,2l2298,10781r-2,3l2279,10784r-7,-3l2267,10776xe" fillcolor="black" stroked="f">
              <v:path arrowok="t"/>
            </v:shape>
            <v:shape id="_x0000_s1443" style="position:absolute;left:2366;top:10683;width:108;height:122" coordorigin="2366,10683" coordsize="108,122" path="m2471,10704r-2,-4l2466,10697r-2,-5l2459,10690r-7,-2l2447,10685r-7,-2l2429,10683r-19,6l2394,10704r,-19l2366,10685r,120l2397,10805r,-77l2399,10724r3,-5l2404,10714r5,-2l2411,10709r7,-2l2428,10707r5,5l2438,10712r2,4l2440,10719r2,5l2442,10805r32,l2474,10714r-3,-5l2471,10704xe" fillcolor="black" stroked="f">
              <v:path arrowok="t"/>
            </v:shape>
            <v:shape id="_x0000_s1442" style="position:absolute;left:2493;top:10644;width:70;height:163" coordorigin="2493,10644" coordsize="70,163" path="m2546,10781r-5,-2l2538,10774r,-62l2560,10712r,-27l2538,10685r,-41l2507,10661r,24l2493,10685r,27l2507,10712r,74l2510,10791r,5l2514,10800r5,3l2522,10805r4,3l2548,10808r7,-3l2562,10803r-2,-24l2555,10781r-9,xe" fillcolor="black" stroked="f">
              <v:path arrowok="t"/>
            </v:shape>
            <v:shape id="_x0000_s1441" style="position:absolute;left:2572;top:10683;width:111;height:125" coordorigin="2572,10683" coordsize="111,125" path="m2608,10683r-12,5l2589,10695r-10,7l2577,10709r,22l2579,10740r10,8l2596,10751r17,5l2639,10762r5,2l2646,10764r5,3l2651,10776r-5,5l2642,10784r-5,2l2620,10786r-5,-2l2610,10781r-2,-5l2603,10772r,-5l2572,10772r2,12l2582,10791r7,7l2590,10799r18,7l2630,10808r,-1l2653,10804r15,-8l2678,10788r4,-9l2682,10757r-2,-7l2673,10745r-7,-7l2654,10733r-17,-2l2620,10726r-10,-2l2606,10719r,-5l2608,10709r5,-2l2639,10707r5,5l2649,10716r,5l2678,10714r-3,-10l2670,10697r-7,-5l2654,10685r-12,-2l2608,10683xe" fillcolor="black" stroked="f">
              <v:path arrowok="t"/>
            </v:shape>
            <v:shape id="_x0000_s1440" style="position:absolute;left:2759;top:10685;width:178;height:120" coordorigin="2759,10685" coordsize="178,120" path="m2937,10685r-31,l2882,10764r-19,-79l2831,10685r-19,79l2790,10685r-31,l2795,10805r31,l2848,10728r19,77l2899,10805r38,-120xe" fillcolor="black" stroked="f">
              <v:path arrowok="t"/>
            </v:shape>
            <v:shape id="_x0000_s1439" style="position:absolute;left:2954;top:10640;width:108;height:166" coordorigin="2954,10640" coordsize="108,166" path="m3059,10707r-2,-5l3055,10697r-5,-5l3047,10690r-7,-2l3035,10685r-7,-2l3020,10683r-19,5l2985,10702r,-62l2954,10640r,165l2985,10805r,-77l2987,10724r3,-8l2992,10714r5,-2l3002,10709r2,-2l3016,10707r5,2l3026,10712r2,2l3028,10719r3,2l3031,10805r31,l3062,10716r-3,-4l3059,10707xe" fillcolor="black" stroked="f">
              <v:path arrowok="t"/>
            </v:shape>
            <v:shape id="_x0000_s1438" style="position:absolute;left:3093;top:10640;width:31;height:166" coordorigin="3093,10640" coordsize="31,166" path="m3093,10640r,31l3124,10671r,-31l3093,10640xe" fillcolor="black" stroked="f">
              <v:path arrowok="t"/>
            </v:shape>
            <v:shape id="_x0000_s1437" style="position:absolute;left:3093;top:10640;width:31;height:166" coordorigin="3093,10640" coordsize="31,166" path="m3093,10685r,120l3124,10805r,-120l3093,10685xe" fillcolor="black" stroked="f">
              <v:path arrowok="t"/>
            </v:shape>
            <v:shape id="_x0000_s1436" style="position:absolute;left:3109;top:10639;width:0;height:166" coordorigin="3109,10639" coordsize="0,166" path="m3109,10639r,166e" filled="f" strokeweight=".58597mm">
              <v:path arrowok="t"/>
            </v:shape>
            <v:shape id="_x0000_s1435" style="position:absolute;left:3151;top:10683;width:113;height:125" coordorigin="3151,10683" coordsize="113,125" path="m3184,10767r,-46l3189,10716r5,-4l3201,10709r19,l3223,10712r5,4l3230,10721r,5l3261,10721r-2,-12l3252,10700r-8,-8l3235,10685r-12,-2l3208,10683r-6,l3182,10688r-17,12l3161,10706r-8,17l3151,10745r,9l3156,10775r9,16l3170,10795r18,10l3208,10808r15,l3235,10805r9,-7l3254,10791r7,-12l3264,10764r-32,-4l3230,10767r-2,7l3225,10776r-5,5l3201,10781r-7,-2l3189,10774r-5,-7xe" fillcolor="black" stroked="f">
              <v:path arrowok="t"/>
            </v:shape>
            <v:shape id="_x0000_s1434" style="position:absolute;left:3285;top:10640;width:108;height:166" coordorigin="3285,10640" coordsize="108,166" path="m3393,10712r-2,-5l3389,10702r-3,-5l3384,10692r-5,-2l3374,10688r-7,-3l3362,10683r-10,l3334,10688r-18,14l3316,10640r-31,l3285,10805r31,l3316,10736r3,-8l3319,10724r2,-8l3326,10714r2,-2l3333,10709r5,-2l3348,10707r5,2l3355,10709r5,5l3360,10719r2,2l3362,10805r31,l3393,10712xe" fillcolor="black" stroked="f">
              <v:path arrowok="t"/>
            </v:shape>
            <v:shape id="_x0000_s1433" style="position:absolute;left:3487;top:10683;width:175;height:122" coordorigin="3487,10683" coordsize="175,122" path="m3518,10736r3,-8l3523,10724r,-5l3525,10714r5,-2l3535,10709r2,-2l3547,10707r5,2l3554,10712r5,4l3559,10805r34,l3593,10728r2,-4l3595,10719r2,-5l3602,10712r5,-3l3609,10707r12,l3626,10709r3,5l3631,10719r,86l3662,10805r,-96l3660,10704r-3,-7l3653,10692r-8,-4l3641,10685r-8,-2l3617,10683r-5,2l3605,10688r-5,2l3593,10695r-5,7l3583,10695r-2,-5l3573,10688r-4,-3l3561,10683r-10,l3533,10688r-17,14l3516,10685r-29,l3487,10805r31,l3518,10736xe" fillcolor="black" stroked="f">
              <v:path arrowok="t"/>
            </v:shape>
            <v:shape id="_x0000_s1432" style="position:absolute;left:3693;top:10685;width:108;height:122" coordorigin="3693,10685" coordsize="108,122" path="m3729,10776r-2,-4l3727,10767r-2,-10l3725,10685r-32,l3693,10772r3,9l3698,10788r3,5l3705,10798r8,5l3717,10805r8,3l3741,10808r8,-3l3756,10803r7,-5l3768,10793r5,-5l3773,10805r28,l3801,10685r-31,l3770,10764r-2,5l3768,10774r-5,2l3761,10779r-5,5l3737,10784r-3,-3l3729,10779r,-3xe" fillcolor="black" stroked="f">
              <v:path arrowok="t"/>
            </v:shape>
            <v:shape id="_x0000_s1431" style="position:absolute;left:3823;top:10683;width:113;height:125" coordorigin="3823,10683" coordsize="113,125" path="m3881,10786r-7,l3869,10784r-5,-3l3859,10776r-2,-4l3857,10767r-34,5l3828,10784r5,7l3842,10798r10,7l3864,10808r20,-1l3906,10804r16,-8l3931,10788r5,-9l3936,10757r-5,-7l3926,10745r-7,-7l3907,10733r-17,-2l3874,10726r-10,-2l3862,10721r-5,-5l3859,10712r5,-5l3890,10707r5,2l3898,10712r2,4l3902,10721r29,-7l3929,10704r-5,-7l3914,10692r-7,-7l3895,10683r-17,l3856,10686r-16,9l3833,10702r-5,7l3828,10731r5,9l3842,10748r6,2l3865,10756r25,6l3898,10764r4,3l3905,10772r,4l3900,10781r-5,3l3890,10786r-9,xe" fillcolor="black" stroked="f">
              <v:path arrowok="t"/>
            </v:shape>
            <v:shape id="_x0000_s1430" style="position:absolute;left:3950;top:10644;width:70;height:163" coordorigin="3950,10644" coordsize="70,163" path="m4003,10781r-5,-2l3996,10774r,-62l4018,10712r,-27l3996,10685r,-41l3965,10661r,24l3950,10685r,27l3965,10712r,74l3967,10791r,5l3972,10800r5,3l3979,10805r5,3l4006,10808r7,-3l4020,10803r-2,-24l4013,10781r-10,xe" fillcolor="black" stroked="f">
              <v:path arrowok="t"/>
            </v:shape>
            <v:shape id="_x0000_s1429" style="position:absolute;left:4095;top:10683;width:72;height:125" coordorigin="4095,10683" coordsize="72,125" path="m4167,10774r-3,2l4162,10781r-7,3l4150,10786r-10,l4135,10784r8,24l4150,10808r5,-5l4162,10800r5,-2l4167,10774xe" fillcolor="black" stroked="f">
              <v:path arrowok="t"/>
            </v:shape>
            <v:shape id="_x0000_s1428" style="position:absolute;left:4095;top:10683;width:72;height:125" coordorigin="4095,10683" coordsize="72,125" path="m4099,10755r-2,5l4095,10767r,17l4099,10791r8,7l4114,10805r9,3l4143,10808r-8,-24l4133,10781r-5,-5l4128,10762r5,-5l4135,10757r8,-2l4150,10752r9,-2l4167,10750r2,-2l4169,10769r-2,5l4167,10798r4,-5l4174,10796r,4l4176,10805r31,l4205,10800r-2,-7l4203,10788r-3,-4l4200,10707r-5,-5l4193,10695r-5,-3l4181,10688r-7,-3l4164,10683r-29,l4123,10685r-7,7l4107,10697r-5,10l4099,10716r29,5l4131,10716r2,-2l4138,10709r5,-2l4157,10707r5,2l4164,10712r5,2l4169,10728r-5,3l4155,10733r-15,3l4128,10738r-9,2l4114,10743r-5,2l4104,10750r-5,5xe" fillcolor="black" stroked="f">
              <v:path arrowok="t"/>
            </v:shape>
            <v:shape id="_x0000_s1427" style="position:absolute;left:4224;top:10683;width:113;height:125" coordorigin="4224,10683" coordsize="113,125" path="m4265,10774r-5,-7l4258,10757r,-26l4260,10721r5,-5l4270,10712r5,-3l4294,10709r5,3l4301,10716r2,5l4306,10726r29,-5l4332,10709r-7,-9l4318,10692r-10,-7l4296,10683r-19,l4257,10687r-16,13l4235,10706r-8,18l4224,10745r1,10l4230,10776r11,15l4244,10794r17,10l4282,10808r17,l4311,10805r7,-7l4327,10791r8,-12l4337,10764r-31,-4l4306,10767r-5,7l4299,10776r-5,5l4275,10781r-5,-2l4265,10774xe" fillcolor="black" stroked="f">
              <v:path arrowok="t"/>
            </v:shape>
            <v:shape id="_x0000_s1426" style="position:absolute;left:4354;top:10683;width:110;height:125" coordorigin="4354,10683" coordsize="110,125" path="m4392,10774r-4,-7l4385,10757r,-26l4388,10721r4,-5l4397,10712r7,-3l4421,10709r5,3l4428,10716r3,5l4433,10726r31,-5l4460,10709r-5,-9l4445,10692r-9,-7l4426,10683r-14,l4404,10683r-21,5l4368,10700r-4,6l4356,10723r-2,22l4354,10754r5,21l4368,10791r3,3l4388,10804r21,4l4426,10808r12,-3l4448,10798r9,-7l4462,10779r2,-15l4433,10760r,7l4431,10774r-5,2l4424,10781r-20,l4397,10779r-5,-5xe" fillcolor="black" stroked="f">
              <v:path arrowok="t"/>
            </v:shape>
            <v:shape id="_x0000_s1425" style="position:absolute;left:4481;top:10683;width:123;height:125" coordorigin="4481,10683" coordsize="123,125" path="m4541,10683r-12,l4520,10685r-8,48l4515,10724r7,-5l4527,10712r7,-3l4551,10709r7,3l4563,10719r5,5l4570,10733r,24l4568,10767r-5,5l4558,10779r-7,28l4571,10802r16,-11l4593,10784r8,-17l4604,10745r-1,-7l4599,10718r-12,-16l4580,10695r-18,-9l4541,10683xe" fillcolor="black" stroked="f">
              <v:path arrowok="t"/>
            </v:shape>
            <v:shape id="_x0000_s1424" style="position:absolute;left:4481;top:10683;width:123;height:125" coordorigin="4481,10683" coordsize="123,125" path="m4558,10779r-7,2l4534,10781r-7,-2l4522,10772r-7,-5l4512,10757r,-24l4520,10685r-10,5l4500,10697r-7,7l4488,10714r-4,10l4481,10733r,24l4484,10769r4,10l4493,10788r7,8l4510,10800r10,5l4532,10808r9,l4551,10807r7,-28xe" fillcolor="black" stroked="f">
              <v:path arrowok="t"/>
            </v:shape>
            <v:shape id="_x0000_s1423" style="position:absolute;left:4625;top:10683;width:175;height:122" coordorigin="4625,10683" coordsize="175,122" path="m4656,10736r3,-8l4659,10724r2,-5l4664,10714r4,-2l4673,10709r3,-2l4685,10707r3,2l4692,10712r5,4l4697,10805r31,l4728,10736r3,-8l4733,10724r,-5l4736,10714r4,-2l4745,10709r3,-2l4760,10707r4,2l4767,10714r2,5l4769,10805r31,l4800,10709r-2,-5l4796,10697r-5,-5l4784,10688r-5,-3l4772,10683r-17,l4748,10685r-5,3l4736,10690r-5,5l4726,10702r-5,-7l4716,10690r-4,-2l4707,10685r-7,-2l4690,10683r-19,6l4654,10702r,-17l4625,10685r,120l4656,10805r,-69xe" fillcolor="black" stroked="f">
              <v:path arrowok="t"/>
            </v:shape>
            <v:shape id="_x0000_s1422" style="position:absolute;left:4832;top:10683;width:118;height:168" coordorigin="4832,10683" coordsize="118,168" path="m4832,10685r,166l4863,10851r,-120l4865,10724r5,-8l4875,10712r7,-3l4897,10709r7,3l4909,10716r4,8l4916,10733r,27l4913,10769r-4,5l4904,10779r7,29l4923,10803r10,-12l4938,10785r9,-18l4949,10745r,-10l4944,10715r-11,-15l4923,10688r-10,-5l4889,10683r-7,2l4877,10690r-7,2l4865,10697r-4,7l4861,10685r-29,xe" fillcolor="black" stroked="f">
              <v:path arrowok="t"/>
            </v:shape>
            <v:shape id="_x0000_s1421" style="position:absolute;left:4832;top:10683;width:118;height:168" coordorigin="4832,10683" coordsize="118,168" path="m4870,10798r5,2l4880,10803r5,5l4911,10808r-7,-29l4899,10784r-17,l4877,10779r-7,-5l4865,10767r-2,-10l4863,10791r7,7xe" fillcolor="black" stroked="f">
              <v:path arrowok="t"/>
            </v:shape>
            <v:shape id="_x0000_s1420" style="position:absolute;left:4966;top:10683;width:111;height:125" coordorigin="4966,10683" coordsize="111,125" path="m4971,10755r-5,5l4966,10784r3,7l4976,10798r7,7l4993,10808r19,l5005,10784r-3,-3l4997,10776r,-12l5000,10762r2,-5l5005,10757r7,-2l5019,10752r10,-2l5036,10750r2,-2l5038,10769r-2,5l5036,10798r5,-5l5043,10796r,4l5045,10805r32,l5074,10800r-2,-7l5072,10788r-3,-4l5069,10707r-2,-5l5062,10695r-5,-3l5050,10688r-5,-3l5033,10683r-28,l4993,10685r-8,7l4978,10697r-7,10l4969,10716r28,5l5000,10716r2,-2l5007,10709r5,-2l5026,10707r5,2l5036,10712r2,2l5038,10728r-5,3l5024,10733r-15,3l4997,10738r-7,2l4983,10743r-5,2l4973,10750r-2,5xe" fillcolor="black" stroked="f">
              <v:path arrowok="t"/>
            </v:shape>
            <v:shape id="_x0000_s1419" style="position:absolute;left:4966;top:10683;width:111;height:125" coordorigin="4966,10683" coordsize="111,125" path="m5036,10774r-3,2l5031,10781r-5,3l5019,10786r-10,l5005,10784r7,24l5019,10808r5,-5l5031,10800r5,-2l5036,10774xe" fillcolor="black" stroked="f">
              <v:path arrowok="t"/>
            </v:shape>
            <v:shape id="_x0000_s1418" style="position:absolute;left:5101;top:10683;width:108;height:122" coordorigin="5101,10683" coordsize="108,122" path="m5132,10738r2,-10l5134,10724r3,-5l5139,10714r5,-2l5149,10709r5,-2l5163,10707r3,2l5170,10712r3,l5175,10716r,3l5178,10724r,81l5209,10805r,-96l5206,10704r-2,-4l5202,10697r-3,-5l5194,10690r-4,-2l5182,10685r-4,-2l5170,10683r-6,l5146,10690r-16,14l5130,10685r-29,l5101,10805r31,l5132,10738xe" fillcolor="black" stroked="f">
              <v:path arrowok="t"/>
            </v:shape>
            <v:shape id="_x0000_s1417" style="position:absolute;left:5228;top:10685;width:123;height:168" coordorigin="5228,10685" coordsize="123,168" path="m5271,10805r,7l5269,10817r-5,5l5262,10827r-8,2l5245,10829r-5,-2l5235,10827r3,24l5242,10853r24,l5271,10851r5,l5281,10848r5,-4l5290,10841r3,-5l5295,10834r3,-5l5300,10822r7,-22l5351,10685r-34,l5288,10772r-26,-87l5228,10685r43,120xe" fillcolor="black" stroked="f">
              <v:path arrowok="t"/>
            </v:shape>
            <v:shape id="_x0000_s1416" style="position:absolute;left:5420;top:10644;width:72;height:163" coordorigin="5420,10644" coordsize="72,163" path="m5439,10796r3,4l5447,10803r4,2l5456,10808r19,l5485,10805r7,-2l5487,10779r-4,2l5473,10781r-5,-2l5468,10774r-2,-5l5466,10712r21,l5487,10685r-21,l5466,10644r-31,17l5435,10685r-15,l5420,10712r15,l5435,10781r2,5l5437,10791r2,5xe" fillcolor="black" stroked="f">
              <v:path arrowok="t"/>
            </v:shape>
            <v:shape id="_x0000_s1415" style="position:absolute;left:5511;top:10640;width:108;height:166" coordorigin="5511,10640" coordsize="108,166" path="m5617,10707r-2,-5l5612,10697r-5,-5l5605,10690r-7,-2l5593,10685r-7,-2l5578,10683r-20,5l5543,10702r,-62l5511,10640r,165l5543,10805r,-77l5545,10724r2,-8l5550,10714r5,-2l5557,10709r5,-2l5571,10707r5,2l5579,10709r4,3l5583,10714r3,5l5586,10721r2,10l5588,10805r31,l5619,10716r-2,-4l5617,10707xe" fillcolor="black" stroked="f">
              <v:path arrowok="t"/>
            </v:shape>
            <v:shape id="_x0000_s1414" style="position:absolute;left:5651;top:10640;width:31;height:166" coordorigin="5651,10640" coordsize="31,166" path="m5651,10640r,31l5682,10671r,-31l5651,10640xe" fillcolor="black" stroked="f">
              <v:path arrowok="t"/>
            </v:shape>
            <v:shape id="_x0000_s1413" style="position:absolute;left:5651;top:10640;width:31;height:166" coordorigin="5651,10640" coordsize="31,166" path="m5651,10685r,120l5682,10805r,-120l5651,10685xe" fillcolor="black" stroked="f">
              <v:path arrowok="t"/>
            </v:shape>
            <v:shape id="_x0000_s1412" style="position:absolute;left:5666;top:10640;width:0;height:166" coordorigin="5666,10640" coordsize="0,166" path="m5666,10640r,165e" filled="f" strokeweight=".58525mm">
              <v:path arrowok="t"/>
            </v:shape>
            <v:shape id="_x0000_s1411" style="position:absolute;left:5703;top:10683;width:113;height:125" coordorigin="5703,10683" coordsize="113,125" path="m5739,10712r5,-5l5771,10707r2,2l5778,10712r2,4l5780,10721r31,-7l5809,10704r-7,-7l5795,10692r-8,-7l5775,10683r-17,l5736,10686r-16,9l5713,10702r-5,7l5708,10731r5,9l5723,10748r5,2l5744,10756r27,6l5775,10764r5,l5783,10767r,9l5780,10781r-5,3l5768,10786r-14,l5747,10784r-3,-3l5739,10776r-2,-4l5735,10767r-32,5l5706,10784r7,7l5723,10798r9,7l5744,10808r20,-1l5785,10804r17,-8l5811,10788r5,-9l5816,10757r-5,-7l5804,10745r-5,-7l5787,10733r-16,-2l5754,10726r-10,-2l5739,10721r-2,-5l5739,10712xe" fillcolor="black" stroked="f">
              <v:path arrowok="t"/>
            </v:shape>
            <v:shape id="_x0000_s1410" style="position:absolute;left:5898;top:10683;width:72;height:125" coordorigin="5898,10683" coordsize="72,125" path="m5970,10774r-2,2l5963,10781r-5,3l5953,10786r-12,l5939,10784r-5,-3l5932,10776r-3,-2l5927,10808r24,l5958,10803r5,-3l5970,10798r,-24xe" fillcolor="black" stroked="f">
              <v:path arrowok="t"/>
            </v:shape>
            <v:shape id="_x0000_s1409" style="position:absolute;left:5898;top:10683;width:72;height:125" coordorigin="5898,10683" coordsize="72,125" path="m5980,10805r31,l6008,10800r-2,-7l6004,10788r,-72l6001,10707r-2,-5l5996,10695r-4,-3l5984,10688r-7,-3l5968,10683r-29,l5927,10685r-10,7l5910,10697r-5,10l5903,10716r26,5l5932,10716r2,-2l5939,10712r2,-3l5946,10707r14,l5965,10709r5,5l5972,10719r,9l5968,10731r-12,2l5941,10736r-9,2l5922,10740r-5,3l5910,10745r-2,5l5903,10755r-3,5l5898,10767r,17l5903,10791r7,7l5917,10805r10,3l5929,10774r,-10l5932,10762r4,-5l5939,10757r5,-2l5953,10752r10,-2l5968,10750r4,-2l5972,10769r-2,5l5970,10798r5,-5l5977,10796r,4l5980,10805xe" fillcolor="black" stroked="f">
              <v:path arrowok="t"/>
            </v:shape>
            <v:shape id="_x0000_s1408" style="position:absolute;left:6035;top:10683;width:115;height:168" coordorigin="6035,10683" coordsize="115,168" path="m6088,10808r26,l6126,10803r10,-12l6140,10785r8,-17l6150,10745r,-9l6145,10715r-9,-15l6126,10688r-12,-5l6093,10683r-8,2l6078,10690r-5,2l6066,10697r-2,7l6064,10685r-29,l6035,10851r31,l6066,10731r3,-7l6073,10716r5,-4l6085,10709r15,l6105,10712r7,4l6117,10724r2,9l6119,10760r-2,9l6112,10774r-5,5l6100,10784r-15,l6078,10779r-5,-5l6069,10767r2,31l6078,10800r5,3l6088,10808xe" fillcolor="black" stroked="f">
              <v:path arrowok="t"/>
            </v:shape>
            <v:shape id="_x0000_s1407" style="position:absolute;left:6035;top:10683;width:115;height:168" coordorigin="6035,10683" coordsize="115,168" path="m6066,10757r,34l6071,10798r-2,-31l6066,10757xe" fillcolor="black" stroked="f">
              <v:path arrowok="t"/>
            </v:shape>
            <v:shape id="_x0000_s1406" style="position:absolute;left:6174;top:10683;width:118;height:168" coordorigin="6174,10683" coordsize="118,168" path="m6174,10685r,166l6205,10851r,-120l6208,10724r5,-8l6217,10712r8,-3l6239,10709r7,3l6251,10716r5,8l6258,10733r,27l6256,10769r-5,5l6246,10779r10,29l6265,10803r10,-12l6281,10785r8,-18l6292,10745r-1,-9l6287,10715r-10,-15l6265,10688r-9,-5l6232,10683r-5,2l6220,10690r-7,2l6208,10697r-5,7l6203,10685r-29,xe" fillcolor="black" stroked="f">
              <v:path arrowok="t"/>
            </v:shape>
            <v:shape id="_x0000_s1405" style="position:absolute;left:6174;top:10683;width:118;height:168" coordorigin="6174,10683" coordsize="118,168" path="m6213,10798r4,2l6222,10803r7,5l6256,10808r-10,-29l6241,10784r-16,l6220,10779r-7,-5l6208,10767r-3,-10l6205,10791r8,7xe" fillcolor="black" stroked="f">
              <v:path arrowok="t"/>
            </v:shape>
            <v:shape id="_x0000_s1404" style="position:absolute;left:6334;top:10639;width:0;height:166" coordorigin="6334,10639" coordsize="0,166" path="m6334,10639r,166e" filled="f" strokeweight="1.78pt">
              <v:path arrowok="t"/>
            </v:shape>
            <v:shape id="_x0000_s1403" style="position:absolute;left:6381;top:10640;width:31;height:166" coordorigin="6381,10640" coordsize="31,166" path="m6381,10640r,31l6412,10671r,-31l6381,10640xe" fillcolor="black" stroked="f">
              <v:path arrowok="t"/>
            </v:shape>
            <v:shape id="_x0000_s1402" style="position:absolute;left:6381;top:10640;width:31;height:166" coordorigin="6381,10640" coordsize="31,166" path="m6381,10685r,120l6412,10805r,-120l6381,10685xe" fillcolor="black" stroked="f">
              <v:path arrowok="t"/>
            </v:shape>
            <v:shape id="_x0000_s1401" style="position:absolute;left:6396;top:10639;width:0;height:166" coordorigin="6396,10639" coordsize="0,166" path="m6396,10639r,166e" filled="f" strokeweight="1.66pt">
              <v:path arrowok="t"/>
            </v:shape>
            <v:shape id="_x0000_s1400" style="position:absolute;left:6436;top:10683;width:113;height:125" coordorigin="6436,10683" coordsize="113,125" path="m6477,10774r-5,-7l6470,10757r,-26l6472,10721r5,-5l6482,10712r4,-3l6506,10709r4,3l6513,10716r2,5l6518,10726r31,-5l6544,10709r-7,-9l6530,10692r-10,-7l6508,10683r-19,l6468,10687r-15,13l6447,10706r-8,18l6436,10745r,10l6441,10776r12,15l6456,10794r16,10l6494,10808r16,l6522,10805r8,-7l6539,10791r7,-12l6549,10764r-31,-4l6518,10767r-3,7l6510,10776r-4,5l6486,10781r-4,-2l6477,10774xe" fillcolor="black" stroked="f">
              <v:path arrowok="t"/>
            </v:shape>
            <v:shape id="_x0000_s1399" style="position:absolute;left:6563;top:10683;width:113;height:125" coordorigin="6563,10683" coordsize="113,125" path="m6642,10800r3,5l6676,10805r-2,-5l6671,10793r-2,-5l6669,10716r-3,-9l6664,10702r-2,-7l6657,10692r-7,-4l6642,10685r-9,-2l6602,10683r-10,2l6582,10692r-7,5l6570,10707r-4,9l6594,10721r3,-5l6599,10714r5,-2l6606,10709r5,-2l6623,10707r7,2l6635,10714r3,5l6638,10728r-5,3l6621,10733r-15,3l6597,10738r-10,2l6582,10743r-7,2l6570,10750r-2,5l6566,10760r-3,7l6563,10784r5,7l6573,10798r7,7l6590,10808r19,l6604,10784r-5,-3l6597,10776r-3,-2l6594,10764r3,-2l6602,10757r2,l6609,10755r9,-3l6628,10750r5,l6638,10748r,19l6635,10769r,29l6640,10793r,3l6642,10800xe" fillcolor="black" stroked="f">
              <v:path arrowok="t"/>
            </v:shape>
            <v:shape id="_x0000_s1398" style="position:absolute;left:6563;top:10683;width:113;height:125" coordorigin="6563,10683" coordsize="113,125" path="m6635,10774r-2,2l6628,10781r-5,3l6618,10786r-12,l6604,10784r5,24l6616,10808r7,-5l6628,10800r7,-2l6635,10774xe" fillcolor="black" stroked="f">
              <v:path arrowok="t"/>
            </v:shape>
            <v:shape id="_x0000_s1397" style="position:absolute;left:6686;top:10644;width:72;height:163" coordorigin="6686,10644" coordsize="72,163" path="m6750,10805r8,-2l6755,10779r-7,2l6738,10781r-4,-2l6734,10712r21,l6755,10685r-21,l6734,10644r-34,17l6700,10685r-14,l6686,10712r14,l6700,10774r2,7l6702,10791r3,5l6707,10798r5,5l6717,10805r5,3l6741,10808r9,-3xe" fillcolor="black" stroked="f">
              <v:path arrowok="t"/>
            </v:shape>
            <v:shape id="_x0000_s1396" style="position:absolute;left:6777;top:10640;width:31;height:166" coordorigin="6777,10640" coordsize="31,166" path="m6777,10640r,31l6808,10671r,-31l6777,10640xe" fillcolor="black" stroked="f">
              <v:path arrowok="t"/>
            </v:shape>
            <v:shape id="_x0000_s1395" style="position:absolute;left:6777;top:10640;width:31;height:166" coordorigin="6777,10640" coordsize="31,166" path="m6777,10685r,120l6808,10805r,-120l6777,10685xe" fillcolor="black" stroked="f">
              <v:path arrowok="t"/>
            </v:shape>
            <v:shape id="_x0000_s1394" style="position:absolute;left:6793;top:10639;width:0;height:166" coordorigin="6793,10639" coordsize="0,166" path="m6793,10639r,166e" filled="f" strokeweight=".58844mm">
              <v:path arrowok="t"/>
            </v:shape>
            <v:shape id="_x0000_s1393" style="position:absolute;left:6832;top:10683;width:125;height:125" coordorigin="6832,10683" coordsize="125,125" path="m6832,10743r,14l6835,10769r7,10l6847,10788r7,8l6863,10800r10,5l6868,10767r-2,-10l6866,10733r2,-9l6873,10719r7,-7l6885,10709r17,l6909,10712r7,7l6921,10724r2,9l6923,10757r-2,10l6916,10772r-7,7l6902,10781r-17,l6880,10779r3,29l6895,10808r6,-1l6921,10802r17,-11l6944,10784r10,-18l6957,10745r-1,-8l6950,10717r-12,-15l6933,10697r-18,-11l6895,10683r-12,l6873,10685r-10,5l6854,10697r-7,7l6842,10714r-7,10l6832,10733r,10xe" fillcolor="black" stroked="f">
              <v:path arrowok="t"/>
            </v:shape>
            <v:shape id="_x0000_s1392" style="position:absolute;left:6832;top:10683;width:125;height:125" coordorigin="6832,10683" coordsize="125,125" path="m6873,10772r-5,-5l6873,10805r10,3l6880,10779r-7,-7xe" fillcolor="black" stroked="f">
              <v:path arrowok="t"/>
            </v:shape>
            <v:shape id="_x0000_s1391" style="position:absolute;left:6981;top:10683;width:108;height:122" coordorigin="6981,10683" coordsize="108,122" path="m7087,10704r-3,-4l7082,10697r-5,-5l7075,10690r-7,-2l7063,10685r-7,-2l7044,10683r-19,6l7010,10704r,-19l6981,10685r,120l7012,10805r,-77l7015,10724r2,-5l7019,10714r5,-2l7027,10709r4,-2l7043,10707r5,5l7053,10712r,4l7056,10719r2,5l7058,10805r31,l7089,10714r-2,-5l7087,10704xe" fillcolor="black" stroked="f">
              <v:path arrowok="t"/>
            </v:shape>
            <v:shape id="_x0000_s1390" style="position:absolute;left:7128;top:10685;width:31;height:120" coordorigin="7128,10685" coordsize="31,120" path="m7128,10685r,31l7159,10716r,-31l7128,10685xe" fillcolor="black" stroked="f">
              <v:path arrowok="t"/>
            </v:shape>
            <v:shape id="_x0000_s1389" style="position:absolute;left:7128;top:10685;width:31;height:120" coordorigin="7128,10685" coordsize="31,120" path="m7128,10774r,31l7159,10805r,-31l7128,10774xe" fillcolor="black" stroked="f">
              <v:path arrowok="t"/>
            </v:shape>
            <v:shape id="_x0000_s1388" style="position:absolute;left:7128;top:10701;width:31;height:0" coordorigin="7128,10701" coordsize="31,0" path="m7128,10701r31,e" filled="f" strokeweight="1.66pt">
              <v:path arrowok="t"/>
            </v:shape>
            <v:shape id="_x0000_s1387" style="position:absolute;left:7128;top:10790;width:31;height:0" coordorigin="7128,10790" coordsize="31,0" path="m7128,10790r31,e" filled="f" strokeweight="1.66pt">
              <v:path arrowok="t"/>
            </v:shape>
            <v:shape id="_x0000_s1386" style="position:absolute;left:1820;top:11261;width:101;height:98" coordorigin="1820,11261" coordsize="101,98" path="m1825,11336r10,9l1844,11355r12,5l1885,11360r10,-5l1907,11345r9,-9l1921,11324r,-22l1919,11293r-5,-8l1909,11278r-7,-7l1895,11269r-7,-5l1878,11261r-17,l1854,11264r-7,5l1837,11271r-5,7l1827,11285r-4,8l1820,11302r,22l1825,11336xe" fillcolor="black" stroked="f">
              <v:path arrowok="t"/>
            </v:shape>
            <v:shape id="_x0000_s1385" style="position:absolute;left:2178;top:11211;width:125;height:166" coordorigin="2178,11211" coordsize="125,166" path="m2212,11348r,-46l2293,11302r,-26l2212,11276r,-36l2301,11240r,-29l2178,11211r,166l2303,11377r,-29l2212,11348xe" fillcolor="black" stroked="f">
              <v:path arrowok="t"/>
            </v:shape>
            <v:shape id="_x0000_s1384" style="position:absolute;left:2315;top:11257;width:125;height:120" coordorigin="2315,11257" coordsize="125,120" path="m2392,11377r48,-120l2409,11257r-24,60l2385,11321r-3,5l2380,11331r-2,7l2373,11317r-24,-60l2315,11257r48,120l2392,11377xe" fillcolor="black" stroked="f">
              <v:path arrowok="t"/>
            </v:shape>
            <v:shape id="_x0000_s1383" style="position:absolute;left:2459;top:11211;width:31;height:166" coordorigin="2459,11211" coordsize="31,166" path="m2459,11211r,29l2490,11240r,-29l2459,11211xe" fillcolor="black" stroked="f">
              <v:path arrowok="t"/>
            </v:shape>
            <v:shape id="_x0000_s1382" style="position:absolute;left:2459;top:11211;width:31;height:166" coordorigin="2459,11211" coordsize="31,166" path="m2459,11257r,120l2490,11377r,-120l2459,11257xe" fillcolor="black" stroked="f">
              <v:path arrowok="t"/>
            </v:shape>
            <v:shape id="_x0000_s1381" style="position:absolute;left:2475;top:11210;width:0;height:167" coordorigin="2475,11210" coordsize="0,167" path="m2475,11210r,167e" filled="f" strokeweight="1.66pt">
              <v:path arrowok="t"/>
            </v:shape>
            <v:shape id="_x0000_s1380" style="position:absolute;left:2517;top:11211;width:115;height:168" coordorigin="2517,11211" coordsize="115,168" path="m2567,11379r5,l2579,11377r7,-3l2594,11369r4,-4l2603,11357r,20l2632,11377r,-166l2601,11211r,60l2591,11259r-12,-5l2553,11254r-12,5l2531,11269r-4,6l2519,11292r-2,22l2517,11326r5,20l2531,11362r10,10l2553,11379r,-38l2550,11336r-2,-10l2548,11302r2,-9l2555,11285r5,-4l2567,11278r15,l2589,11281r5,7l2598,11293r3,9l2601,11329r-3,9l2594,11343r-5,7l2582,11353r-8,l2567,11379xe" fillcolor="black" stroked="f">
              <v:path arrowok="t"/>
            </v:shape>
            <v:shape id="_x0000_s1379" style="position:absolute;left:2517;top:11211;width:115;height:168" coordorigin="2517,11211" coordsize="115,168" path="m2567,11379r7,-26l2565,11353r-7,-3l2553,11341r,38l2567,11379xe" fillcolor="black" stroked="f">
              <v:path arrowok="t"/>
            </v:shape>
            <v:shape id="_x0000_s1378" style="position:absolute;left:2654;top:11254;width:113;height:125" coordorigin="2654,11254" coordsize="113,125" path="m2707,11254r-20,4l2670,11271r-4,6l2657,11294r-3,23l2654,11320r3,21l2666,11357r7,8l2690,11376r21,3l2726,11379r9,-5l2745,11369r9,-7l2759,11355r5,-12l2733,11338r-3,5l2728,11348r-2,2l2721,11353r-3,2l2706,11355r-7,-2l2694,11348r-4,-7l2687,11333r,-36l2690,11290r4,-5l2699,11281r5,-3l2711,11278r-2,-24l2707,11254xe" fillcolor="black" stroked="f">
              <v:path arrowok="t"/>
            </v:shape>
            <v:shape id="_x0000_s1377" style="position:absolute;left:2654;top:11254;width:113;height:125" coordorigin="2654,11254" coordsize="113,125" path="m2723,11281r5,4l2733,11290r2,7l2735,11305r-48,l2687,11324r79,l2765,11306r-4,-20l2752,11271r-5,-5l2730,11257r-21,-3l2711,11278r7,l2723,11281xe" fillcolor="black" stroked="f">
              <v:path arrowok="t"/>
            </v:shape>
            <v:shape id="_x0000_s1376" style="position:absolute;left:2790;top:11254;width:111;height:122" coordorigin="2790,11254" coordsize="111,122" path="m2899,11281r-3,-5l2896,11271r-5,-5l2889,11264r-5,-5l2879,11257r-4,-3l2857,11254r-20,6l2822,11273r,-16l2790,11257r,120l2824,11377r,-77l2826,11295r,-5l2829,11285r5,-2l2838,11278r20,l2860,11281r5,4l2867,11290r,3l2870,11302r,75l2901,11377r,-84l2899,11285r,-4xe" fillcolor="black" stroked="f">
              <v:path arrowok="t"/>
            </v:shape>
            <v:shape id="_x0000_s1375" style="position:absolute;left:2925;top:11254;width:113;height:125" coordorigin="2925,11254" coordsize="113,125" path="m2995,11281r2,2l3002,11285r2,5l3004,11297r31,-4l3033,11278r-7,-9l3019,11264r-10,-7l2997,11254r-19,l2958,11259r-16,12l2936,11277r-8,17l2925,11317r,9l2930,11346r12,16l2961,11375r22,4l2997,11379r12,-5l3019,11367r9,-7l3035,11350r3,-14l3007,11329r-3,9l3002,11343r-3,5l2995,11350r-5,3l2975,11353r-4,-3l2966,11343r-5,-5l2959,11329r,-29l2961,11293r5,-8l2971,11281r4,-3l2990,11278r5,3xe" fillcolor="black" stroked="f">
              <v:path arrowok="t"/>
            </v:shape>
            <v:shape id="_x0000_s1374" style="position:absolute;left:3050;top:11254;width:58;height:125" coordorigin="3050,11254" coordsize="58,125" path="m3103,11254r-20,5l3086,11290r5,-5l3096,11281r4,-3l3108,11278r-3,-24l3103,11254xe" fillcolor="black" stroked="f">
              <v:path arrowok="t"/>
            </v:shape>
            <v:shape id="_x0000_s1373" style="position:absolute;left:3050;top:11254;width:58;height:125" coordorigin="3050,11254" coordsize="58,125" path="m3120,11281r4,4l3129,11290r3,7l3132,11305r-49,l3083,11297r3,-7l3083,11259r-16,12l3062,11277r-9,17l3050,11317r,3l3053,11341r9,16l3071,11367r17,9l3110,11379r12,l3134,11374r7,-5l3151,11362r7,-7l3160,11343r-31,-5l3127,11343r-3,5l3120,11353r-5,2l3103,11355r-7,-2l3091,11348r-5,-7l3083,11333r,-9l3163,11324r-1,-18l3157,11286r-9,-15l3143,11266r-16,-9l3105,11254r3,24l3115,11278r5,3xe" fillcolor="black" stroked="f">
              <v:path arrowok="t"/>
            </v:shape>
            <v:shape id="_x0000_s1372" style="position:absolute;left:3244;top:11254;width:123;height:125" coordorigin="3244,11254" coordsize="123,125" path="m3321,11350r-7,3l3297,11353r-5,-3l3295,11379r12,l3314,11378r20,-6l3350,11360r5,-5l3364,11337r3,-20l3366,11307r-5,-20l3350,11271r-5,-5l3327,11257r-20,-3l3295,11254r-12,3l3276,11261r-10,5l3259,11273r-7,10l3247,11293r-3,12l3244,11329r3,12l3252,11348r7,9l3266,11365r10,7l3285,11377r-5,-41l3278,11329r,-24l3280,11295r5,-7l3292,11283r5,-5l3314,11278r7,5l3326,11288r7,7l3336,11305r,24l3333,11336r-7,7l3321,11350xe" fillcolor="black" stroked="f">
              <v:path arrowok="t"/>
            </v:shape>
            <v:shape id="_x0000_s1371" style="position:absolute;left:3244;top:11254;width:123;height:125" coordorigin="3244,11254" coordsize="123,125" path="m3285,11343r-5,-7l3285,11377r10,2l3292,11350r-7,-7xe" fillcolor="black" stroked="f">
              <v:path arrowok="t"/>
            </v:shape>
            <v:shape id="_x0000_s1370" style="position:absolute;left:3379;top:11209;width:82;height:168" coordorigin="3379,11209" coordsize="82,168" path="m3427,11242r2,-5l3432,11235r5,-2l3451,11233r5,2l3461,11211r-10,-2l3417,11209r-4,4l3405,11216r-2,5l3401,11225r-3,5l3396,11237r,20l3379,11257r,24l3396,11281r,96l3427,11377r,-96l3451,11281r,-24l3427,11257r,-15xe" fillcolor="black" stroked="f">
              <v:path arrowok="t"/>
            </v:shape>
            <v:shape id="_x0000_s1369" style="position:absolute;left:3518;top:11257;width:123;height:168" coordorigin="3518,11257" coordsize="123,168" path="m3564,11377r-3,4l3559,11389r-2,2l3552,11396r-5,2l3525,11398r3,24l3535,11422r5,3l3552,11425r7,-3l3564,11422r5,-2l3571,11420r5,-3l3578,11415r3,-5l3583,11408r2,-5l3588,11398r2,-7l3600,11372r41,-115l3609,11257r-28,84l3552,11257r-34,l3564,11377xe" fillcolor="black" stroked="f">
              <v:path arrowok="t"/>
            </v:shape>
            <v:shape id="_x0000_s1368" style="position:absolute;left:3655;top:11254;width:74;height:125" coordorigin="3655,11254" coordsize="74,125" path="m3729,11350r-4,3l3708,11353r-7,-3l3693,11343r12,36l3715,11379r11,-1l3729,11350xe" fillcolor="black" stroked="f">
              <v:path arrowok="t"/>
            </v:shape>
            <v:shape id="_x0000_s1367" style="position:absolute;left:3655;top:11254;width:74;height:125" coordorigin="3655,11254" coordsize="74,125" path="m3655,11314r,15l3657,11341r5,7l3667,11357r7,8l3684,11372r9,5l3705,11379r-12,-36l3689,11336r-3,-7l3686,11305r3,-10l3693,11288r8,-5l3708,11278r17,l3729,11283r8,5l3741,11295r3,10l3744,11329r-3,7l3737,11343r-8,7l3726,11378r19,-6l3761,11360r3,-5l3774,11337r3,-20l3777,11307r-6,-20l3761,11271r-7,-6l3736,11257r-21,-3l3703,11254r-10,3l3684,11261r-10,5l3667,11273r-5,10l3657,11293r-2,12l3655,11314xe" fillcolor="black" stroked="f">
              <v:path arrowok="t"/>
            </v:shape>
            <v:shape id="_x0000_s1366" style="position:absolute;left:3801;top:11257;width:108;height:122" coordorigin="3801,11257" coordsize="108,122" path="m3833,11257r-32,l3801,11353r5,4l3809,11365r4,4l3818,11372r7,5l3833,11379r17,l3857,11377r7,-5l3871,11369r5,-4l3881,11357r,20l3910,11377r,-120l3878,11257r,76l3876,11338r-2,5l3871,11348r-5,2l3862,11353r-5,2l3847,11355r-2,-2l3840,11350r-5,-5l3835,11341r-2,-3l3833,11257xe" fillcolor="black" stroked="f">
              <v:path arrowok="t"/>
            </v:shape>
            <v:shape id="_x0000_s1365" style="position:absolute;left:3941;top:11254;width:77;height:122" coordorigin="3941,11254" coordsize="77,122" path="m3972,11377r,-58l3974,11305r,-5l3977,11293r2,-5l3982,11285r4,-2l3989,11281r9,l4003,11283r5,5l4018,11259r-8,-2l4006,11254r-17,l3984,11257r-5,2l3974,11266r-4,7l3970,11257r-29,l3941,11377r31,xe" fillcolor="black" stroked="f">
              <v:path arrowok="t"/>
            </v:shape>
            <v:shape id="_x0000_s1364" style="position:absolute;left:4097;top:11211;width:31;height:166" coordorigin="4097,11211" coordsize="31,166" path="m4097,11211r,29l4128,11240r,-29l4097,11211xe" fillcolor="black" stroked="f">
              <v:path arrowok="t"/>
            </v:shape>
            <v:shape id="_x0000_s1363" style="position:absolute;left:4097;top:11211;width:31;height:166" coordorigin="4097,11211" coordsize="31,166" path="m4097,11257r,120l4128,11377r,-120l4097,11257xe" fillcolor="black" stroked="f">
              <v:path arrowok="t"/>
            </v:shape>
            <v:shape id="_x0000_s1362" style="position:absolute;left:4113;top:11210;width:0;height:167" coordorigin="4113,11210" coordsize="0,167" path="m4113,11210r,167e" filled="f" strokeweight="1.66pt">
              <v:path arrowok="t"/>
            </v:shape>
            <v:shape id="_x0000_s1361" style="position:absolute;left:4152;top:11211;width:118;height:168" coordorigin="4152,11211" coordsize="118,168" path="m4239,11211r,60l4227,11259r-10,-5l4203,11254r-5,27l4203,11278r16,l4224,11281r7,7l4236,11293r3,9l4239,11329r-3,9l4229,11343r-5,7l4219,11353r-16,l4195,11350r-4,-9l4186,11336r,-34l4188,11293r5,-8l4188,11254r-12,5l4167,11269r-5,6l4155,11292r-3,22l4153,11326r4,20l4167,11362r9,10l4188,11379r22,l4217,11377r5,-3l4229,11369r5,-4l4239,11357r,20l4270,11377r,-166l4239,11211xe" fillcolor="black" stroked="f">
              <v:path arrowok="t"/>
            </v:shape>
            <v:shape id="_x0000_s1360" style="position:absolute;left:4152;top:11211;width:118;height:168" coordorigin="4152,11211" coordsize="118,168" path="m4203,11254r-15,l4193,11285r5,-4l4203,11254xe" fillcolor="black" stroked="f">
              <v:path arrowok="t"/>
            </v:shape>
            <v:shape id="_x0000_s1359" style="position:absolute;left:4291;top:11254;width:111;height:125" coordorigin="4291,11254" coordsize="111,125" path="m4359,11281r5,4l4368,11290r3,7l4371,11305r-46,l4323,11297r,36l4323,11324r79,l4401,11306r-5,-20l4388,11271r-3,-3l4368,11257r-21,-3l4342,11254r-7,27l4342,11278r12,l4359,11281xe" fillcolor="black" stroked="f">
              <v:path arrowok="t"/>
            </v:shape>
            <v:shape id="_x0000_s1358" style="position:absolute;left:4291;top:11254;width:111;height:125" coordorigin="4291,11254" coordsize="111,125" path="m4330,11348r-5,-7l4323,11333r,-36l4325,11290r5,-5l4335,11281r7,-27l4323,11259r-17,12l4301,11276r-7,18l4291,11317r,3l4294,11341r9,16l4310,11366r17,10l4349,11379r12,l4373,11374r10,-5l4390,11362r7,-7l4402,11343r-34,-5l4368,11343r-2,5l4361,11350r-2,3l4354,11355r-12,l4335,11353r-5,-5xe" fillcolor="black" stroked="f">
              <v:path arrowok="t"/>
            </v:shape>
            <v:shape id="_x0000_s1357" style="position:absolute;left:4428;top:11254;width:108;height:122" coordorigin="4428,11254" coordsize="108,122" path="m4534,11276r-2,-5l4529,11266r-2,-2l4522,11259r-7,-2l4510,11254r-17,l4473,11260r-16,13l4457,11257r-29,l4428,11377r32,l4460,11300r2,-5l4464,11290r3,-5l4472,11283r4,-5l4491,11278r5,3l4500,11283r3,2l4503,11290r2,3l4505,11377r31,l4536,11285r-2,-4l4534,11276xe" fillcolor="black" stroked="f">
              <v:path arrowok="t"/>
            </v:shape>
            <v:shape id="_x0000_s1356" style="position:absolute;left:4556;top:11213;width:70;height:166" coordorigin="4556,11213" coordsize="70,166" path="m4608,11353r-4,-3l4601,11345r,-64l4623,11281r,-24l4601,11257r,-44l4570,11233r,24l4556,11257r,24l4570,11281r,72l4572,11355r,10l4575,11367r2,5l4582,11374r5,l4589,11377r7,2l4611,11379r7,-2l4625,11374r-2,-26l4618,11350r-5,3l4608,11353xe" fillcolor="black" stroked="f">
              <v:path arrowok="t"/>
            </v:shape>
            <v:shape id="_x0000_s1355" style="position:absolute;left:4644;top:11211;width:34;height:166" coordorigin="4644,11211" coordsize="34,166" path="m4644,11211r,29l4678,11240r,-29l4644,11211xe" fillcolor="black" stroked="f">
              <v:path arrowok="t"/>
            </v:shape>
            <v:shape id="_x0000_s1354" style="position:absolute;left:4644;top:11211;width:34;height:166" coordorigin="4644,11211" coordsize="34,166" path="m4644,11257r,120l4678,11377r,-120l4644,11257xe" fillcolor="black" stroked="f">
              <v:path arrowok="t"/>
            </v:shape>
            <v:shape id="_x0000_s1353" style="position:absolute;left:4661;top:11209;width:0;height:168" coordorigin="4661,11209" coordsize="0,168" path="m4661,11209r,168e" filled="f" strokeweight=".62831mm">
              <v:path arrowok="t"/>
            </v:shape>
            <v:shape id="_x0000_s1352" style="position:absolute;left:4697;top:11213;width:70;height:166" coordorigin="4697,11213" coordsize="70,166" path="m4743,11257r,-44l4712,11233r,24l4697,11257r,24l4712,11281r,79l4714,11365r2,2l4719,11372r2,2l4726,11374r5,3l4736,11379r14,l4760,11377r7,-3l4764,11348r-7,2l4755,11353r-5,l4745,11350r-2,-5l4743,11281r21,l4764,11257r-21,xe" fillcolor="black" stroked="f">
              <v:path arrowok="t"/>
            </v:shape>
            <v:shape id="_x0000_s1351" style="position:absolute;left:4772;top:11257;width:123;height:168" coordorigin="4772,11257" coordsize="123,168" path="m4817,11377r-2,4l4812,11389r-4,2l4805,11396r-7,2l4779,11398r2,24l4786,11422r7,3l4805,11425r5,-3l4815,11422r5,-2l4825,11420r2,-3l4832,11415r2,-5l4837,11408r2,-5l4841,11398r3,-7l4851,11372r43,-115l4861,11257r-27,84l4805,11257r-33,l4817,11377xe" fillcolor="black" stroked="f">
              <v:path arrowok="t"/>
            </v:shape>
            <v:shape id="_x0000_s1350" style="position:absolute;left:4973;top:11209;width:58;height:216" coordorigin="4973,11209" coordsize="58,216" path="m5009,11209r-6,9l4993,11236r-8,18l4984,11257r-7,19l4974,11296r-1,21l4974,11329r3,20l4983,11369r,2l4990,11389r8,17l5009,11425r22,l5024,11410r-5,-12l5017,11391r-5,-12l5009,11367r-2,-12l5005,11341r,-35l5006,11285r3,-19l5015,11248r6,-19l5031,11209r-22,xe" fillcolor="black" stroked="f">
              <v:path arrowok="t"/>
            </v:shape>
            <v:shape id="_x0000_s1349" style="position:absolute;left:5043;top:11254;width:111;height:125" coordorigin="5043,11254" coordsize="111,125" path="m5079,11290r-2,-5l5079,11281r5,-3l5091,11276r15,l5110,11278r3,3l5118,11283r2,2l5120,11290r31,-5l5149,11273r-7,-7l5134,11261r-7,-4l5115,11254r-33,l5067,11257r-7,7l5053,11271r-5,10l5048,11302r5,7l5062,11317r6,3l5084,11326r26,7l5115,11333r5,3l5122,11341r,4l5120,11350r-5,5l5094,11355r-8,-2l5084,11350r-5,-2l5077,11343r-3,-7l5043,11341r2,12l5053,11362r9,7l5072,11374r12,5l5104,11379r21,-4l5142,11367r9,-10l5154,11350r,-21l5151,11321r-7,-7l5139,11309r-12,-4l5110,11300r-16,-3l5084,11295r-5,-2l5079,11290xe" fillcolor="black" stroked="f">
              <v:path arrowok="t"/>
            </v:shape>
            <v:shape id="_x0000_s1348" style="position:absolute;left:5173;top:11254;width:93;height:125" coordorigin="5173,11254" coordsize="93,125" path="m5209,11290r5,-5l5218,11281r5,-3l5235,11278r7,3l5247,11285r3,5l5266,11268r-17,-11l5228,11254r-2,l5205,11258r1,39l5209,11290xe" fillcolor="black" stroked="f">
              <v:path arrowok="t"/>
            </v:shape>
            <v:shape id="_x0000_s1347" style="position:absolute;left:5173;top:11254;width:93;height:125" coordorigin="5173,11254" coordsize="93,125" path="m5286,11324r-2,-19l5279,11286r-10,-15l5266,11268r-16,22l5252,11297r2,8l5206,11305r,-8l5205,11258r-15,13l5184,11277r-9,17l5173,11317r,3l5176,11341r9,16l5192,11365r17,11l5230,11379r15,l5254,11374r10,-5l5274,11362r4,-7l5283,11343r-31,-5l5250,11343r-3,5l5245,11350r-5,3l5235,11355r-12,l5218,11353r-4,-5l5209,11341r-3,-8l5206,11324r80,xe" fillcolor="black" stroked="f">
              <v:path arrowok="t"/>
            </v:shape>
            <v:shape id="_x0000_s1346" style="position:absolute;left:5300;top:11254;width:113;height:125" coordorigin="5300,11254" coordsize="113,125" path="m5353,11254r-20,5l5317,11271r-5,6l5303,11294r-3,23l5300,11320r4,21l5312,11357r9,10l5338,11376r22,3l5372,11379r12,-5l5391,11369r10,-7l5406,11355r5,-12l5379,11338r-2,5l5375,11348r-3,2l5367,11353r-2,2l5353,11355r-7,-2l5341,11348r-5,-7l5334,11333r,-36l5336,11290r5,-5l5346,11281r5,-3l5358,11278r-3,-24l5353,11254xe" fillcolor="black" stroked="f">
              <v:path arrowok="t"/>
            </v:shape>
            <v:shape id="_x0000_s1345" style="position:absolute;left:5300;top:11254;width:113;height:125" coordorigin="5300,11254" coordsize="113,125" path="m5370,11281r5,4l5379,11290r3,7l5382,11305r-48,l5334,11324r79,l5412,11306r-5,-20l5399,11271r-5,-5l5377,11257r-22,-3l5358,11278r7,l5370,11281xe" fillcolor="black" stroked="f">
              <v:path arrowok="t"/>
            </v:shape>
            <v:shape id="_x0000_s1344" style="position:absolute;left:5492;top:11254;width:111;height:125" coordorigin="5492,11254" coordsize="111,125" path="m5547,11355r-7,l5535,11353r-4,-3l5526,11348r-3,-5l5523,11336r-31,5l5495,11353r4,9l5509,11369r10,5l5533,11379r18,l5573,11375r15,-8l5598,11357r5,-7l5603,11329r-3,-8l5593,11314r-7,-5l5574,11305r-17,-5l5540,11297r-9,-2l5526,11290r,-5l5528,11281r5,-3l5538,11276r14,l5557,11278r5,3l5567,11285r2,5l5598,11285r-3,-12l5591,11266r-10,-5l5574,11257r-12,-3l5528,11254r-12,3l5507,11264r-8,7l5495,11281r,21l5499,11309r10,8l5515,11320r17,6l5557,11333r7,l5569,11336r2,5l5571,11345r-4,5l5562,11355r-15,xe" fillcolor="black" stroked="f">
              <v:path arrowok="t"/>
            </v:shape>
            <v:shape id="_x0000_s1343" style="position:absolute;left:5622;top:11254;width:55;height:125" coordorigin="5622,11254" coordsize="55,125" path="m5673,11254r-20,4l5655,11290r5,-5l5665,11281r5,-3l5677,11278r-2,-24l5673,11254xe" fillcolor="black" stroked="f">
              <v:path arrowok="t"/>
            </v:shape>
            <v:shape id="_x0000_s1342" style="position:absolute;left:5622;top:11254;width:55;height:125" coordorigin="5622,11254" coordsize="55,125" path="m5689,11281r5,4l5699,11290r2,7l5701,11305r-48,l5653,11297r2,-7l5653,11258r-17,13l5632,11276r-8,18l5622,11317r,3l5625,11341r9,16l5640,11365r17,11l5679,11379r12,l5703,11374r8,-5l5720,11362r7,-7l5730,11343r-31,-5l5699,11343r-5,5l5689,11353r-5,2l5672,11355r-7,-2l5660,11348r-5,-7l5653,11333r,-9l5732,11324r-1,-18l5726,11286r-8,-15l5714,11266r-17,-9l5675,11254r2,24l5684,11278r5,3xe" fillcolor="black" stroked="f">
              <v:path arrowok="t"/>
            </v:shape>
            <v:shape id="_x0000_s1341" style="position:absolute;left:5751;top:11254;width:113;height:125" coordorigin="5751,11254" coordsize="113,125" path="m5824,11379r12,-5l5845,11367r10,-7l5860,11350r4,-14l5833,11329r-2,9l5828,11343r-4,5l5821,11350r-5,3l5802,11353r-7,-3l5790,11343r-5,-5l5783,11329r,-29l5785,11293r5,-8l5795,11281r7,-3l5816,11278r5,3l5824,11283r4,2l5831,11290r,7l5862,11293r-2,-15l5852,11269r-9,-5l5836,11257r-12,-3l5809,11254r-7,l5783,11259r-17,12l5762,11276r-8,18l5751,11317r1,9l5756,11346r10,16l5771,11366r17,9l5809,11379r15,xe" fillcolor="black" stroked="f">
              <v:path arrowok="t"/>
            </v:shape>
            <v:shape id="_x0000_s1340" style="position:absolute;left:5874;top:11213;width:70;height:166" coordorigin="5874,11213" coordsize="70,166" path="m5920,11257r,-44l5888,11233r,24l5874,11257r,24l5888,11281r,79l5891,11365r2,2l5896,11372r2,2l5903,11374r5,3l5912,11379r15,l5936,11377r8,-3l5941,11348r-7,2l5932,11353r-5,l5922,11350r-2,-5l5920,11281r21,l5941,11257r-21,xe" fillcolor="black" stroked="f">
              <v:path arrowok="t"/>
            </v:shape>
            <v:shape id="_x0000_s1339" style="position:absolute;left:5963;top:11211;width:31;height:166" coordorigin="5963,11211" coordsize="31,166" path="m5963,11211r,29l5994,11240r,-29l5963,11211xe" fillcolor="black" stroked="f">
              <v:path arrowok="t"/>
            </v:shape>
            <v:shape id="_x0000_s1338" style="position:absolute;left:5963;top:11211;width:31;height:166" coordorigin="5963,11211" coordsize="31,166" path="m5963,11257r,120l5994,11377r,-120l5963,11257xe" fillcolor="black" stroked="f">
              <v:path arrowok="t"/>
            </v:shape>
            <v:shape id="_x0000_s1337" style="position:absolute;left:5978;top:11210;width:0;height:167" coordorigin="5978,11210" coordsize="0,167" path="m5978,11210r,167e" filled="f" strokeweight="1.66pt">
              <v:path arrowok="t"/>
            </v:shape>
            <v:shape id="_x0000_s1336" style="position:absolute;left:6020;top:11254;width:123;height:125" coordorigin="6020,11254" coordsize="123,125" path="m6081,11254r-12,l6059,11257r-7,48l6054,11295r7,-7l6066,11283r7,-5l6090,11278r5,5l6102,11288r5,7l6109,11305r,24l6107,11336r-5,7l6095,11350r-4,28l6110,11372r16,-12l6130,11355r9,-18l6143,11317r-1,-10l6136,11287r-10,-16l6120,11265r-18,-8l6081,11254xe" fillcolor="black" stroked="f">
              <v:path arrowok="t"/>
            </v:shape>
            <v:shape id="_x0000_s1335" style="position:absolute;left:6020;top:11254;width:123;height:125" coordorigin="6020,11254" coordsize="123,125" path="m6095,11350r-5,3l6073,11353r-7,-3l6061,11343r-7,-7l6052,11329r,-24l6059,11257r-10,4l6040,11266r-8,7l6028,11283r-5,10l6020,11305r,24l6023,11341r5,7l6032,11357r8,8l6049,11372r10,5l6071,11379r10,l6091,11378r4,-28xe" fillcolor="black" stroked="f">
              <v:path arrowok="t"/>
            </v:shape>
            <v:shape id="_x0000_s1334" style="position:absolute;left:6167;top:11254;width:108;height:122" coordorigin="6167,11254" coordsize="108,122" path="m6198,11307r3,-7l6201,11295r2,-5l6205,11285r5,-2l6215,11278r17,l6237,11281r4,4l6241,11290r3,3l6244,11377r31,l6275,11281r-2,-5l6270,11271r-2,-5l6265,11264r-4,-5l6256,11257r-7,-3l6237,11254r-6,l6212,11260r-16,13l6196,11257r-29,l6167,11377r31,l6198,11307xe" fillcolor="black" stroked="f">
              <v:path arrowok="t"/>
            </v:shape>
            <v:shape id="_x0000_s1333" style="position:absolute;left:6362;top:11211;width:110;height:166" coordorigin="6362,11211" coordsize="110,166" path="m6465,11283r2,-5l6470,11271r2,-7l6472,11242r-5,-9l6458,11223r-17,-10l6419,11211r-14,l6393,11213r-10,8l6370,11238r-6,21l6395,11261r3,-9l6400,11247r2,-5l6407,11237r24,l6434,11242r4,3l6441,11252r,12l6438,11271r-4,7l6431,11283r-9,7l6407,11305r-11,11l6381,11331r-10,12l6366,11355r-4,10l6362,11377r110,l6472,11345r-62,l6410,11343r4,-5l6419,11333r5,-4l6434,11319r9,-10l6450,11302r5,-5l6460,11290r5,-7xe" fillcolor="black" stroked="f">
              <v:path arrowok="t"/>
            </v:shape>
            <v:shape id="_x0000_s1332" style="position:absolute;left:6491;top:11209;width:58;height:216" coordorigin="6491,11209" coordsize="58,216" path="m6513,11360r-3,9l6508,11379r-2,7l6503,11393r-2,8l6496,11410r-5,15l6513,11425r13,-24l6534,11382r8,-17l6544,11353r4,-21l6549,11314r-1,-16l6544,11279r-5,-20l6532,11244r-9,-19l6513,11209r-22,l6492,11210r8,20l6507,11249r6,17l6514,11277r3,20l6518,11317r,16l6515,11343r,7l6513,11360xe" fillcolor="black" stroked="f">
              <v:path arrowok="t"/>
            </v:shape>
            <v:shape id="_x0000_s1331" style="position:absolute;left:1820;top:11576;width:101;height:98" coordorigin="1820,11576" coordsize="101,98" path="m1871,11576r-10,l1854,11578r-7,5l1837,11588r-5,5l1827,11600r-4,10l1820,11617r,21l1825,11650r10,10l1844,11670r12,4l1885,11674r10,-4l1907,11660r9,-10l1921,11638r,-21l1919,11610r-5,-10l1909,11593r-7,-5l1895,11583r-7,-5l1878,11576r-7,xe" fillcolor="black" stroked="f">
              <v:path arrowok="t"/>
            </v:shape>
            <v:shape id="_x0000_s1330" style="position:absolute;left:2178;top:11526;width:125;height:166" coordorigin="2178,11526" coordsize="125,166" path="m2212,11662r,-43l2293,11619r,-29l2212,11590r,-36l2301,11554r,-28l2178,11526r,165l2303,11691r,-29l2212,11662xe" fillcolor="black" stroked="f">
              <v:path arrowok="t"/>
            </v:shape>
            <v:shape id="_x0000_s1329" style="position:absolute;left:2315;top:11571;width:125;height:120" coordorigin="2315,11571" coordsize="125,120" path="m2392,11691r48,-120l2409,11571r-24,60l2385,11636r-3,2l2382,11643r-2,l2380,11648r-2,5l2373,11631r-24,-60l2315,11571r48,120l2392,11691xe" fillcolor="black" stroked="f">
              <v:path arrowok="t"/>
            </v:shape>
            <v:shape id="_x0000_s1328" style="position:absolute;left:2459;top:11526;width:31;height:166" coordorigin="2459,11526" coordsize="31,166" path="m2459,11526r,28l2490,11554r,-28l2459,11526xe" fillcolor="black" stroked="f">
              <v:path arrowok="t"/>
            </v:shape>
            <v:shape id="_x0000_s1327" style="position:absolute;left:2459;top:11526;width:31;height:166" coordorigin="2459,11526" coordsize="31,166" path="m2459,11571r,120l2490,11691r,-120l2459,11571xe" fillcolor="black" stroked="f">
              <v:path arrowok="t"/>
            </v:shape>
            <v:shape id="_x0000_s1326" style="position:absolute;left:2475;top:11524;width:0;height:167" coordorigin="2475,11524" coordsize="0,167" path="m2475,11524r,167e" filled="f" strokeweight="1.66pt">
              <v:path arrowok="t"/>
            </v:shape>
            <v:shape id="_x0000_s1325" style="position:absolute;left:2517;top:11526;width:115;height:168" coordorigin="2517,11526" coordsize="115,168" path="m2567,11694r5,l2579,11691r7,-2l2594,11684r4,-5l2603,11672r,19l2632,11691r,-165l2601,11526r,60l2591,11574r-12,-5l2553,11569r-12,5l2531,11586r-4,5l2519,11608r-2,23l2517,11640r5,20l2531,11677r10,12l2553,11694r,-39l2550,11650r-2,-9l2548,11617r2,-10l2555,11602r5,-7l2567,11593r15,l2589,11595r5,7l2598,11607r3,10l2601,11643r-3,10l2594,11660r-5,5l2582,11667r-8,l2567,11694xe" fillcolor="black" stroked="f">
              <v:path arrowok="t"/>
            </v:shape>
            <v:shape id="_x0000_s1324" style="position:absolute;left:2517;top:11526;width:115;height:168" coordorigin="2517,11526" coordsize="115,168" path="m2567,11694r7,-27l2565,11667r-7,-2l2553,11655r,39l2567,11694xe" fillcolor="black" stroked="f">
              <v:path arrowok="t"/>
            </v:shape>
            <v:shape id="_x0000_s1323" style="position:absolute;left:2654;top:11569;width:113;height:125" coordorigin="2654,11569" coordsize="113,125" path="m2707,11569r-20,4l2670,11586r-4,6l2657,11610r-3,21l2654,11634r3,21l2666,11672r7,8l2690,11690r21,4l2726,11694r9,-3l2745,11684r9,-5l2759,11670r5,-12l2733,11653r-3,5l2728,11662r-2,3l2721,11667r-3,3l2706,11670r-7,-3l2694,11662r-4,-4l2687,11650r,-38l2690,11605r4,-5l2699,11595r5,-2l2711,11593r-2,-24l2707,11569xe" fillcolor="black" stroked="f">
              <v:path arrowok="t"/>
            </v:shape>
            <v:shape id="_x0000_s1322" style="position:absolute;left:2654;top:11569;width:113;height:125" coordorigin="2654,11569" coordsize="113,125" path="m2723,11595r5,5l2733,11605r2,7l2735,11622r-48,l2687,11641r79,l2765,11621r-5,-20l2752,11586r-5,-5l2730,11572r-21,-3l2711,11593r7,l2723,11595xe" fillcolor="black" stroked="f">
              <v:path arrowok="t"/>
            </v:shape>
            <v:shape id="_x0000_s1321" style="position:absolute;left:2790;top:11569;width:111;height:122" coordorigin="2790,11569" coordsize="111,122" path="m2899,11595r-3,-5l2896,11586r-5,-3l2889,11578r-5,-2l2879,11574r-4,-5l2857,11569r-20,6l2822,11588r,-17l2790,11571r,120l2824,11691r,-77l2826,11610r,-5l2829,11600r5,-2l2838,11595r5,-2l2858,11593r2,2l2865,11600r2,5l2867,11610r3,7l2870,11691r31,l2901,11607r-2,-7l2899,11595xe" fillcolor="black" stroked="f">
              <v:path arrowok="t"/>
            </v:shape>
            <v:shape id="_x0000_s1320" style="position:absolute;left:2925;top:11569;width:113;height:125" coordorigin="2925,11569" coordsize="113,125" path="m2995,11595r2,3l3002,11602r2,5l3004,11612r31,-5l3033,11593r-7,-10l3019,11578r-10,-7l2997,11569r-19,l2958,11573r-16,13l2936,11591r-8,18l2925,11631r,10l2930,11661r12,16l2945,11680r16,10l2983,11694r14,l3009,11689r10,-7l3028,11674r7,-9l3038,11650r-31,-4l3004,11653r-2,7l2999,11662r-4,3l2990,11667r-15,l2971,11665r-5,-5l2961,11653r-2,-10l2959,11617r2,-10l2966,11602r5,-7l2975,11593r15,l2995,11595xe" fillcolor="black" stroked="f">
              <v:path arrowok="t"/>
            </v:shape>
            <v:shape id="_x0000_s1319" style="position:absolute;left:3050;top:11569;width:58;height:125" coordorigin="3050,11569" coordsize="58,125" path="m3103,11569r-20,4l3086,11605r5,-5l3096,11595r4,-2l3108,11593r-3,-24l3103,11569xe" fillcolor="black" stroked="f">
              <v:path arrowok="t"/>
            </v:shape>
            <v:shape id="_x0000_s1318" style="position:absolute;left:3050;top:11569;width:58;height:125" coordorigin="3050,11569" coordsize="58,125" path="m3120,11595r4,5l3129,11605r3,7l3132,11622r-49,l3083,11612r3,-7l3083,11573r-16,13l3062,11592r-9,18l3050,11631r,3l3053,11655r9,17l3071,11681r17,9l3110,11694r12,l3134,11691r7,-7l3151,11679r7,-9l3160,11658r-31,-5l3127,11658r-3,4l3120,11667r-5,3l3103,11670r-7,-3l3091,11662r-5,-4l3083,11650r,-9l3163,11641r-2,-20l3157,11601r-9,-15l3143,11581r-16,-9l3105,11569r3,24l3115,11593r5,2xe" fillcolor="black" stroked="f">
              <v:path arrowok="t"/>
            </v:shape>
            <v:shape id="_x0000_s1317" style="position:absolute;left:3244;top:11569;width:123;height:125" coordorigin="3244,11569" coordsize="123,125" path="m3321,11665r-7,2l3297,11667r-5,-2l3295,11694r12,l3314,11693r20,-6l3350,11674r5,-5l3364,11652r3,-21l3366,11621r-5,-19l3350,11586r-5,-5l3327,11572r-20,-3l3295,11569r-12,2l3276,11576r-10,5l3259,11588r-7,12l3247,11610r-3,9l3244,11643r3,12l3252,11665r7,9l3266,11682r10,4l3285,11691r-5,-38l3278,11643r,-24l3280,11610r5,-5l3292,11598r5,-3l3314,11595r7,3l3326,11605r7,5l3336,11619r,24l3333,11653r-7,5l3321,11665xe" fillcolor="black" stroked="f">
              <v:path arrowok="t"/>
            </v:shape>
            <v:shape id="_x0000_s1316" style="position:absolute;left:3244;top:11569;width:123;height:125" coordorigin="3244,11569" coordsize="123,125" path="m3285,11658r-5,-5l3285,11691r10,3l3292,11665r-7,-7xe" fillcolor="black" stroked="f">
              <v:path arrowok="t"/>
            </v:shape>
            <v:shape id="_x0000_s1315" style="position:absolute;left:3379;top:11523;width:82;height:168" coordorigin="3379,11523" coordsize="82,168" path="m3427,11557r2,-5l3432,11550r5,-3l3451,11547r5,3l3461,11528r-10,-2l3441,11523r-16,l3417,11526r-4,2l3405,11530r-2,5l3401,11540r-3,5l3396,11552r,19l3379,11571r,24l3396,11595r,96l3427,11691r,-96l3451,11595r,-24l3427,11571r,-14xe" fillcolor="black" stroked="f">
              <v:path arrowok="t"/>
            </v:shape>
            <v:shape id="_x0000_s1314" style="position:absolute;left:3521;top:11530;width:70;height:163" coordorigin="3521,11530" coordsize="70,163" path="m3573,11667r-4,-2l3566,11660r,-62l3588,11598r,-27l3566,11571r,-41l3535,11547r,24l3521,11571r,27l3535,11598r,72l3537,11677r,2l3540,11684r5,5l3549,11691r5,l3559,11694r17,l3583,11691r7,-2l3588,11665r-5,2l3573,11667xe" fillcolor="black" stroked="f">
              <v:path arrowok="t"/>
            </v:shape>
            <v:shape id="_x0000_s1313" style="position:absolute;left:3609;top:11526;width:108;height:166" coordorigin="3609,11526" coordsize="108,166" path="m3717,11598r-2,-5l3713,11588r-3,-5l3708,11578r-5,-2l3698,11574r-7,-3l3684,11569r-19,l3653,11574r-12,12l3641,11526r-32,l3609,11691r32,l3641,11622r2,-8l3643,11607r2,-5l3650,11600r3,-2l3657,11595r5,-2l3677,11593r2,2l3684,11600r,5l3686,11607r,84l3717,11691r,-93xe" fillcolor="black" stroked="f">
              <v:path arrowok="t"/>
            </v:shape>
            <v:shape id="_x0000_s1312" style="position:absolute;left:3741;top:11569;width:111;height:125" coordorigin="3741,11569" coordsize="111,125" path="m3809,11595r4,5l3818,11605r3,7l3821,11622r-46,l3775,11605r-2,36l3852,11641r-1,-20l3846,11601r-8,-15l3835,11582r-17,-10l3797,11569r-5,l3785,11595r7,-2l3804,11593r5,2xe" fillcolor="black" stroked="f">
              <v:path arrowok="t"/>
            </v:shape>
            <v:shape id="_x0000_s1311" style="position:absolute;left:3741;top:11569;width:111;height:125" coordorigin="3741,11569" coordsize="111,125" path="m3782,11662r-7,-4l3773,11650r,-9l3775,11605r5,-5l3785,11595r7,-26l3773,11573r-17,13l3752,11592r-8,17l3741,11631r,3l3745,11655r8,17l3760,11680r17,10l3799,11694r12,l3823,11691r10,-7l3840,11679r7,-9l3852,11658r-34,-5l3818,11658r-2,4l3811,11665r-2,2l3804,11670r-12,l3787,11667r-5,-5xe" fillcolor="black" stroked="f">
              <v:path arrowok="t"/>
            </v:shape>
            <v:shape id="_x0000_s1310" style="position:absolute;left:3936;top:11526;width:115;height:168" coordorigin="3936,11526" coordsize="115,168" path="m3967,11641r,-24l3970,11607r4,-5l3979,11595r7,-2l4001,11593r7,2l4013,11602r5,5l4020,11617r,26l4018,11653r,26l4022,11672r,19l4051,11691r,-165l4020,11526r,60l4010,11574r-12,-5l3972,11569r-12,5l3950,11586r-4,5l3939,11608r-3,23l3936,11640r5,20l3950,11677r10,12l3972,11694r12,l3977,11665r-5,-10l3970,11650r-3,-9xe" fillcolor="black" stroked="f">
              <v:path arrowok="t"/>
            </v:shape>
            <v:shape id="_x0000_s1309" style="position:absolute;left:3936;top:11526;width:115;height:168" coordorigin="3936,11526" coordsize="115,168" path="m3977,11665r7,29l3991,11694r7,-3l4006,11689r7,-5l4018,11679r,-26l4013,11660r-5,5l4001,11667r-17,l3977,11665xe" fillcolor="black" stroked="f">
              <v:path arrowok="t"/>
            </v:shape>
            <v:shape id="_x0000_s1308" style="position:absolute;left:4075;top:11569;width:111;height:125" coordorigin="4075,11569" coordsize="111,125" path="m4179,11590r-3,-4l4174,11581r-5,-5l4162,11574r-7,-3l4143,11569r-29,l4102,11571r-7,5l4087,11583r-7,7l4078,11602r29,5l4109,11602r2,-4l4116,11593r19,l4140,11595r5,3l4150,11602r,10l4143,11614r-10,3l4119,11622r-12,l4099,11624r-7,5l4087,11631r-4,3l4080,11641r-5,5l4075,11667r3,10l4085,11684r7,5l4102,11694r19,l4114,11670r-3,-3l4107,11662r,-12l4109,11646r2,-3l4116,11641r5,l4131,11638r7,-2l4145,11634r5,l4150,11648r-3,5l4147,11660r-2,22l4152,11677r,5l4155,11686r,5l4186,11691r-3,-7l4181,11679r,-9l4179,11662r,-72xe" fillcolor="black" stroked="f">
              <v:path arrowok="t"/>
            </v:shape>
            <v:shape id="_x0000_s1307" style="position:absolute;left:4075;top:11569;width:111;height:125" coordorigin="4075,11569" coordsize="111,125" path="m4147,11660r-4,2l4140,11665r-5,5l4128,11672r-9,l4114,11670r7,24l4128,11691r5,-2l4140,11686r5,-4l4147,11660xe" fillcolor="black" stroked="f">
              <v:path arrowok="t"/>
            </v:shape>
            <v:shape id="_x0000_s1306" style="position:absolute;left:4198;top:11530;width:70;height:163" coordorigin="4198,11530" coordsize="70,163" path="m4251,11667r-5,-2l4243,11660r,-62l4265,11598r,-27l4243,11571r,-41l4212,11547r,24l4198,11571r,27l4212,11598r,72l4215,11677r,2l4217,11684r2,2l4224,11689r3,2l4231,11691r8,3l4253,11694r7,-3l4267,11689r-2,-24l4260,11667r-9,xe" fillcolor="black" stroked="f">
              <v:path arrowok="t"/>
            </v:shape>
            <v:shape id="_x0000_s1305" style="position:absolute;left:4279;top:11569;width:72;height:125" coordorigin="4279,11569" coordsize="72,125" path="m4352,11660r-3,2l4344,11665r-4,5l4335,11672r-12,l4318,11670r7,24l4332,11691r8,-2l4344,11686r8,-4l4352,11660xe" fillcolor="black" stroked="f">
              <v:path arrowok="t"/>
            </v:shape>
            <v:shape id="_x0000_s1304" style="position:absolute;left:4279;top:11569;width:72;height:125" coordorigin="4279,11569" coordsize="72,125" path="m4287,11634r-3,7l4282,11646r-3,4l4279,11667r3,10l4289,11684r7,5l4306,11694r19,l4318,11670r-3,-3l4313,11662r-2,-2l4311,11650r2,-4l4318,11643r2,-2l4325,11641r10,-3l4342,11636r7,-2l4354,11634r,19l4352,11655r,27l4356,11677r,5l4359,11686r2,5l4392,11691r-4,-7l4388,11679r-3,-5l4385,11600r-2,-10l4380,11586r-2,-5l4373,11576r-7,-2l4359,11571r-10,-2l4318,11569r-12,2l4299,11576r-8,7l4287,11590r-5,12l4311,11607r2,-5l4315,11598r3,-3l4323,11593r17,l4347,11595r2,3l4354,11602r,10l4347,11614r-10,3l4323,11622r-12,l4303,11624r-4,5l4291,11631r-4,3xe" fillcolor="black" stroked="f">
              <v:path arrowok="t"/>
            </v:shape>
            <v:shape id="_x0000_s1303" style="position:absolute;left:4469;top:11569;width:111;height:125" coordorigin="4469,11569" coordsize="111,125" path="m4524,11670r-12,l4508,11665r-5,-3l4500,11658r,-5l4469,11658r3,9l4476,11677r10,7l4496,11691r14,3l4528,11694r22,-4l4565,11682r10,-8l4580,11665r,-22l4577,11636r-7,-7l4563,11624r-12,-5l4534,11617r-17,-5l4508,11610r-3,-3l4503,11602r,-4l4505,11595r5,-2l4515,11590r14,l4534,11593r5,2l4544,11600r2,5l4575,11600r-3,-10l4568,11581r-10,-5l4551,11571r-12,-2l4505,11569r-12,2l4486,11578r-10,8l4472,11595r,22l4476,11626r10,5l4492,11634r17,6l4534,11648r7,l4544,11650r4,5l4548,11660r-2,5l4544,11667r-5,3l4524,11670xe" fillcolor="black" stroked="f">
              <v:path arrowok="t"/>
            </v:shape>
            <v:shape id="_x0000_s1302" style="position:absolute;left:4606;top:11571;width:108;height:122" coordorigin="4606,11571" coordsize="108,122" path="m4642,11660r-2,-2l4640,11653r-3,-10l4637,11571r-31,l4606,11658r2,9l4611,11672r2,7l4618,11684r7,5l4630,11691r7,3l4654,11694r7,-3l4668,11689r8,-5l4680,11679r5,-7l4685,11691r29,l4714,11571r-31,l4683,11650r-3,3l4680,11658r-4,4l4673,11665r-5,2l4664,11670r-10,l4649,11667r-2,-2l4642,11665r,-5xe" fillcolor="black" stroked="f">
              <v:path arrowok="t"/>
            </v:shape>
            <v:shape id="_x0000_s1301" style="position:absolute;left:4745;top:11650;width:60;height:166" coordorigin="4745,11650" coordsize="60,166" path="m4779,11650r-3,22l4781,11679r5,5l4793,11689r7,2l4805,11667r-9,l4788,11665r-4,-10l4779,11650xe" fillcolor="black" stroked="f">
              <v:path arrowok="t"/>
            </v:shape>
            <v:shape id="_x0000_s1300" style="position:absolute;left:4745;top:11650;width:60;height:166" coordorigin="4745,11650" coordsize="60,166" path="m4800,11691r5,3l4827,11694r12,-5l4849,11677r5,-8l4861,11651r2,-22l4863,11622r-5,-21l4849,11586r-10,-12l4827,11569r-29,l4788,11574r-9,12l4779,11526r-34,l4745,11691r31,l4776,11672r3,-22l4779,11617r2,-10l4786,11602r5,-7l4796,11593r16,l4817,11595r5,7l4827,11607r5,10l4832,11643r-5,10l4822,11660r-5,5l4812,11667r-7,l4800,11691xe" fillcolor="black" stroked="f">
              <v:path arrowok="t"/>
            </v:shape>
            <v:shape id="_x0000_s1299" style="position:absolute;left:4861;top:11526;width:58;height:214" coordorigin="4861,11526" coordsize="58,214" path="m4887,11526r,28l4918,11554r,-28l4887,11526xe" fillcolor="black" stroked="f">
              <v:path arrowok="t"/>
            </v:shape>
            <v:shape id="_x0000_s1298" style="position:absolute;left:4861;top:11526;width:58;height:214" coordorigin="4861,11526" coordsize="58,214" path="m4870,11737r3,2l4892,11739r7,-2l4904,11734r7,-4l4913,11725r3,-5l4918,11713r,-142l4887,11571r,135l4882,11708r-5,2l4873,11710r-5,-2l4861,11737r9,xe" fillcolor="black" stroked="f">
              <v:path arrowok="t"/>
            </v:shape>
            <v:shape id="_x0000_s1297" style="position:absolute;left:4942;top:11569;width:113;height:125" coordorigin="4942,11569" coordsize="113,125" path="m4995,11569r-20,4l4959,11586r-5,6l4946,11610r-4,21l4942,11634r4,21l4954,11672r7,8l4978,11690r22,4l5014,11694r10,-3l5033,11684r10,-5l5048,11670r5,-12l5021,11653r-2,5l5017,11662r-3,3l5009,11667r-2,3l4995,11670r-7,-3l4983,11662r-5,-4l4976,11650r,-38l4978,11605r5,-5l4988,11595r5,-2l5000,11593r-3,-24l4995,11569xe" fillcolor="black" stroked="f">
              <v:path arrowok="t"/>
            </v:shape>
            <v:shape id="_x0000_s1296" style="position:absolute;left:4942;top:11569;width:113;height:125" coordorigin="4942,11569" coordsize="113,125" path="m5012,11595r5,5l5021,11605r3,7l5024,11622r-48,l4976,11641r79,l5054,11621r-5,-20l5041,11586r-5,-5l5019,11572r-22,-3l5000,11593r7,l5012,11595xe" fillcolor="black" stroked="f">
              <v:path arrowok="t"/>
            </v:shape>
            <v:shape id="_x0000_s1295" style="position:absolute;left:5074;top:11569;width:110;height:125" coordorigin="5074,11569" coordsize="110,125" path="m5113,11660r-5,-7l5106,11643r,-26l5108,11607r5,-5l5118,11595r7,-2l5137,11593r5,2l5146,11598r3,4l5151,11607r3,5l5185,11607r-5,-14l5175,11583r-9,-5l5158,11571r-12,-2l5132,11569r-8,l5104,11574r-15,12l5084,11591r-7,18l5074,11631r1,9l5079,11660r10,17l5092,11680r16,10l5130,11694r,l5152,11690r16,-8l5178,11674r4,-9l5185,11650r-29,-4l5154,11653r-3,7l5146,11662r-2,3l5139,11667r-14,l5118,11665r-5,-5xe" fillcolor="black" stroked="f">
              <v:path arrowok="t"/>
            </v:shape>
            <v:shape id="_x0000_s1294" style="position:absolute;left:5194;top:11530;width:72;height:163" coordorigin="5194,11530" coordsize="72,163" path="m5259,11691r7,-2l5264,11665r-7,2l5247,11667r-5,-2l5242,11598r22,l5264,11571r-22,l5242,11530r-33,17l5209,11571r-15,l5194,11598r15,l5209,11660r2,7l5211,11677r3,2l5216,11684r5,5l5226,11691r4,l5235,11694r15,l5259,11691xe" fillcolor="black" stroked="f">
              <v:path arrowok="t"/>
            </v:shape>
            <v:shape id="_x0000_s1293" style="position:absolute;left:5281;top:11526;width:34;height:70" coordorigin="5281,11526" coordsize="34,70" path="m5295,11574r-2,2l5288,11581r-7,l5288,11595r7,-2l5300,11588r5,-2l5310,11581r2,-5l5314,11571r,-45l5283,11526r,31l5300,11557r,7l5298,11569r-3,5xe" fillcolor="black" stroked="f">
              <v:path arrowok="t"/>
            </v:shape>
            <v:shape id="_x0000_s1292" style="position:absolute;left:5329;top:11569;width:113;height:125" coordorigin="5329,11569" coordsize="113,125" path="m5353,11571r-7,7l5339,11586r-5,9l5334,11617r5,9l5348,11631r6,3l5370,11640r26,8l5401,11648r5,2l5408,11655r,10l5406,11667r-5,3l5372,11670r-2,-5l5365,11662r-2,-4l5360,11653r-31,5l5331,11667r8,10l5348,11684r10,7l5370,11694r19,l5411,11690r16,-8l5437,11674r5,-9l5442,11643r-5,-7l5430,11629r-5,-5l5413,11619r-17,-2l5379,11612r-9,-2l5365,11607r-2,-5l5363,11598r2,l5370,11593r7,-3l5391,11590r5,3l5399,11595r4,3l5406,11600r,5l5437,11600r-2,-10l5427,11581r-7,-5l5413,11571r-12,-2l5367,11569r-14,2xe" fillcolor="black" stroked="f">
              <v:path arrowok="t"/>
            </v:shape>
            <v:shape id="_x0000_s1291" style="position:absolute;left:5533;top:11526;width:31;height:166" coordorigin="5533,11526" coordsize="31,166" path="m5533,11526r,28l5564,11554r,-28l5533,11526xe" fillcolor="black" stroked="f">
              <v:path arrowok="t"/>
            </v:shape>
            <v:shape id="_x0000_s1290" style="position:absolute;left:5533;top:11526;width:31;height:166" coordorigin="5533,11526" coordsize="31,166" path="m5533,11571r,120l5564,11691r,-120l5533,11571xe" fillcolor="black" stroked="f">
              <v:path arrowok="t"/>
            </v:shape>
            <v:shape id="_x0000_s1289" style="position:absolute;left:5548;top:11524;width:0;height:167" coordorigin="5548,11524" coordsize="0,167" path="m5548,11524r,167e" filled="f" strokeweight="1.66pt">
              <v:path arrowok="t"/>
            </v:shape>
            <v:shape id="_x0000_s1288" style="position:absolute;left:5588;top:11526;width:118;height:168" coordorigin="5588,11526" coordsize="118,168" path="m5588,11631r1,9l5593,11660r10,17l5612,11689r12,5l5639,11694r,-27l5631,11665r-4,-10l5622,11650r,-33l5624,11607r5,-5l5634,11595r7,-2l5655,11593r8,2l5667,11602r5,5l5675,11617r,26l5672,11653r,26l5677,11672r,19l5706,11691r,-165l5675,11526r,60l5665,11574r-12,-5l5624,11569r-12,5l5603,11586r-5,5l5591,11608r-3,23xe" fillcolor="black" stroked="f">
              <v:path arrowok="t"/>
            </v:shape>
            <v:shape id="_x0000_s1287" style="position:absolute;left:5588;top:11526;width:118;height:168" coordorigin="5588,11526" coordsize="118,168" path="m5639,11667r,27l5646,11694r7,-3l5658,11689r7,-5l5672,11679r,-26l5667,11660r-7,5l5655,11667r-16,xe" fillcolor="black" stroked="f">
              <v:path arrowok="t"/>
            </v:shape>
            <v:shape id="_x0000_s1286" style="position:absolute;left:5727;top:11569;width:76;height:125" coordorigin="5727,11569" coordsize="76,125" path="m5804,11572r-21,-3l5778,11569r-19,4l5763,11605r3,-5l5771,11595r7,-2l5790,11593r5,2l5804,11572xe" fillcolor="black" stroked="f">
              <v:path arrowok="t"/>
            </v:shape>
            <v:shape id="_x0000_s1285" style="position:absolute;left:5727;top:11569;width:76;height:125" coordorigin="5727,11569" coordsize="76,125" path="m5838,11641r,-21l5832,11600r-8,-14l5821,11582r-17,-10l5795,11595r4,5l5804,11605r3,7l5807,11622r-46,l5761,11612r2,-7l5759,11573r-17,13l5738,11592r-8,17l5727,11631r1,3l5731,11655r8,17l5746,11680r17,10l5785,11694r14,l5809,11691r10,-7l5826,11679r7,-9l5838,11658r-31,-5l5804,11658r-2,4l5797,11665r-2,2l5790,11670r-12,l5773,11667r-5,-5l5763,11658r-2,-8l5759,11641r79,xe" fillcolor="black" stroked="f">
              <v:path arrowok="t"/>
            </v:shape>
            <v:shape id="_x0000_s1284" style="position:absolute;left:5864;top:11569;width:108;height:122" coordorigin="5864,11569" coordsize="108,122" path="m5896,11691r,-77l5898,11610r2,-5l5903,11600r5,-2l5912,11595r5,-2l5929,11593r5,2l5939,11600r,5l5941,11610r,81l5972,11691r,-96l5970,11590r-2,-4l5965,11583r-2,-5l5958,11576r-5,-2l5946,11569r-12,l5928,11569r-18,6l5893,11588r,-17l5864,11571r,120l5896,11691xe" fillcolor="black" stroked="f">
              <v:path arrowok="t"/>
            </v:shape>
            <v:shape id="_x0000_s1283" style="position:absolute;left:5992;top:11530;width:70;height:163" coordorigin="5992,11530" coordsize="70,163" path="m6044,11667r-4,-2l6037,11660r,-62l6059,11598r,-27l6037,11571r,-41l6006,11547r,24l5992,11571r,27l6006,11598r,69l6008,11670r,7l6011,11679r,5l6013,11686r5,3l6023,11691r5,l6032,11694r15,l6054,11691r7,-2l6059,11665r-5,2l6044,11667xe" fillcolor="black" stroked="f">
              <v:path arrowok="t"/>
            </v:shape>
            <v:shape id="_x0000_s1282" style="position:absolute;left:6083;top:11526;width:31;height:166" coordorigin="6083,11526" coordsize="31,166" path="m6083,11526r,28l6114,11554r,-28l6083,11526xe" fillcolor="black" stroked="f">
              <v:path arrowok="t"/>
            </v:shape>
            <v:shape id="_x0000_s1281" style="position:absolute;left:6083;top:11526;width:31;height:166" coordorigin="6083,11526" coordsize="31,166" path="m6083,11571r,120l6114,11691r,-120l6083,11571xe" fillcolor="black" stroked="f">
              <v:path arrowok="t"/>
            </v:shape>
            <v:shape id="_x0000_s1280" style="position:absolute;left:6099;top:11524;width:0;height:167" coordorigin="6099,11524" coordsize="0,167" path="m6099,11524r,167e" filled="f" strokeweight="1.66pt">
              <v:path arrowok="t"/>
            </v:shape>
            <v:shape id="_x0000_s1279" style="position:absolute;left:6133;top:11530;width:70;height:163" coordorigin="6133,11530" coordsize="70,163" path="m6153,11684r4,5l6162,11691r5,l6172,11694r14,l6196,11691r7,-2l6201,11665r-5,2l6186,11667r-5,-2l6179,11660r,-62l6201,11598r,-27l6179,11571r,-41l6148,11547r,24l6133,11571r,27l6148,11598r,72l6150,11677r,2l6153,11684xe" fillcolor="black" stroked="f">
              <v:path arrowok="t"/>
            </v:shape>
            <v:shape id="_x0000_s1278" style="position:absolute;left:6208;top:11571;width:123;height:168" coordorigin="6208,11571" coordsize="123,168" path="m6253,11691r-2,7l6249,11703r-5,5l6241,11713r-26,l6217,11737r8,2l6246,11739r5,-2l6256,11737r5,-3l6263,11732r5,-2l6270,11727r3,-5l6275,11720r2,-7l6280,11708r7,-22l6330,11571r-33,l6270,11655r-29,-84l6208,11571r45,120xe" fillcolor="black" stroked="f">
              <v:path arrowok="t"/>
            </v:shape>
            <v:shape id="_x0000_s1277" style="position:absolute;left:6410;top:11523;width:58;height:216" coordorigin="6410,11523" coordsize="58,216" path="m6446,11523r-7,10l6429,11550r-7,19l6415,11591r-4,20l6410,11631r,13l6413,11664r6,20l6419,11685r7,19l6435,11722r11,17l6467,11739r-7,-14l6455,11713r-2,-7l6448,11694r-2,-12l6443,11670r-2,-12l6441,11621r1,-20l6446,11581r5,-19l6458,11543r9,-20l6446,11523xe" fillcolor="black" stroked="f">
              <v:path arrowok="t"/>
            </v:shape>
            <v:shape id="_x0000_s1276" style="position:absolute;left:6491;top:11526;width:31;height:166" coordorigin="6491,11526" coordsize="31,166" path="m6491,11526r,28l6522,11554r,-28l6491,11526xe" fillcolor="black" stroked="f">
              <v:path arrowok="t"/>
            </v:shape>
            <v:shape id="_x0000_s1275" style="position:absolute;left:6491;top:11526;width:31;height:166" coordorigin="6491,11526" coordsize="31,166" path="m6491,11571r,120l6522,11691r,-120l6491,11571xe" fillcolor="black" stroked="f">
              <v:path arrowok="t"/>
            </v:shape>
            <v:shape id="_x0000_s1274" style="position:absolute;left:6507;top:11524;width:0;height:167" coordorigin="6507,11524" coordsize="0,167" path="m6507,11524r,167e" filled="f" strokeweight="1.66pt">
              <v:path arrowok="t"/>
            </v:shape>
            <v:shape id="_x0000_s1273" style="position:absolute;left:6542;top:11523;width:79;height:168" coordorigin="6542,11523" coordsize="79,168" path="m6590,11557r2,-5l6594,11550r5,-3l6611,11547r7,3l6621,11528r-7,-2l6604,11523r-17,l6580,11526r-7,2l6568,11530r-5,5l6561,11540r-3,5l6558,11571r-16,l6542,11595r16,l6558,11691r32,l6590,11595r24,l6614,11571r-24,l6590,11557xe" fillcolor="black" stroked="f">
              <v:path arrowok="t"/>
            </v:shape>
            <v:shape id="_x0000_s1272" style="position:absolute;left:6688;top:11526;width:118;height:168" coordorigin="6688,11526" coordsize="118,168" path="m6719,11641r,-24l6724,11607r5,-5l6734,11595r4,-2l6755,11593r5,2l6765,11602r5,5l6772,11617r,26l6770,11653r,26l6774,11672r,19l6806,11691r,-165l6772,11526r,60l6762,11574r-9,-5l6724,11569r-12,5l6702,11586r-4,5l6691,11608r-3,23l6688,11640r5,20l6702,11677r10,12l6724,11694r14,l6731,11665r-5,-10l6722,11650r-3,-9xe" fillcolor="black" stroked="f">
              <v:path arrowok="t"/>
            </v:shape>
            <v:shape id="_x0000_s1271" style="position:absolute;left:6688;top:11526;width:118;height:168" coordorigin="6688,11526" coordsize="118,168" path="m6731,11665r7,29l6746,11694r4,-3l6758,11689r7,-5l6770,11679r,-26l6765,11660r-5,5l6755,11667r-17,l6731,11665xe" fillcolor="black" stroked="f">
              <v:path arrowok="t"/>
            </v:shape>
            <v:shape id="_x0000_s1270" style="position:absolute;left:6837;top:11526;width:31;height:166" coordorigin="6837,11526" coordsize="31,166" path="m6837,11526r,28l6868,11554r,-28l6837,11526xe" fillcolor="black" stroked="f">
              <v:path arrowok="t"/>
            </v:shape>
            <v:shape id="_x0000_s1269" style="position:absolute;left:6837;top:11526;width:31;height:166" coordorigin="6837,11526" coordsize="31,166" path="m6837,11571r,120l6868,11691r,-120l6837,11571xe" fillcolor="black" stroked="f">
              <v:path arrowok="t"/>
            </v:shape>
            <v:shape id="_x0000_s1268" style="position:absolute;left:6853;top:11524;width:0;height:167" coordorigin="6853,11524" coordsize="0,167" path="m6853,11524r,167e" filled="f" strokeweight="1.66pt">
              <v:path arrowok="t"/>
            </v:shape>
            <v:shape id="_x0000_s1267" style="position:absolute;left:6885;top:11523;width:82;height:168" coordorigin="6885,11523" coordsize="82,168" path="m6935,11552r3,-2l6943,11547r14,l6962,11550r5,-22l6957,11526r-7,-3l6931,11523r-8,3l6919,11528r-5,2l6909,11535r-2,5l6904,11545r,26l6885,11571r,24l6904,11595r,96l6935,11691r,-96l6959,11595r,-24l6935,11571r,-19xe" fillcolor="black" stroked="f">
              <v:path arrowok="t"/>
            </v:shape>
            <v:shape id="_x0000_s1266" style="position:absolute;left:6962;top:11523;width:82;height:168" coordorigin="6962,11523" coordsize="82,168" path="m7012,11552r3,-2l7019,11547r15,l7039,11550r4,-22l7034,11526r-7,-3l7007,11523r-7,3l6995,11528r-7,2l6986,11535r-3,5l6981,11545r,26l6962,11571r,24l6981,11595r,96l7012,11691r,-96l7036,11595r,-24l7012,11571r,-19xe" fillcolor="black" stroked="f">
              <v:path arrowok="t"/>
            </v:shape>
            <v:shape id="_x0000_s1265" style="position:absolute;left:7043;top:11569;width:113;height:125" coordorigin="7043,11569" coordsize="113,125" path="m7096,11569r-20,4l7060,11586r-5,6l7046,11610r-3,21l7043,11634r4,21l7056,11672r6,8l7080,11690r21,4l7116,11694r9,-3l7135,11684r7,-5l7149,11670r5,-12l7123,11653r-3,5l7118,11662r-2,3l7111,11667r-5,3l7094,11670r-5,-3l7084,11662r-4,-4l7077,11650r,-38l7080,11605r4,-5l7087,11595r7,-2l7101,11593r-2,-24l7096,11569xe" fillcolor="black" stroked="f">
              <v:path arrowok="t"/>
            </v:shape>
            <v:shape id="_x0000_s1264" style="position:absolute;left:7043;top:11569;width:113;height:125" coordorigin="7043,11569" coordsize="113,125" path="m7113,11595r5,5l7120,11605r3,7l7123,11622r-46,l7077,11641r79,l7155,11620r-5,-19l7140,11586r-3,-4l7120,11572r-21,-3l7101,11593r5,l7113,11595xe" fillcolor="black" stroked="f">
              <v:path arrowok="t"/>
            </v:shape>
            <v:shape id="_x0000_s1263" style="position:absolute;left:7180;top:11569;width:77;height:122" coordorigin="7180,11569" coordsize="77,122" path="m7209,11571r-29,l7180,11691r32,l7212,11619r2,-5l7216,11607r3,-5l7224,11598r19,l7248,11602r9,-28l7250,11571r-7,-2l7226,11569r-2,5l7219,11576r-5,5l7209,11588r,-17xe" fillcolor="black" stroked="f">
              <v:path arrowok="t"/>
            </v:shape>
            <v:shape id="_x0000_s1262" style="position:absolute;left:7262;top:11569;width:111;height:125" coordorigin="7262,11569" coordsize="111,125" path="m7313,11569r-20,4l7276,11586r-4,6l7264,11609r-2,22l7262,11634r3,21l7274,11672r7,8l7297,11690r23,4l7332,11694r12,-3l7351,11684r10,-5l7368,11670r2,-12l7339,11653r,5l7337,11662r-5,3l7329,11667r-4,3l7313,11670r-8,-3l7301,11662r-5,-4l7293,11650r,-38l7296,11605r5,-5l7305,11595r5,-2l7317,11593r-2,-24l7313,11569xe" fillcolor="black" stroked="f">
              <v:path arrowok="t"/>
            </v:shape>
            <v:shape id="_x0000_s1261" style="position:absolute;left:7262;top:11569;width:111;height:125" coordorigin="7262,11569" coordsize="111,125" path="m7329,11595r5,5l7339,11605r2,7l7341,11622r-48,l7293,11641r80,l7371,11621r-5,-20l7358,11586r-4,-5l7337,11572r-22,-3l7317,11593r8,l7329,11595xe" fillcolor="black" stroked="f">
              <v:path arrowok="t"/>
            </v:shape>
            <v:shape id="_x0000_s1260" style="position:absolute;left:7399;top:11569;width:108;height:122" coordorigin="7399,11569" coordsize="108,122" path="m7505,11590r-3,-4l7500,11583r-5,-5l7493,11576r-8,-2l7481,11569r-18,l7444,11575r-16,13l7428,11571r-29,l7399,11691r31,l7430,11614r3,-4l7435,11605r2,-5l7442,11598r3,-3l7449,11593r15,l7466,11595r5,3l7471,11600r2,5l7476,11610r,81l7507,11691r,-91l7505,11595r,-5xe" fillcolor="black" stroked="f">
              <v:path arrowok="t"/>
            </v:shape>
            <v:shape id="_x0000_s1259" style="position:absolute;left:7526;top:11530;width:70;height:163" coordorigin="7526,11530" coordsize="70,163" path="m7579,11667r-5,-2l7572,11660r,-62l7593,11598r,-27l7572,11571r,-41l7541,11547r,24l7526,11571r,27l7541,11598r,72l7543,11677r,2l7545,11684r3,2l7553,11689r2,2l7560,11691r5,3l7581,11694r8,-3l7596,11689r-3,-24l7589,11667r-10,xe" fillcolor="black" stroked="f">
              <v:path arrowok="t"/>
            </v:shape>
            <v:shape id="_x0000_s1258" style="position:absolute;left:7665;top:11523;width:82;height:168" coordorigin="7665,11523" coordsize="82,168" path="m7716,11552r2,-2l7723,11547r14,l7742,11550r5,-22l7737,11526r-9,-3l7711,11523r-7,3l7699,11528r-7,2l7689,11535r-2,5l7685,11545r-3,7l7682,11571r-17,l7665,11595r17,l7682,11691r34,l7716,11595r21,l7737,11571r-21,l7716,11552xe" fillcolor="black" stroked="f">
              <v:path arrowok="t"/>
            </v:shape>
            <v:shape id="_x0000_s1257" style="position:absolute;left:7754;top:11569;width:77;height:122" coordorigin="7754,11569" coordsize="77,122" path="m7783,11571r-29,l7754,11691r31,l7785,11634r3,-15l7788,11614r2,-7l7793,11602r2,-2l7800,11598r17,l7822,11602r9,-28l7826,11571r-7,-2l7802,11569r-4,5l7793,11576r-5,5l7783,11588r,-17xe" fillcolor="black" stroked="f">
              <v:path arrowok="t"/>
            </v:shape>
            <v:shape id="_x0000_s1256" style="position:absolute;left:7838;top:11569;width:122;height:125" coordorigin="7838,11569" coordsize="122,125" path="m7915,11665r-7,2l7891,11667r-7,-2l7889,11694r12,l7908,11693r19,-6l7944,11674r5,-5l7958,11652r3,-21l7960,11621r-5,-19l7944,11586r-5,-5l7921,11572r-20,-3l7889,11569r-12,2l7867,11576r-9,5l7850,11588r-4,12l7841,11610r-3,9l7838,11643r3,12l7846,11665r4,9l7860,11682r10,4l7879,11691r-5,-38l7870,11643r,-24l7874,11610r5,-5l7884,11598r7,-3l7908,11595r7,3l7920,11605r7,5l7930,11619r,24l7927,11653r-7,5l7915,11665xe" fillcolor="black" stroked="f">
              <v:path arrowok="t"/>
            </v:shape>
            <v:shape id="_x0000_s1255" style="position:absolute;left:7838;top:11569;width:122;height:125" coordorigin="7838,11569" coordsize="122,125" path="m7879,11658r-5,-5l7879,11691r10,3l7884,11665r-5,-7xe" fillcolor="black" stroked="f">
              <v:path arrowok="t"/>
            </v:shape>
            <v:shape id="_x0000_s1254" style="position:absolute;left:7985;top:11569;width:175;height:122" coordorigin="7985,11569" coordsize="175,122" path="m7985,11571r,120l8016,11691r,-79l8018,11607r,-5l8023,11600r3,-2l8030,11595r5,-2l8047,11593r5,5l8055,11602r,5l8057,11614r,77l8088,11691r,-77l8091,11610r2,-8l8098,11598r5,-3l8107,11593r10,l8122,11595r2,5l8127,11602r2,8l8129,11691r31,l8160,11602r-2,-7l8155,11590r-2,-7l8148,11578r-5,-4l8136,11571r-7,-2l8115,11569r-8,2l8100,11574r-5,2l8088,11581r-5,7l8081,11581r-5,-5l8069,11574r-5,-3l8057,11569r-8,l8029,11574r-15,14l8014,11571r-29,xe" fillcolor="black" stroked="f">
              <v:path arrowok="t"/>
            </v:shape>
            <v:shape id="_x0000_s1253" style="position:absolute;left:8247;top:11569;width:72;height:125" coordorigin="8247,11569" coordsize="72,125" path="m8319,11660r-3,2l8312,11665r-5,5l8302,11672r-12,l8285,11670r7,24l8300,11691r7,-2l8312,11686r7,-4l8319,11660xe" fillcolor="black" stroked="f">
              <v:path arrowok="t"/>
            </v:shape>
            <v:shape id="_x0000_s1252" style="position:absolute;left:8247;top:11569;width:72;height:125" coordorigin="8247,11569" coordsize="72,125" path="m8254,11634r-3,7l8249,11646r-2,4l8247,11667r2,10l8256,11684r7,5l8273,11694r19,l8285,11670r-2,-3l8280,11662r-2,-2l8278,11650r2,-4l8285,11643r2,-2l8292,11641r10,-3l8309,11636r7,-2l8321,11634r,19l8319,11655r,27l8324,11677r,5l8326,11686r2,5l8360,11691r-5,-7l8355,11679r-3,-5l8352,11600r-2,-10l8348,11586r-3,-5l8340,11576r-7,-2l8326,11571r-10,-2l8285,11569r-12,2l8266,11576r-7,7l8254,11590r-5,12l8278,11607r2,-5l8283,11598r2,-3l8290,11593r17,l8314,11595r2,3l8321,11602r,10l8314,11614r-10,3l8290,11622r-12,l8271,11624r-5,5l8259,11631r-5,3xe" fillcolor="black" stroked="f">
              <v:path arrowok="t"/>
            </v:shape>
            <v:shape id="_x0000_s1251" style="position:absolute;left:8381;top:11665;width:60;height:166" coordorigin="8381,11665" coordsize="60,166" path="m8432,11667r-8,-2l8422,11684r5,5l8434,11691r7,-24l8432,11667xe" fillcolor="black" stroked="f">
              <v:path arrowok="t"/>
            </v:shape>
            <v:shape id="_x0000_s1250" style="position:absolute;left:8381;top:11665;width:60;height:166" coordorigin="8381,11665" coordsize="60,166" path="m8434,11691r7,3l8463,11694r12,-5l8484,11677r6,-8l8496,11651r3,-22l8498,11622r-4,-21l8484,11586r-9,-12l8463,11569r-29,l8422,11574r-10,12l8412,11526r-31,l8381,11691r29,l8410,11672r5,7l8422,11684r2,-19l8420,11655r-5,-5l8412,11641r,-24l8415,11607r5,-5l8424,11595r8,-2l8446,11593r7,2l8458,11602r5,5l8465,11617r,26l8463,11653r-5,7l8453,11665r-5,2l8441,11667r-7,24xe" fillcolor="black" stroked="f">
              <v:path arrowok="t"/>
            </v:shape>
            <v:shape id="_x0000_s1249" style="position:absolute;left:8516;top:11569;width:123;height:125" coordorigin="8516,11569" coordsize="123,125" path="m8592,11665r-7,2l8568,11667r-7,-2l8566,11694r12,l8586,11693r19,-6l8621,11674r5,-5l8635,11652r3,-21l8638,11621r-5,-19l8621,11586r-5,-5l8598,11572r-20,-3l8566,11569r-12,2l8547,11576r-10,5l8530,11588r-7,12l8518,11610r-2,9l8516,11643r2,12l8523,11665r7,9l8537,11682r10,4l8556,11691r-4,-38l8549,11643r,-24l8552,11610r4,-5l8561,11598r7,-3l8585,11595r7,3l8597,11605r7,5l8607,11619r,24l8604,11653r-7,5l8592,11665xe" fillcolor="black" stroked="f">
              <v:path arrowok="t"/>
            </v:shape>
            <v:shape id="_x0000_s1248" style="position:absolute;left:8516;top:11569;width:123;height:125" coordorigin="8516,11569" coordsize="123,125" path="m8556,11658r-4,-5l8556,11691r10,3l8561,11665r-5,-7xe" fillcolor="black" stroked="f">
              <v:path arrowok="t"/>
            </v:shape>
            <v:shape id="_x0000_s1247" style="position:absolute;left:8648;top:11571;width:125;height:120" coordorigin="8648,11571" coordsize="125,120" path="m8724,11691r48,-120l8739,11571r-22,60l8715,11636r,7l8712,11643r,5l8710,11653r-5,-22l8681,11571r-33,l8696,11691r28,xe" fillcolor="black" stroked="f">
              <v:path arrowok="t"/>
            </v:shape>
            <v:shape id="_x0000_s1246" style="position:absolute;left:8782;top:11569;width:93;height:125" coordorigin="8782,11569" coordsize="93,125" path="m8818,11605r5,-5l8828,11595r5,-2l8845,11593r7,2l8857,11600r2,5l8875,11582r-16,-10l8837,11569r-2,l8815,11573r1,39l8818,11605xe" fillcolor="black" stroked="f">
              <v:path arrowok="t"/>
            </v:shape>
            <v:shape id="_x0000_s1245" style="position:absolute;left:8782;top:11569;width:93;height:125" coordorigin="8782,11569" coordsize="93,125" path="m8895,11641r-1,-21l8888,11601r-10,-15l8875,11582r-16,23l8861,11612r3,10l8816,11622r,-10l8815,11573r-16,13l8793,11592r-8,18l8782,11631r,3l8786,11655r8,17l8801,11680r17,10l8840,11694r14,l8864,11691r9,-7l8883,11679r5,-9l8893,11658r-32,-5l8859,11658r-2,4l8854,11665r-5,2l8845,11670r-12,l8828,11667r-5,-5l8818,11658r-2,-8l8816,11641r79,xe" fillcolor="black" stroked="f">
              <v:path arrowok="t"/>
            </v:shape>
            <v:shape id="_x0000_s1244" style="position:absolute;left:8912;top:11523;width:55;height:216" coordorigin="8912,11523" coordsize="55,216" path="m8933,11674r-2,10l8929,11694r-3,7l8924,11708r-3,7l8917,11725r-5,14l8933,11739r13,-22l8954,11698r6,-19l8963,11668r3,-19l8967,11629r-1,-16l8963,11593r-6,-19l8952,11559r-9,-18l8931,11523r-19,l8912,11524r9,20l8927,11563r4,18l8934,11592r3,19l8938,11631r,17l8936,11658r,7l8933,11674xe" fillcolor="black" stroked="f">
              <v:path arrowok="t"/>
            </v:shape>
            <v:shape id="_x0000_s1243" style="position:absolute;left:1820;top:11891;width:101;height:101" coordorigin="1820,11891" coordsize="101,101" path="m1871,11891r-10,l1854,11893r-7,5l1837,11903r-5,4l1827,11917r-4,7l1820,11931r,24l1825,11967r10,10l1844,11987r12,4l1885,11991r10,-4l1907,11977r9,-10l1921,11955r,-24l1919,11924r-5,-7l1909,11907r-7,-4l1895,11898r-7,-5l1878,11891r-7,xe" fillcolor="black" stroked="f">
              <v:path arrowok="t"/>
            </v:shape>
            <v:shape id="_x0000_s1242" style="position:absolute;left:2161;top:11941;width:115;height:127" coordorigin="2161,11941" coordsize="115,127" path="m2221,11941r-12,26l2277,11967r-12,-26l2221,11941xe" fillcolor="black" stroked="f">
              <v:path arrowok="t"/>
            </v:shape>
            <v:shape id="_x0000_s1241" style="position:absolute;left:2161;top:11941;width:115;height:127" coordorigin="2161,11941" coordsize="115,127" path="m2209,11967r12,-26l2243,11879r22,62l2277,11967r14,39l2327,12006r-67,-166l2226,11840r-65,166l2197,12006r12,-39xe" fillcolor="black" stroked="f">
              <v:path arrowok="t"/>
            </v:shape>
            <v:shape id="_x0000_s1240" style="position:absolute;left:2344;top:11886;width:108;height:122" coordorigin="2344,11886" coordsize="108,122" path="m2375,11886r-31,l2344,11982r5,7l2351,11994r5,5l2361,12003r7,3l2375,12008r17,l2399,12006r7,-3l2414,11999r4,-5l2423,11989r,17l2452,12006r,-120l2421,11886r,79l2418,11970r-2,5l2414,11977r-5,2l2404,11984r-17,l2382,11982r-4,-5l2378,11972r-3,-5l2375,11886xe" fillcolor="black" stroked="f">
              <v:path arrowok="t"/>
            </v:shape>
            <v:shape id="_x0000_s1239" style="position:absolute;left:2471;top:11845;width:70;height:163" coordorigin="2471,11845" coordsize="70,163" path="m2524,11982r-5,-3l2517,11975r,-63l2538,11912r,-26l2517,11886r,-41l2486,11862r,24l2471,11886r,26l2486,11912r,70l2488,11987r,4l2490,11996r3,5l2498,12003r4,3l2507,12008r19,l2534,12006r7,-3l2538,11979r-4,3l2524,11982xe" fillcolor="black" stroked="f">
              <v:path arrowok="t"/>
            </v:shape>
            <v:shape id="_x0000_s1238" style="position:absolute;left:2560;top:11840;width:111;height:166" coordorigin="2560,11840" coordsize="111,166" path="m2594,11840r-34,l2560,12006r34,l2594,11929r2,-5l2598,11917r3,-2l2606,11912r2,-2l2613,11907r9,l2627,11910r3,l2634,11915r3,4l2637,11922r2,9l2639,12006r31,l2670,11924r-2,-7l2668,11907r-2,-4l2661,11898r-3,-5l2654,11891r-5,-3l2644,11886r-7,-3l2629,11883r-20,6l2594,11903r,-63xe" fillcolor="black" stroked="f">
              <v:path arrowok="t"/>
            </v:shape>
            <v:shape id="_x0000_s1237" style="position:absolute;left:2694;top:11883;width:122;height:125" coordorigin="2694,11883" coordsize="122,125" path="m2783,12003r17,-12l2806,11985r8,-18l2817,11946r,-7l2812,11918r-12,-15l2794,11897r-17,-10l2757,11883r-12,l2733,11886r-10,5l2714,11898r-8,7l2702,11915r-5,9l2694,11934r,24l2697,11970r5,9l2706,11989r10,7l2726,12001r9,5l2730,11967r-4,-9l2726,11934r4,-10l2735,11919r5,-7l2747,11910r17,l2771,11912r5,7l2783,11924r3,10l2786,11958r-3,9l2776,11972r-5,7l2764,11982r-17,l2740,11979r5,29l2757,12008r7,l2783,12003xe" fillcolor="black" stroked="f">
              <v:path arrowok="t"/>
            </v:shape>
            <v:shape id="_x0000_s1236" style="position:absolute;left:2694;top:11883;width:122;height:125" coordorigin="2694,11883" coordsize="122,125" path="m2735,11972r-5,-5l2735,12006r10,2l2740,11979r-5,-7xe" fillcolor="black" stroked="f">
              <v:path arrowok="t"/>
            </v:shape>
            <v:shape id="_x0000_s1235" style="position:absolute;left:2841;top:11883;width:77;height:122" coordorigin="2841,11883" coordsize="77,122" path="m2841,11886r,120l2872,12006r,-38l2873,11943r2,-14l2877,11922r5,-5l2887,11912r12,l2903,11915r5,2l2918,11891r-7,-5l2906,11883r-15,l2889,11886r-5,2l2879,11891r-4,4l2870,11903r,-17l2841,11886xe" fillcolor="black" stroked="f">
              <v:path arrowok="t"/>
            </v:shape>
            <v:shape id="_x0000_s1234" style="position:absolute;left:2932;top:11840;width:31;height:166" coordorigin="2932,11840" coordsize="31,166" path="m2932,11840r,31l2963,11871r,-31l2932,11840xe" fillcolor="black" stroked="f">
              <v:path arrowok="t"/>
            </v:shape>
            <v:shape id="_x0000_s1233" style="position:absolute;left:2932;top:11840;width:31;height:166" coordorigin="2932,11840" coordsize="31,166" path="m2932,11886r,120l2963,12006r,-120l2932,11886xe" fillcolor="black" stroked="f">
              <v:path arrowok="t"/>
            </v:shape>
            <v:shape id="_x0000_s1232" style="position:absolute;left:2948;top:11840;width:0;height:166" coordorigin="2948,11840" coordsize="0,166" path="m2948,11840r,166e" filled="f" strokeweight="1.66pt">
              <v:path arrowok="t"/>
            </v:shape>
            <v:shape id="_x0000_s1231" style="position:absolute;left:2983;top:11886;width:108;height:120" coordorigin="2983,11886" coordsize="108,120" path="m3035,11912r10,l3040,11915r-5,7l3028,11929r-45,53l2983,12006r108,l3091,11977r-53,l3033,11979r-10,l3040,11963r46,-53l3086,11886r-99,l2987,11912r48,xe" fillcolor="black" stroked="f">
              <v:path arrowok="t"/>
            </v:shape>
            <v:shape id="_x0000_s1230" style="position:absolute;left:3103;top:11883;width:113;height:125" coordorigin="3103,11883" coordsize="113,125" path="m3110,11951r-2,4l3105,11960r-2,7l3103,11984r2,7l3112,11999r8,7l3129,12008r19,l3141,11984r-2,-2l3136,11977r-2,-2l3134,11965r2,-2l3141,11958r3,l3148,11955r10,-2l3165,11951r7,l3177,11948r,19l3175,11970r,29l3180,11994r,2l3182,12001r2,5l3216,12006r-5,-5l3211,11994r-3,-5l3208,11917r-2,-10l3204,11903r-3,-8l3196,11893r-7,-5l3182,11886r-10,-3l3141,11883r-12,3l3122,11893r-7,5l3110,11907r-5,10l3134,11922r2,-5l3141,11912r5,-2l3151,11907r12,l3170,11910r5,5l3177,11919r,10l3170,11931r-10,3l3146,11936r-12,3l3127,11941r-5,2l3115,11946r-5,5xe" fillcolor="black" stroked="f">
              <v:path arrowok="t"/>
            </v:shape>
            <v:shape id="_x0000_s1229" style="position:absolute;left:3103;top:11883;width:113;height:125" coordorigin="3103,11883" coordsize="113,125" path="m3175,11975r-3,2l3168,11982r-5,2l3158,11987r-12,l3141,11984r7,24l3156,12008r7,-5l3168,12001r7,-2l3175,11975xe" fillcolor="black" stroked="f">
              <v:path arrowok="t"/>
            </v:shape>
            <v:shape id="_x0000_s1228" style="position:absolute;left:3225;top:11845;width:72;height:163" coordorigin="3225,11845" coordsize="72,163" path="m3278,11982r-5,-3l3273,11975r-2,-5l3271,11912r21,l3292,11886r-21,l3271,11845r-31,17l3240,11886r-15,l3225,11912r15,l3240,11982r2,5l3242,11991r2,5l3247,12001r5,2l3256,12006r5,2l3280,12008r8,-2l3297,12003r-5,-24l3288,11982r-10,xe" fillcolor="black" stroked="f">
              <v:path arrowok="t"/>
            </v:shape>
            <v:shape id="_x0000_s1227" style="position:absolute;left:3316;top:11840;width:31;height:166" coordorigin="3316,11840" coordsize="31,166" path="m3316,11840r,31l3348,11871r,-31l3316,11840xe" fillcolor="black" stroked="f">
              <v:path arrowok="t"/>
            </v:shape>
            <v:shape id="_x0000_s1226" style="position:absolute;left:3316;top:11840;width:31;height:166" coordorigin="3316,11840" coordsize="31,166" path="m3316,11886r,120l3348,12006r,-120l3316,11886xe" fillcolor="black" stroked="f">
              <v:path arrowok="t"/>
            </v:shape>
            <v:shape id="_x0000_s1225" style="position:absolute;left:3332;top:11840;width:0;height:166" coordorigin="3332,11840" coordsize="0,166" path="m3332,11840r,166e" filled="f" strokeweight=".58844mm">
              <v:path arrowok="t"/>
            </v:shape>
            <v:shape id="_x0000_s1224" style="position:absolute;left:3372;top:11883;width:122;height:125" coordorigin="3372,11883" coordsize="122,125" path="m3460,12003r17,-12l3483,11985r8,-18l3494,11946r,-7l3489,11918r-12,-15l3472,11897r-18,-10l3434,11883r-12,l3410,11886r-7,5l3393,11898r-7,7l3379,11915r-5,9l3372,11934r,24l3374,11970r5,9l3386,11989r7,7l3403,12001r10,5l3408,11967r-3,-9l3405,11934r3,-10l3413,11919r4,-7l3425,11910r16,l3449,11912r4,7l3461,11924r2,10l3463,11958r-2,9l3453,11972r-4,7l3441,11982r-16,l3417,11979r5,29l3434,12008r7,l3460,12003xe" fillcolor="black" stroked="f">
              <v:path arrowok="t"/>
            </v:shape>
            <v:shape id="_x0000_s1223" style="position:absolute;left:3372;top:11883;width:122;height:125" coordorigin="3372,11883" coordsize="122,125" path="m3413,11972r-5,-5l3413,12006r9,2l3417,11979r-4,-7xe" fillcolor="black" stroked="f">
              <v:path arrowok="t"/>
            </v:shape>
            <v:shape id="_x0000_s1222" style="position:absolute;left:3521;top:11883;width:108;height:122" coordorigin="3521,11883" coordsize="108,122" path="m3626,11905r-2,-5l3621,11898r-4,-5l3614,11891r-7,-3l3602,11886r-7,-3l3584,11883r-19,7l3549,11905r,-19l3521,11886r,120l3552,12006r,-77l3554,11924r,-5l3559,11915r2,-3l3566,11910r5,-3l3581,11907r4,3l3590,11912r3,5l3595,11919r,5l3597,11931r,75l3629,12006r,-91l3626,11910r,-5xe" fillcolor="black" stroked="f">
              <v:path arrowok="t"/>
            </v:shape>
            <v:shape id="_x0000_s1221" style="position:absolute;left:3710;top:11838;width:82;height:168" coordorigin="3710,11838" coordsize="82,168" path="m3761,11871r2,-4l3768,11862r9,l3782,11864r5,l3792,11843r-10,-3l3773,11838r-17,l3749,11840r-5,3l3737,11845r-3,5l3732,11855r-3,4l3727,11867r,19l3710,11886r,26l3727,11912r,94l3761,12006r,-94l3782,11912r,-26l3761,11886r,-15xe" fillcolor="black" stroked="f">
              <v:path arrowok="t"/>
            </v:shape>
            <v:shape id="_x0000_s1220" style="position:absolute;left:3799;top:11883;width:77;height:122" coordorigin="3799,11883" coordsize="77,122" path="m3830,12006r,-38l3831,11943r2,-14l3835,11922r5,-5l3845,11912r12,l3862,11915r4,2l3876,11891r-5,-5l3864,11883r-12,l3847,11886r-5,2l3838,11891r-5,4l3828,11903r,-17l3799,11886r,120l3830,12006xe" fillcolor="black" stroked="f">
              <v:path arrowok="t"/>
            </v:shape>
            <v:shape id="_x0000_s1219" style="position:absolute;left:3883;top:11883;width:122;height:125" coordorigin="3883,11883" coordsize="122,125" path="m3972,12003r17,-12l3995,11985r8,-18l4006,11946r-1,-7l4001,11918r-12,-15l3983,11897r-17,-10l3946,11883r-12,l3922,11886r-10,5l3902,11898r-7,7l3890,11915r-4,9l3883,11934r,24l3886,11970r4,9l3895,11989r10,7l3914,12001r10,5l3919,11967r-5,-9l3914,11934r5,-10l3924,11919r5,-7l3936,11910r17,l3960,11912r5,7l3972,11924r2,10l3974,11958r-2,9l3965,11972r-5,7l3953,11982r-17,l3929,11979r5,29l3946,12008r6,l3972,12003xe" fillcolor="black" stroked="f">
              <v:path arrowok="t"/>
            </v:shape>
            <v:shape id="_x0000_s1218" style="position:absolute;left:3883;top:11883;width:122;height:125" coordorigin="3883,11883" coordsize="122,125" path="m3924,11972r-5,-5l3924,12006r10,2l3929,11979r-5,-7xe" fillcolor="black" stroked="f">
              <v:path arrowok="t"/>
            </v:shape>
            <v:shape id="_x0000_s1217" style="position:absolute;left:4030;top:11883;width:175;height:122" coordorigin="4030,11883" coordsize="175,122" path="m4133,11895r-5,8l4126,11895r-5,-4l4114,11888r-5,-2l4102,11883r-8,l4074,11889r-16,14l4058,11886r-28,l4030,12006r31,l4061,11929r2,-5l4063,11919r5,-4l4070,11912r5,-2l4080,11907r7,l4092,11910r5,2l4099,11917r,5l4102,11929r,77l4133,12006r,-77l4135,11924r3,-5l4140,11915r3,-3l4147,11910r5,-3l4162,11907r5,3l4169,11915r2,4l4174,11927r,79l4205,12006r,-89l4203,11910r-3,-5l4198,11898r-5,-5l4188,11888r-7,-2l4174,11883r-15,l4152,11886r-7,2l4140,11891r-7,4xe" fillcolor="black" stroked="f">
              <v:path arrowok="t"/>
            </v:shape>
            <v:shape id="_x0000_s1216" style="position:absolute;left:4287;top:11845;width:70;height:163" coordorigin="4287,11845" coordsize="70,163" path="m4340,11982r-5,-3l4332,11975r,-63l4354,11912r,-26l4332,11886r,-41l4301,11862r,24l4287,11886r,26l4301,11912r,75l4303,11991r,5l4308,12001r5,2l4315,12006r5,2l4342,12008r7,-2l4356,12003r-2,-24l4349,11982r-9,xe" fillcolor="black" stroked="f">
              <v:path arrowok="t"/>
            </v:shape>
            <v:shape id="_x0000_s1215" style="position:absolute;left:4376;top:11840;width:108;height:166" coordorigin="4376,11840" coordsize="108,166" path="m4412,11924r,-7l4416,11915r3,-3l4424,11910r4,-3l4438,11907r5,3l4445,11910r5,5l4452,11919r,87l4484,12006r,-94l4481,11907r-2,-4l4476,11898r-2,-5l4469,11891r-5,-3l4457,11886r-5,-3l4442,11883r-18,6l4407,11903r,-63l4376,11840r,166l4407,12006r,-70l4409,11929r3,-5xe" fillcolor="black" stroked="f">
              <v:path arrowok="t"/>
            </v:shape>
            <v:shape id="_x0000_s1214" style="position:absolute;left:4508;top:11883;width:76;height:125" coordorigin="4508,11883" coordsize="76,125" path="m4583,11887r-20,-4l4558,11883r-19,6l4544,11919r2,-4l4551,11910r7,-3l4570,11907r7,3l4583,11887xe" fillcolor="black" stroked="f">
              <v:path arrowok="t"/>
            </v:shape>
            <v:shape id="_x0000_s1213" style="position:absolute;left:4508;top:11883;width:76;height:125" coordorigin="4508,11883" coordsize="76,125" path="m4618,11955r,-19l4614,11916r-10,-13l4600,11899r-17,-12l4577,11910r3,5l4584,11919r3,8l4587,11936r-46,l4541,11927r3,-8l4539,11889r-17,11l4517,11908r-7,17l4508,11948r,3l4511,11971r9,18l4526,11995r16,10l4565,12008r15,l4589,12006r10,-7l4606,11994r7,-10l4618,11972r-31,-5l4584,11975r-2,2l4577,11982r-2,2l4558,11984r-5,-2l4548,11977r-4,-5l4541,11965r-2,-10l4618,11955xe" fillcolor="black" stroked="f">
              <v:path arrowok="t"/>
            </v:shape>
            <v:shape id="_x0000_s1212" style="position:absolute;left:4702;top:11840;width:115;height:168" coordorigin="4702,11840" coordsize="115,168" path="m4752,12008r5,l4764,12006r8,-3l4779,12001r5,-5l4788,11989r,17l4817,12006r,-166l4786,11840r,60l4776,11888r-12,-5l4738,11883r-12,5l4716,11900r-4,5l4705,11923r-3,23l4702,11955r5,21l4716,11991r10,12l4738,12008r,-36l4736,11965r-3,-10l4733,11931r3,-9l4740,11917r5,-7l4752,11907r15,l4774,11912r5,5l4784,11924r2,10l4786,11958r-2,9l4779,11975r-5,4l4767,11984r-7,l4752,12008xe" fillcolor="black" stroked="f">
              <v:path arrowok="t"/>
            </v:shape>
            <v:shape id="_x0000_s1211" style="position:absolute;left:4702;top:11840;width:115;height:168" coordorigin="4702,11840" coordsize="115,168" path="m4752,12008r8,-24l4750,11984r-5,-5l4738,11972r,36l4752,12008xe" fillcolor="black" stroked="f">
              <v:path arrowok="t"/>
            </v:shape>
            <v:shape id="_x0000_s1210" style="position:absolute;left:4841;top:11883;width:70;height:125" coordorigin="4841,11883" coordsize="70,125" path="m4885,11987r-5,-3l4877,11982r3,26l4894,12008r5,-5l4906,12001r5,-2l4911,11977r-5,5l4901,11984r-4,3l4885,11987xe" fillcolor="black" stroked="f">
              <v:path arrowok="t"/>
            </v:shape>
            <v:shape id="_x0000_s1209" style="position:absolute;left:4841;top:11883;width:70;height:125" coordorigin="4841,11883" coordsize="70,125" path="m4945,11907r-3,-4l4940,11895r-5,-2l4928,11888r-7,-2l4911,11883r-31,l4868,11886r-7,7l4853,11898r-7,9l4844,11917r29,5l4875,11917r5,-5l4885,11910r2,-3l4901,11907r8,3l4913,11915r3,4l4916,11929r-7,2l4899,11934r-14,2l4873,11939r-8,2l4858,11943r-5,3l4849,11951r-3,4l4841,11960r,24l4844,11991r7,8l4858,12006r10,2l4880,12008r-3,-26l4875,11977r-2,-2l4873,11965r2,-2l4880,11958r2,l4887,11955r10,-2l4904,11951r7,l4916,11948r,15l4913,11967r,8l4911,11977r,22l4918,11994r,2l4921,12001r,5l4952,12006r-3,-5l4947,11994r,-10l4945,11977r,-10l4947,11929r,-12l4945,11907xe" fillcolor="black" stroked="f">
              <v:path arrowok="t"/>
            </v:shape>
            <v:shape id="_x0000_s1208" style="position:absolute;left:4964;top:11845;width:70;height:163" coordorigin="4964,11845" coordsize="70,163" path="m5017,11982r-5,-3l5009,11975r,-63l5031,11912r,-26l5009,11886r,-41l4978,11862r,24l4964,11886r,26l4978,11912r,70l4981,11987r,4l4983,11996r2,5l4990,12003r5,3l5000,12008r19,l5026,12006r7,-3l5031,11979r-5,3l5017,11982xe" fillcolor="black" stroked="f">
              <v:path arrowok="t"/>
            </v:shape>
            <v:shape id="_x0000_s1207" style="position:absolute;left:5045;top:11883;width:72;height:125" coordorigin="5045,11883" coordsize="72,125" path="m5118,11975r-3,2l5110,11982r-4,2l5101,11987r-12,l5086,11984r5,24l5098,12008r8,-5l5110,12001r8,-2l5118,11975xe" fillcolor="black" stroked="f">
              <v:path arrowok="t"/>
            </v:shape>
            <v:shape id="_x0000_s1206" style="position:absolute;left:5045;top:11883;width:72;height:125" coordorigin="5045,11883" coordsize="72,125" path="m5048,11960r-3,7l5045,11984r3,7l5055,11999r7,7l5072,12008r19,l5086,11984r-4,-2l5079,11977r-2,-2l5077,11965r2,-2l5084,11958r2,l5091,11955r10,-2l5110,11951r5,l5120,11948r,19l5118,11970r,29l5122,11994r,2l5125,12001r2,5l5158,12006r-4,-5l5154,11994r-3,-5l5151,11917r-2,-10l5146,11903r-2,-8l5139,11893r-7,-5l5125,11886r-10,-3l5084,11883r-10,3l5065,11893r-8,5l5053,11907r-5,10l5077,11922r2,-5l5084,11912r5,-2l5094,11907r12,l5113,11910r5,5l5120,11919r,10l5113,11931r-10,3l5089,11936r-10,3l5069,11941r-4,2l5057,11946r-4,5l5050,11955r-2,5xe" fillcolor="black" stroked="f">
              <v:path arrowok="t"/>
            </v:shape>
            <v:shape id="_x0000_s1205" style="position:absolute;left:5235;top:11883;width:111;height:125" coordorigin="5235,11883" coordsize="111,125" path="m5271,11883r-12,5l5252,11895r-10,8l5240,11910r,21l5245,11941r7,7l5259,11952r17,5l5302,11963r5,2l5310,11965r4,2l5314,11977r-4,5l5305,11984r-5,3l5283,11987r-5,-3l5274,11982r-3,-5l5266,11972r,-5l5235,11972r3,12l5245,11991r7,8l5253,11999r18,7l5293,12008r,l5316,12005r15,-9l5341,11989r5,-10l5346,11958r-3,-7l5336,11946r-7,-7l5317,11934r-17,-3l5283,11927r-9,-3l5269,11919r,-4l5271,11910r5,-3l5302,11907r3,3l5310,11912r2,5l5312,11922r29,-7l5339,11905r-5,-7l5327,11893r-10,-7l5305,11883r-34,xe" fillcolor="black" stroked="f">
              <v:path arrowok="t"/>
            </v:shape>
            <v:shape id="_x0000_s1204" style="position:absolute;left:5372;top:11886;width:110;height:122" coordorigin="5372,11886" coordsize="110,122" path="m5444,11977r-5,2l5435,11984r-20,l5413,11982r-5,-5l5406,11972r,-5l5403,11958r,-72l5372,11886r,86l5375,11982r2,7l5379,11994r5,5l5391,12003r8,3l5406,12008r14,l5427,12006r8,-3l5442,11999r7,-5l5451,11989r,17l5483,12006r,-120l5449,11886r,79l5447,11970r,5l5444,11977xe" fillcolor="black" stroked="f">
              <v:path arrowok="t"/>
            </v:shape>
            <v:shape id="_x0000_s1203" style="position:absolute;left:5514;top:11840;width:79;height:168" coordorigin="5514,11840" coordsize="79,168" path="m5579,11984r-17,l5555,11979r-5,-9l5545,11965r-2,24l5547,11994r5,7l5559,12003r8,3l5574,12008r19,l5586,11979r-7,5xe" fillcolor="black" stroked="f">
              <v:path arrowok="t"/>
            </v:shape>
            <v:shape id="_x0000_s1202" style="position:absolute;left:5514;top:11840;width:79;height:168" coordorigin="5514,11840" coordsize="79,168" path="m5579,11883r-12,l5555,11891r-10,9l5545,11840r-31,l5514,12006r29,l5543,11989r2,-24l5545,11931r2,-9l5552,11917r5,-7l5564,11907r15,l5583,11912r8,5l5595,11924r3,10l5598,11960r-3,10l5591,11975r-5,4l5593,12008r12,-5l5615,11991r4,-5l5627,11968r2,-22l5629,11936r-5,-21l5615,11900r-10,-12l5593,11883r-14,xe" fillcolor="black" stroked="f">
              <v:path arrowok="t"/>
            </v:shape>
            <v:shape id="_x0000_s1201" style="position:absolute;left:5627;top:11840;width:60;height:214" coordorigin="5627,11840" coordsize="60,214" path="m5653,11840r,31l5687,11871r,-31l5653,11840xe" fillcolor="black" stroked="f">
              <v:path arrowok="t"/>
            </v:shape>
            <v:shape id="_x0000_s1200" style="position:absolute;left:5627;top:11840;width:60;height:214" coordorigin="5627,11840" coordsize="60,214" path="m5636,12054r22,l5665,12051r7,-2l5677,12044r5,-9l5684,12027r3,-9l5687,11886r-34,l5653,12020r-5,3l5643,12025r-9,l5627,12051r4,l5636,12054xe" fillcolor="black" stroked="f">
              <v:path arrowok="t"/>
            </v:shape>
            <v:shape id="_x0000_s1199" style="position:absolute;left:5708;top:11883;width:113;height:125" coordorigin="5708,11883" coordsize="113,125" path="m5761,11883r-19,6l5725,11900r-6,8l5711,11926r-3,22l5708,11951r4,20l5720,11989r9,7l5746,12005r22,3l5780,12008r12,-2l5799,11999r10,-5l5814,11984r5,-12l5787,11967r-2,8l5783,11977r-3,5l5775,11984r-14,l5754,11982r-5,-5l5744,11972r-2,-7l5742,11927r2,-8l5749,11915r5,-5l5759,11907r7,l5763,11883r-2,xe" fillcolor="black" stroked="f">
              <v:path arrowok="t"/>
            </v:shape>
            <v:shape id="_x0000_s1198" style="position:absolute;left:5708;top:11883;width:113;height:125" coordorigin="5708,11883" coordsize="113,125" path="m5778,11910r5,5l5787,11919r3,8l5790,11936r-48,l5742,11955r79,l5820,11937r-5,-20l5807,11903r-6,-6l5785,11887r-22,-4l5766,11907r7,l5778,11910xe" fillcolor="black" stroked="f">
              <v:path arrowok="t"/>
            </v:shape>
            <v:shape id="_x0000_s1197" style="position:absolute;left:5840;top:11883;width:113;height:125" coordorigin="5840,11883" coordsize="113,125" path="m5890,11884r-19,4l5855,11900r-5,6l5843,11924r-3,22l5841,11955r4,21l5855,11991r4,5l5876,12005r22,3l5912,12008r12,-2l5934,11999r10,-8l5948,11979r5,-14l5922,11960r-2,7l5917,11975r-5,2l5910,11982r-19,l5884,11979r-5,-4l5874,11967r-2,-9l5872,11931r2,-9l5879,11917r5,-5l5891,11910r17,l5912,11912r5,5l5920,11922r,5l5951,11922r-5,-12l5941,11900r-9,-7l5924,11886r-12,-3l5898,11883r-8,1xe" fillcolor="black" stroked="f">
              <v:path arrowok="t"/>
            </v:shape>
            <v:shape id="_x0000_s1196" style="position:absolute;left:5960;top:11845;width:72;height:163" coordorigin="5960,11845" coordsize="72,163" path="m6025,12006r7,-3l6030,11979r-7,3l6013,11982r-5,-3l6008,11912r22,l6030,11886r-22,l6008,11845r-33,17l5975,11886r-15,l5960,11912r15,l5975,11975r2,7l5977,11991r3,5l5982,11999r5,4l5992,12006r4,2l6016,12008r9,-2xe" fillcolor="black" stroked="f">
              <v:path arrowok="t"/>
            </v:shape>
            <v:shape id="_x0000_s1195" style="position:absolute;left:6102;top:11845;width:70;height:163" coordorigin="6102,11845" coordsize="70,163" path="m6155,11982r-5,-3l6148,11975r,-63l6169,11912r,-26l6148,11886r,-41l6117,11862r,24l6102,11886r,26l6117,11912r,75l6119,11991r,5l6124,12001r5,2l6131,12006r5,2l6157,12008r8,-2l6172,12003r-3,-24l6165,11982r-10,xe" fillcolor="black" stroked="f">
              <v:path arrowok="t"/>
            </v:shape>
            <v:shape id="_x0000_s1194" style="position:absolute;left:6184;top:11883;width:125;height:125" coordorigin="6184,11883" coordsize="125,125" path="m6184,11943r,15l6186,11970r5,9l6198,11989r7,7l6215,12001r10,5l6220,11967r-3,-9l6217,11934r3,-10l6225,11919r7,-7l6237,11910r16,l6261,11912r7,7l6273,11924r2,10l6275,11958r-2,9l6268,11972r-7,7l6253,11982r-16,l6232,11979r2,29l6246,12008r7,l6272,12003r17,-12l6296,11984r9,-17l6309,11946r-1,-8l6302,11918r-13,-15l6284,11897r-17,-10l6246,11883r-12,l6225,11886r-10,5l6205,11898r-7,7l6191,11915r-5,9l6184,11934r,9xe" fillcolor="black" stroked="f">
              <v:path arrowok="t"/>
            </v:shape>
            <v:shape id="_x0000_s1193" style="position:absolute;left:6184;top:11883;width:125;height:125" coordorigin="6184,11883" coordsize="125,125" path="m6225,11972r-5,-5l6225,12006r9,2l6232,11979r-7,-7xe" fillcolor="black" stroked="f">
              <v:path arrowok="t"/>
            </v:shape>
            <v:shape id="_x0000_s1192" style="position:absolute;left:6388;top:11883;width:72;height:125" coordorigin="6388,11883" coordsize="72,125" path="m6460,11975r-2,2l6453,11982r-5,2l6443,11987r-12,l6429,11984r5,24l6441,12008r7,-5l6453,12001r7,-2l6460,11975xe" fillcolor="black" stroked="f">
              <v:path arrowok="t"/>
            </v:shape>
            <v:shape id="_x0000_s1191" style="position:absolute;left:6388;top:11883;width:72;height:125" coordorigin="6388,11883" coordsize="72,125" path="m6390,11960r-2,7l6388,11984r2,7l6398,11999r7,7l6414,12008r20,l6429,11984r-5,-2l6422,11977r-3,-2l6419,11965r3,-2l6426,11958r3,l6434,11955r9,-2l6453,11951r5,l6462,11948r,19l6460,11970r,29l6465,11994r,2l6467,12001r3,5l6501,12006r-5,-5l6496,11994r-2,-5l6494,11917r-3,-10l6489,11903r-3,-8l6482,11893r-8,-5l6467,11886r-9,-3l6426,11883r-9,3l6407,11893r-7,5l6395,11907r-5,10l6419,11922r3,-5l6426,11912r5,-2l6436,11907r12,l6455,11910r5,5l6462,11919r,10l6455,11931r-9,3l6431,11936r-9,3l6412,11941r-5,2l6400,11946r-5,5l6393,11955r-3,5xe" fillcolor="black" stroked="f">
              <v:path arrowok="t"/>
            </v:shape>
            <v:shape id="_x0000_s1190" style="position:absolute;left:6518;top:11883;width:113;height:125" coordorigin="6518,11883" coordsize="113,125" path="m6590,12008r12,-2l6611,11999r10,-8l6626,11979r4,-14l6599,11960r-2,7l6594,11975r-4,2l6587,11982r-19,l6561,11979r-5,-4l6551,11967r-2,-9l6549,11931r2,-9l6556,11917r5,-5l6568,11910r19,l6590,11912r4,5l6597,11922r,5l6628,11922r-5,-12l6618,11900r-9,-7l6602,11886r-12,-3l6575,11883r-7,1l6549,11888r-17,12l6528,11906r-8,18l6518,11946r,9l6522,11976r10,15l6537,11996r17,9l6575,12008r15,xe" fillcolor="black" stroked="f">
              <v:path arrowok="t"/>
            </v:shape>
            <v:shape id="_x0000_s1189" style="position:absolute;left:6640;top:11845;width:70;height:163" coordorigin="6640,11845" coordsize="70,163" path="m6686,11886r,-41l6654,11862r,24l6640,11886r,26l6654,11912r,79l6657,11996r2,3l6664,12003r5,3l6674,12008r19,l6702,12006r8,-3l6707,11979r-7,3l6690,11982r-4,-3l6686,11912r21,l6707,11886r-21,xe" fillcolor="black" stroked="f">
              <v:path arrowok="t"/>
            </v:shape>
            <v:shape id="_x0000_s1188" style="position:absolute;left:6786;top:11883;width:75;height:125" coordorigin="6786,11883" coordsize="75,125" path="m6861,11979r-5,3l6839,11982r-7,-3l6825,11972r12,36l6847,12008r9,l6861,11979xe" fillcolor="black" stroked="f">
              <v:path arrowok="t"/>
            </v:shape>
            <v:shape id="_x0000_s1187" style="position:absolute;left:6786;top:11883;width:75;height:125" coordorigin="6786,11883" coordsize="75,125" path="m6786,11943r,15l6789,11970r5,9l6798,11989r8,7l6815,12001r10,5l6837,12008r-12,-36l6820,11967r-2,-9l6818,11934r2,-10l6825,11919r7,-7l6839,11910r17,l6861,11912r7,7l6873,11924r2,10l6875,11958r-2,9l6868,11972r-7,7l6856,12008r20,-5l6892,11991r5,-6l6906,11967r3,-21l6909,11939r-6,-21l6892,11903r-7,-7l6868,11887r-21,-4l6835,11883r-10,3l6815,11891r-9,7l6798,11905r-4,10l6789,11924r-3,10l6786,11943xe" fillcolor="black" stroked="f">
              <v:path arrowok="t"/>
            </v:shape>
            <v:shape id="_x0000_s1186" style="position:absolute;left:6933;top:11883;width:108;height:122" coordorigin="6933,11883" coordsize="108,122" path="m7041,11910r-2,-5l7036,11900r-2,-2l7031,11893r-4,-2l7022,11888r-7,-2l7007,11883r-4,l6996,11884r-18,6l6962,11905r,-19l6933,11886r,120l6964,12006r,-77l6967,11924r2,-5l6971,11915r5,-3l6981,11910r5,-3l6995,11907r3,3l7003,11912r2,l7007,11917r,2l7010,11924r,82l7041,12006r,-96xe" fillcolor="black" stroked="f">
              <v:path arrowok="t"/>
            </v:shape>
            <v:shape id="_x0000_s1185" style="position:absolute;left:7125;top:11845;width:70;height:163" coordorigin="7125,11845" coordsize="70,163" path="m7144,11999r5,4l7154,12006r5,2l7180,12008r8,-2l7195,12003r-3,-24l7188,11982r-12,l7171,11979r,-67l7192,11912r,-26l7171,11886r,-41l7140,11862r,24l7125,11886r,26l7140,11912r,75l7142,11991r,5l7144,11999xe" fillcolor="black" stroked="f">
              <v:path arrowok="t"/>
            </v:shape>
            <v:shape id="_x0000_s1184" style="position:absolute;left:7214;top:11840;width:108;height:166" coordorigin="7214,11840" coordsize="108,166" path="m7245,12006r,-70l7248,11929r,-5l7250,11917r2,-2l7257,11912r5,-2l7267,11907r9,l7281,11910r3,l7288,11915r,4l7291,11922r,84l7322,12006r,-94l7320,11907r-3,-4l7315,11898r-2,-5l7308,11891r-5,-3l7296,11886r-8,-3l7280,11883r-18,6l7245,11903r,-63l7214,11840r,166l7245,12006xe" fillcolor="black" stroked="f">
              <v:path arrowok="t"/>
            </v:shape>
            <v:shape id="_x0000_s1183" style="position:absolute;left:7346;top:11883;width:110;height:125" coordorigin="7346,11883" coordsize="110,125" path="m7413,11910r5,5l7423,11919r2,8l7425,11936r-45,l7377,11927r,38l7377,11955r80,l7455,11937r-4,-20l7442,11903r-3,-4l7422,11887r-21,-4l7397,11883r-8,27l7397,11907r12,l7413,11910xe" fillcolor="black" stroked="f">
              <v:path arrowok="t"/>
            </v:shape>
            <v:shape id="_x0000_s1182" style="position:absolute;left:7346;top:11883;width:110;height:125" coordorigin="7346,11883" coordsize="110,125" path="m7385,11977r-5,-5l7377,11965r,-38l7380,11919r5,-4l7389,11910r8,-27l7377,11889r-16,11l7355,11908r-7,17l7346,11948r,3l7349,11971r9,18l7364,11995r17,10l7404,12008r12,l7428,12006r9,-7l7445,11994r7,-10l7457,11972r-34,-5l7423,11975r-2,2l7416,11982r-3,2l7397,11984r-8,-2l7385,11977xe" fillcolor="black" stroked="f">
              <v:path arrowok="t"/>
            </v:shape>
            <v:shape id="_x0000_s1181" style="position:absolute;left:7483;top:11840;width:31;height:166" coordorigin="7483,11840" coordsize="31,166" path="m7483,11840r,31l7514,11871r,-31l7483,11840xe" fillcolor="black" stroked="f">
              <v:path arrowok="t"/>
            </v:shape>
            <v:shape id="_x0000_s1180" style="position:absolute;left:7483;top:11840;width:31;height:166" coordorigin="7483,11840" coordsize="31,166" path="m7483,11886r,120l7514,12006r,-120l7483,11886xe" fillcolor="black" stroked="f">
              <v:path arrowok="t"/>
            </v:shape>
            <v:shape id="_x0000_s1179" style="position:absolute;left:7498;top:11840;width:0;height:166" coordorigin="7498,11840" coordsize="0,166" path="m7498,11840r,166e" filled="f" strokeweight="1.66pt">
              <v:path arrowok="t"/>
            </v:shape>
            <v:shape id="_x0000_s1178" style="position:absolute;left:7545;top:11883;width:77;height:122" coordorigin="7545,11883" coordsize="77,122" path="m7545,11886r,120l7577,12006r,-38l7578,11943r1,-14l7581,11922r5,-5l7591,11912r12,l7608,11915r5,2l7622,11891r-7,-5l7610,11883r-14,l7593,11886r-4,2l7584,11891r-5,4l7574,11903r,-17l7545,11886xe" fillcolor="black" stroked="f">
              <v:path arrowok="t"/>
            </v:shape>
            <v:shape id="_x0000_s1177" style="position:absolute;left:7699;top:11840;width:115;height:168" coordorigin="7699,11840" coordsize="115,168" path="m7764,11883r-12,l7740,11891r-10,9l7730,11840r-31,l7699,12006r29,l7728,11989r5,5l7737,12001r5,-22l7735,11970r-2,-5l7730,11955r,-24l7733,11922r4,-5l7742,11910r7,-3l7764,11907r7,5l7776,11917r5,7l7783,11934r,26l7781,11970r-5,5l7771,11979r7,29l7790,12003r10,-12l7804,11986r8,-18l7814,11946r,-10l7810,11915r-10,-15l7793,11888r-15,-5l7764,11883xe" fillcolor="black" stroked="f">
              <v:path arrowok="t"/>
            </v:shape>
            <v:shape id="_x0000_s1176" style="position:absolute;left:7699;top:11840;width:115;height:168" coordorigin="7699,11840" coordsize="115,168" path="m7778,12008r-7,-29l7764,11984r-15,l7742,11979r-5,22l7745,12003r7,3l7759,12008r19,xe" fillcolor="black" stroked="f">
              <v:path arrowok="t"/>
            </v:shape>
            <v:shape id="_x0000_s1175" style="position:absolute;left:7831;top:11883;width:93;height:125" coordorigin="7831,11883" coordsize="93,125" path="m7907,11887r-21,-4l7884,11883r-20,6l7867,11919r5,-4l7874,11910r8,-3l7894,11907r7,3l7906,11915r2,4l7924,11899r-17,-12xe" fillcolor="black" stroked="f">
              <v:path arrowok="t"/>
            </v:shape>
            <v:shape id="_x0000_s1174" style="position:absolute;left:7831;top:11883;width:93;height:125" coordorigin="7831,11883" coordsize="93,125" path="m7944,11955r-1,-19l7937,11916r-10,-13l7924,11899r-16,20l7910,11927r3,9l7865,11936r,-9l7867,11919r-3,-30l7848,11900r-7,8l7834,11926r-3,22l7831,11951r4,20l7843,11989r6,6l7867,12005r22,3l7903,12008r10,-2l7922,11999r10,-5l7937,11984r5,-12l7910,11967r-2,8l7906,11977r-3,5l7898,11984r-16,l7877,11982r-5,-5l7867,11972r-2,-7l7865,11955r79,xe" fillcolor="black" stroked="f">
              <v:path arrowok="t"/>
            </v:shape>
            <v:shape id="_x0000_s1173" style="position:absolute;left:7968;top:11840;width:108;height:166" coordorigin="7968,11840" coordsize="108,166" path="m8004,11924r,-7l8009,11915r2,-3l8016,11910r5,-3l8030,11907r5,3l8038,11910r5,5l8045,11919r,87l8076,12006r,-94l8074,11907r-3,-4l8069,11898r-2,-5l8062,11891r-5,-3l8050,11886r-5,-3l8035,11883r-19,6l7999,11903r,-63l7968,11840r,166l7999,12006r,-70l8002,11929r2,-5xe" fillcolor="black" stroked="f">
              <v:path arrowok="t"/>
            </v:shape>
            <v:shape id="_x0000_s1172" style="position:absolute;left:8100;top:11883;width:113;height:125" coordorigin="8100,11883" coordsize="113,125" path="m8105,11991r7,8l8119,12006r10,2l8141,12008r-7,-31l8131,11975r,-10l8134,11963r5,-5l8141,11958r7,-3l8155,11953r10,-2l8172,11951r3,-3l8175,11970r-3,5l8172,11999r5,-5l8179,11996r,5l8182,12006r31,l8211,12001r-3,-7l8208,11989r-2,-5l8206,11907r-5,-4l8199,11895r-5,-2l8187,11888r-8,-2l8170,11883r-29,l8129,11886r-7,7l8112,11898r-5,9l8105,11917r29,5l8134,11917r5,-2l8143,11910r5,-3l8163,11907r4,3l8170,11912r5,3l8175,11929r-5,2l8160,11934r-17,2l8134,11939r-10,2l8119,11943r-4,3l8110,11951r-5,4l8103,11960r-3,7l8100,11984r5,7xe" fillcolor="black" stroked="f">
              <v:path arrowok="t"/>
            </v:shape>
            <v:shape id="_x0000_s1171" style="position:absolute;left:8100;top:11883;width:113;height:125" coordorigin="8100,11883" coordsize="113,125" path="m8172,11975r-2,2l8167,11982r-7,2l8155,11987r-9,l8141,11984r-2,-2l8134,11977r7,31l8153,12008r7,-5l8167,12001r5,-2l8172,11975xe" fillcolor="black" stroked="f">
              <v:path arrowok="t"/>
            </v:shape>
            <v:shape id="_x0000_s1170" style="position:absolute;left:8254;top:11839;width:0;height:166" coordorigin="8254,11839" coordsize="0,166" path="m8254,11839r,166e" filled="f" strokeweight="1.78pt">
              <v:path arrowok="t"/>
            </v:shape>
            <v:shape id="_x0000_s1169" style="position:absolute;left:8287;top:11838;width:82;height:168" coordorigin="8287,11838" coordsize="82,168" path="m8336,11871r2,-2l8340,11864r5,-2l8355,11862r5,2l8364,11864r5,-21l8360,11840r-10,-2l8333,11838r-7,2l8321,11843r-7,2l8309,11850r,5l8307,11859r-3,8l8304,11886r-17,l8287,11912r17,l8304,12006r32,l8336,11912r24,l8360,11886r-24,l8336,11871xe" fillcolor="black" stroked="f">
              <v:path arrowok="t"/>
            </v:shape>
            <v:shape id="_x0000_s1168" style="position:absolute;left:8436;top:11838;width:58;height:216" coordorigin="8436,11838" coordsize="58,216" path="m8456,11867r-8,19l8442,11906r-4,19l8436,11946r1,15l8441,11980r5,21l8453,12018r9,18l8472,12054r22,l8487,12039r-5,-9l8480,12020r-3,-9l8472,11999r-2,-15l8468,11972r,-26l8468,11935r2,-20l8472,11895r6,-17l8485,11860r9,-22l8472,11838r-7,11l8456,11867xe" fillcolor="black" stroked="f">
              <v:path arrowok="t"/>
            </v:shape>
            <v:shape id="_x0000_s1167" style="position:absolute;left:8518;top:11840;width:31;height:166" coordorigin="8518,11840" coordsize="31,166" path="m8518,11840r,31l8549,11871r,-31l8518,11840xe" fillcolor="black" stroked="f">
              <v:path arrowok="t"/>
            </v:shape>
            <v:shape id="_x0000_s1166" style="position:absolute;left:8518;top:11840;width:31;height:166" coordorigin="8518,11840" coordsize="31,166" path="m8518,11886r,120l8549,12006r,-120l8518,11886xe" fillcolor="black" stroked="f">
              <v:path arrowok="t"/>
            </v:shape>
            <v:shape id="_x0000_s1165" style="position:absolute;left:8534;top:11840;width:0;height:166" coordorigin="8534,11840" coordsize="0,166" path="m8534,11840r,166e" filled="f" strokeweight=".58808mm">
              <v:path arrowok="t"/>
            </v:shape>
            <v:shape id="_x0000_s1164" style="position:absolute;left:8568;top:11838;width:82;height:168" coordorigin="8568,11838" coordsize="82,168" path="m8616,11871r5,-4l8626,11862r10,l8640,11864r5,l8650,11843r-10,-3l8631,11838r-17,l8607,11840r-5,3l8595,11845r-3,5l8590,11855r-2,4l8585,11867r,19l8568,11886r,26l8585,11912r,94l8616,12006r,-94l8640,11912r,-26l8616,11886r,-15xe" fillcolor="black" stroked="f">
              <v:path arrowok="t"/>
            </v:shape>
            <v:shape id="_x0000_s1163" style="position:absolute;left:8715;top:11883;width:111;height:125" coordorigin="8715,11883" coordsize="111,125" path="m8818,11907r-2,-4l8813,11895r-4,-2l8801,11888r-7,-2l8785,11883r-32,l8741,11886r-7,7l8727,11898r-5,9l8717,11917r29,5l8748,11917r5,-5l8758,11910r2,-3l8775,11907r7,3l8787,11915r2,4l8789,11929r-7,2l8772,11934r-14,2l8746,11939r-7,2l8732,11943r-5,3l8722,11951r-2,4l8715,11960r,24l8717,11991r7,8l8732,12006r9,2l8753,12008r-2,-26l8748,11977r-2,-2l8746,11965r2,-2l8753,11958r3,l8760,11955r10,-2l8777,11951r8,l8789,11948r,19l8787,11970r,5l8785,11977r,22l8792,11994r,2l8794,12001r,5l8825,12006r-2,-5l8823,11994r-2,-5l8821,11984r-3,-7l8818,11967r3,-38l8821,11917r-3,-10xe" fillcolor="black" stroked="f">
              <v:path arrowok="t"/>
            </v:shape>
            <v:shape id="_x0000_s1162" style="position:absolute;left:8715;top:11883;width:111;height:125" coordorigin="8715,11883" coordsize="111,125" path="m8758,11987r-5,-3l8751,11982r2,26l8768,12008r7,-5l8780,12001r5,-2l8785,11977r-5,5l8775,11984r-5,3l8758,11987xe" fillcolor="black" stroked="f">
              <v:path arrowok="t"/>
            </v:shape>
            <v:shape id="_x0000_s1161" style="position:absolute;left:8849;top:11883;width:118;height:168" coordorigin="8849,11883" coordsize="118,168" path="m8905,12008r26,l8943,12003r10,-12l8957,11986r7,-18l8967,11946r,-10l8962,11916r-9,-16l8943,11888r-12,-5l8909,11883r-7,3l8895,11891r-7,2l8883,11898r-5,7l8878,11886r-29,l8849,12051r32,l8881,11931r2,-7l8888,11917r7,-5l8900,11910r14,l8921,11912r5,5l8931,11924r2,10l8933,11960r-2,10l8926,11975r-5,4l8917,11984r-17,l8895,11979r-5,-4l8883,11967r5,32l8893,12001r4,2l8905,12008xe" fillcolor="black" stroked="f">
              <v:path arrowok="t"/>
            </v:shape>
            <v:shape id="_x0000_s1160" style="position:absolute;left:8849;top:11883;width:118;height:168" coordorigin="8849,11883" coordsize="118,168" path="m8881,11958r,33l8888,11999r-5,-32l8881,11958xe" fillcolor="black" stroked="f">
              <v:path arrowok="t"/>
            </v:shape>
            <v:shape id="_x0000_s1159" style="position:absolute;left:8991;top:11883;width:115;height:168" coordorigin="8991,11883" coordsize="115,168" path="m8991,11886r,165l9022,12051r,-120l9025,11924r4,-7l9034,11912r8,-2l9056,11910r7,2l9068,11917r5,7l9075,11934r,26l9073,11970r-5,5l9063,11979r7,29l9082,12003r10,-12l9096,11986r8,-18l9106,11946r,-9l9101,11916r-9,-16l9082,11888r-12,-5l9049,11883r-7,3l9034,11891r-5,2l9025,11898r-5,7l9020,11886r-29,xe" fillcolor="black" stroked="f">
              <v:path arrowok="t"/>
            </v:shape>
            <v:shape id="_x0000_s1158" style="position:absolute;left:8991;top:11883;width:115;height:168" coordorigin="8991,11883" coordsize="115,168" path="m9027,11999r7,2l9039,12003r5,5l9070,12008r-7,-29l9056,11984r-14,l9034,11979r-5,-4l9025,11967r-3,-9l9022,11991r5,8xe" fillcolor="black" stroked="f">
              <v:path arrowok="t"/>
            </v:shape>
            <v:shape id="_x0000_s1157" style="position:absolute;left:9146;top:11839;width:0;height:166" coordorigin="9146,11839" coordsize="0,166" path="m9146,11839r,166e" filled="f" strokeweight="1.78pt">
              <v:path arrowok="t"/>
            </v:shape>
            <v:shape id="_x0000_s1156" style="position:absolute;left:9195;top:11840;width:31;height:166" coordorigin="9195,11840" coordsize="31,166" path="m9195,11840r,31l9226,11871r,-31l9195,11840xe" fillcolor="black" stroked="f">
              <v:path arrowok="t"/>
            </v:shape>
            <v:shape id="_x0000_s1155" style="position:absolute;left:9195;top:11840;width:31;height:166" coordorigin="9195,11840" coordsize="31,166" path="m9195,11886r,120l9226,12006r,-120l9195,11886xe" fillcolor="black" stroked="f">
              <v:path arrowok="t"/>
            </v:shape>
            <v:shape id="_x0000_s1154" style="position:absolute;left:9211;top:11840;width:0;height:166" coordorigin="9211,11840" coordsize="0,166" path="m9211,11840r,166e" filled="f" strokeweight="1.66pt">
              <v:path arrowok="t"/>
            </v:shape>
            <v:shape id="_x0000_s1153" style="position:absolute;left:9253;top:11883;width:113;height:125" coordorigin="9253,11883" coordsize="113,125" path="m9323,11910r2,2l9330,11917r2,5l9332,11927r31,-5l9361,11910r-7,-10l9344,11893r-7,-7l9325,11883r-14,l9304,11884r-20,4l9267,11900r-4,6l9255,11924r-2,22l9253,11955r5,21l9267,11991r5,5l9290,12005r21,3l9325,12008r12,-2l9347,11999r9,-8l9363,11979r3,-14l9335,11960r-3,7l9330,11975r-3,2l9323,11982r-20,l9296,11979r-5,-4l9287,11967r-3,-9l9284,11931r3,-9l9291,11917r5,-5l9303,11910r20,xe" fillcolor="black" stroked="f">
              <v:path arrowok="t"/>
            </v:shape>
            <v:shape id="_x0000_s1152" style="position:absolute;left:9380;top:11883;width:70;height:125" coordorigin="9380,11883" coordsize="70,125" path="m9423,11987r-4,-3l9416,11982r3,26l9433,12008r5,-5l9445,12001r5,-2l9450,11977r-5,5l9440,11984r-7,3l9423,11987xe" fillcolor="black" stroked="f">
              <v:path arrowok="t"/>
            </v:shape>
            <v:shape id="_x0000_s1151" style="position:absolute;left:9380;top:11883;width:70;height:125" coordorigin="9380,11883" coordsize="70,125" path="m9486,11984r-3,-7l9483,11907r-2,-4l9479,11895r-5,-2l9467,11888r-8,-2l9447,11883r-28,l9407,11886r-8,7l9392,11898r-7,9l9383,11917r28,5l9414,11917r2,-2l9421,11910r5,-3l9440,11907r5,3l9450,11912r2,3l9455,11919r,10l9447,11931r-9,3l9423,11936r-12,3l9404,11941r-7,2l9392,11946r-5,5l9385,11955r-5,5l9380,11984r3,7l9390,11999r7,7l9407,12008r12,l9416,11982r-2,-5l9411,11975r,-10l9414,11963r2,-5l9421,11958r5,-3l9435,11953r8,-2l9450,11951r5,-3l9455,11963r-3,4l9452,11975r-2,2l9450,11999r7,-5l9457,11996r2,5l9459,12006r32,l9488,12001r-2,-7l9486,11984xe" fillcolor="black" stroked="f">
              <v:path arrowok="t"/>
            </v:shape>
            <v:shape id="_x0000_s1150" style="position:absolute;left:9515;top:11840;width:115;height:168" coordorigin="9515,11840" coordsize="115,168" path="m9579,11883r-12,l9555,11891r-9,9l9546,11840r-31,l9515,12006r28,l9543,11989r5,5l9553,12001r5,-22l9551,11970r-3,-5l9546,11955r,-24l9548,11922r5,-5l9558,11910r7,-3l9579,11907r8,5l9591,11917r5,7l9599,11934r,26l9596,11970r-5,5l9587,11979r7,29l9606,12003r9,-12l9620,11986r7,-18l9630,11946r-1,-10l9625,11915r-10,-15l9606,11888r-12,-5l9579,11883xe" fillcolor="black" stroked="f">
              <v:path arrowok="t"/>
            </v:shape>
            <v:shape id="_x0000_s1149" style="position:absolute;left:9515;top:11840;width:115;height:168" coordorigin="9515,11840" coordsize="115,168" path="m9594,12008r-7,-29l9579,11984r-14,l9558,11979r-5,22l9560,12003r7,3l9575,12008r19,xe" fillcolor="black" stroked="f">
              <v:path arrowok="t"/>
            </v:shape>
            <v:shape id="_x0000_s1148" style="position:absolute;left:9672;top:11839;width:0;height:166" coordorigin="9672,11839" coordsize="0,166" path="m9672,11839r,166e" filled="f" strokeweight="1.78pt">
              <v:path arrowok="t"/>
            </v:shape>
            <v:shape id="_x0000_s1147" style="position:absolute;left:9711;top:11883;width:111;height:125" coordorigin="9711,11883" coordsize="111,125" path="m9779,11910r5,5l9788,11919r3,8l9791,11936r-48,l9743,11927r,38l9743,11955r79,l9821,11937r-5,-20l9808,11903r-4,-4l9787,11887r-20,-4l9762,11883r-7,27l9759,11907r15,l9779,11910xe" fillcolor="black" stroked="f">
              <v:path arrowok="t"/>
            </v:shape>
            <v:shape id="_x0000_s1146" style="position:absolute;left:9711;top:11883;width:111;height:125" coordorigin="9711,11883" coordsize="111,125" path="m9750,11977r-5,-5l9743,11965r,-38l9745,11919r5,-4l9755,11910r7,-27l9743,11889r-17,11l9721,11908r-7,17l9711,11948r,3l9714,11971r9,18l9730,11995r16,10l9769,12008r12,l9793,12006r7,-7l9810,11994r7,-10l9820,11972r-32,-5l9788,11975r-2,2l9781,11982r-2,2l9762,11984r-7,-2l9750,11977xe" fillcolor="black" stroked="f">
              <v:path arrowok="t"/>
            </v:shape>
            <v:shape id="_x0000_s1145" style="position:absolute;left:9839;top:11838;width:58;height:216" coordorigin="9839,11838" coordsize="58,216" path="m9865,12048r10,-17l9884,12013r5,-19l9892,11983r3,-20l9896,11943r,-13l9893,11910r-6,-19l9880,11873r-9,-18l9860,11838r-21,l9840,11839r8,22l9855,11880r5,15l9863,11906r2,20l9865,11946r,26l9863,11982r,7l9860,11999r-2,9l9856,12015r-3,8l9851,12030r-5,12l9839,12054r21,l9865,12048xe" fillcolor="black" stroked="f">
              <v:path arrowok="t"/>
            </v:shape>
            <v:shape id="_x0000_s1144" style="position:absolute;left:1820;top:12207;width:101;height:98" coordorigin="1820,12207" coordsize="101,98" path="m1871,12207r-10,l1854,12210r-7,2l1837,12217r-5,7l1827,12231r-4,8l1820,12248r,22l1825,12282r10,9l1844,12301r12,5l1885,12306r10,-5l1907,12291r9,-9l1921,12270r,-22l1919,12239r-5,-8l1909,12224r-7,-7l1895,12212r-7,-2l1878,12207r-7,xe" fillcolor="black" stroked="f">
              <v:path arrowok="t"/>
            </v:shape>
            <v:shape id="_x0000_s1143" style="position:absolute;left:2166;top:12157;width:106;height:166" coordorigin="2166,12157" coordsize="106,166" path="m2231,12294r-7,2l2209,12296r-4,-5l2200,12287r-3,-5l2197,12267r-31,3l2170,12294r8,17l2195,12320r22,3l2231,12323r10,-3l2250,12315r7,-7l2265,12301r2,-10l2269,12284r3,-9l2272,12157r-34,l2238,12277r-2,7l2233,12289r-2,5xe" fillcolor="black" stroked="f">
              <v:path arrowok="t"/>
            </v:shape>
            <v:shape id="_x0000_s1142" style="position:absolute;left:2305;top:12203;width:108;height:120" coordorigin="2305,12203" coordsize="108,120" path="m2337,12203r-32,l2305,12296r5,7l2313,12311r4,4l2322,12318r7,5l2361,12323r7,-5l2375,12315r5,-7l2385,12303r,17l2414,12320r,-117l2382,12203r,76l2380,12284r-2,5l2375,12291r-5,5l2368,12299r-19,l2344,12296r-5,-5l2339,12287r-2,-3l2337,12203xe" fillcolor="black" stroked="f">
              <v:path arrowok="t"/>
            </v:shape>
            <v:shape id="_x0000_s1141" style="position:absolute;left:2435;top:12198;width:110;height:125" coordorigin="2435,12198" coordsize="110,125" path="m2471,12227r5,-5l2502,12222r3,2l2510,12227r2,4l2512,12236r31,-5l2541,12219r-7,-7l2526,12207r-7,-4l2507,12198r-17,l2467,12201r-15,9l2445,12217r-5,7l2440,12246r5,9l2454,12263r6,3l2476,12271r26,6l2507,12279r5,l2512,12282r2,5l2514,12291r-2,5l2507,12299r-7,2l2486,12301r-8,-2l2476,12296r-5,-2l2469,12289r-3,-7l2435,12287r3,12l2445,12308r9,5l2464,12320r12,3l2496,12323r21,-3l2534,12311r9,-8l2546,12294r,-19l2543,12265r-7,-5l2531,12255r-12,-4l2502,12246r-16,-3l2476,12239r-5,-3l2469,12231r2,-4xe" fillcolor="black" stroked="f">
              <v:path arrowok="t"/>
            </v:shape>
            <v:shape id="_x0000_s1140" style="position:absolute;left:2562;top:12159;width:70;height:163" coordorigin="2562,12159" coordsize="70,163" path="m2608,12203r,-44l2577,12179r,24l2562,12203r,24l2577,12227r,79l2579,12311r3,2l2586,12318r5,2l2596,12323r29,l2632,12318r-2,-24l2622,12296r-9,l2608,12294r,-67l2630,12227r,-24l2608,12203xe" fillcolor="black" stroked="f">
              <v:path arrowok="t"/>
            </v:shape>
            <v:shape id="_x0000_s1139" style="position:absolute;left:2651;top:12157;width:31;height:163" coordorigin="2651,12157" coordsize="31,163" path="m2651,12157r,29l2682,12186r,-29l2651,12157xe" fillcolor="black" stroked="f">
              <v:path arrowok="t"/>
            </v:shape>
            <v:shape id="_x0000_s1138" style="position:absolute;left:2651;top:12157;width:31;height:163" coordorigin="2651,12157" coordsize="31,163" path="m2651,12203r,117l2682,12320r,-117l2651,12203xe" fillcolor="black" stroked="f">
              <v:path arrowok="t"/>
            </v:shape>
            <v:shape id="_x0000_s1137" style="position:absolute;left:2667;top:12156;width:0;height:164" coordorigin="2667,12156" coordsize="0,164" path="m2667,12156r,164e" filled="f" strokeweight="1.66pt">
              <v:path arrowok="t"/>
            </v:shape>
            <v:shape id="_x0000_s1136" style="position:absolute;left:2702;top:12152;width:79;height:168" coordorigin="2702,12152" coordsize="79,168" path="m2750,12188r2,-5l2754,12179r24,l2781,12157r-7,-2l2764,12152r-17,l2740,12155r-7,2l2728,12162r-5,2l2721,12169r-3,7l2718,12203r-16,l2702,12227r16,l2718,12320r32,l2750,12227r24,l2774,12203r-24,l2750,12188xe" fillcolor="black" stroked="f">
              <v:path arrowok="t"/>
            </v:shape>
            <v:shape id="_x0000_s1135" style="position:absolute;left:2790;top:12157;width:34;height:163" coordorigin="2790,12157" coordsize="34,163" path="m2790,12157r,29l2824,12186r,-29l2790,12157xe" fillcolor="black" stroked="f">
              <v:path arrowok="t"/>
            </v:shape>
            <v:shape id="_x0000_s1134" style="position:absolute;left:2790;top:12157;width:34;height:163" coordorigin="2790,12157" coordsize="34,163" path="m2790,12203r,117l2824,12320r,-117l2790,12203xe" fillcolor="black" stroked="f">
              <v:path arrowok="t"/>
            </v:shape>
            <v:shape id="_x0000_s1133" style="position:absolute;left:2807;top:12155;width:0;height:166" coordorigin="2807,12155" coordsize="0,166" path="m2807,12155r,165e" filled="f" strokeweight=".62758mm">
              <v:path arrowok="t"/>
            </v:shape>
            <v:shape id="_x0000_s1132" style="position:absolute;left:2848;top:12198;width:113;height:125" coordorigin="2848,12198" coordsize="113,125" path="m2918,12224r2,5l2925,12231r2,5l2927,12243r32,-7l2956,12224r-7,-9l2942,12207r-10,-4l2920,12198r-19,l2881,12204r-16,11l2859,12221r-8,18l2848,12260r1,11l2854,12291r11,15l2868,12309r17,10l2906,12323r14,l2932,12320r10,-7l2951,12306r8,-12l2961,12279r-31,-4l2927,12284r-2,5l2923,12294r-5,2l2913,12299r-14,l2894,12294r-5,-5l2884,12284r-2,-12l2882,12246r2,-10l2889,12231r5,-4l2899,12224r19,xe" fillcolor="black" stroked="f">
              <v:path arrowok="t"/>
            </v:shape>
            <v:shape id="_x0000_s1131" style="position:absolute;left:2975;top:12198;width:110;height:125" coordorigin="2975,12198" coordsize="110,125" path="m3081,12231r-2,-9l3076,12217r-2,-5l3069,12207r-7,-2l3055,12200r-10,-2l3014,12198r-12,5l2995,12207r-8,5l2983,12222r-5,12l3007,12239r2,-8l3014,12227r5,-3l3043,12224r4,5l3050,12234r,9l3043,12246r-10,2l3019,12251r-12,2l2999,12255r-4,3l2987,12260r-4,5l2980,12270r-2,5l2975,12282r,17l2978,12306r7,7l2992,12320r10,3l3021,12323r-7,-24l3009,12294r-2,-5l3007,12279r2,-2l3014,12275r2,-3l3021,12270r10,-3l3038,12267r7,-2l3050,12263r,19l3047,12284r,29l3052,12308r,3l3055,12315r,5l3086,12320r-3,-5l3083,12311r-2,-5l3081,12231xe" fillcolor="black" stroked="f">
              <v:path arrowok="t"/>
            </v:shape>
            <v:shape id="_x0000_s1130" style="position:absolute;left:2975;top:12198;width:110;height:125" coordorigin="2975,12198" coordsize="110,125" path="m3047,12289r-2,5l3040,12296r-5,3l3031,12301r-12,l3014,12299r7,24l3028,12323r7,-3l3040,12318r7,-5l3047,12289xe" fillcolor="black" stroked="f">
              <v:path arrowok="t"/>
            </v:shape>
            <v:shape id="_x0000_s1129" style="position:absolute;left:3098;top:12159;width:70;height:163" coordorigin="3098,12159" coordsize="70,163" path="m3151,12296r-5,-2l3144,12289r,-62l3165,12227r,-24l3144,12203r,-44l3112,12179r,24l3098,12203r,24l3112,12227r,69l3115,12301r,5l3117,12311r3,4l3124,12318r5,2l3134,12323r26,l3168,12318r-3,-24l3160,12296r-9,xe" fillcolor="black" stroked="f">
              <v:path arrowok="t"/>
            </v:shape>
            <v:shape id="_x0000_s1128" style="position:absolute;left:3189;top:12157;width:31;height:163" coordorigin="3189,12157" coordsize="31,163" path="m3189,12157r,29l3220,12186r,-29l3189,12157xe" fillcolor="black" stroked="f">
              <v:path arrowok="t"/>
            </v:shape>
            <v:shape id="_x0000_s1127" style="position:absolute;left:3189;top:12157;width:31;height:163" coordorigin="3189,12157" coordsize="31,163" path="m3189,12203r,117l3220,12320r,-117l3189,12203xe" fillcolor="black" stroked="f">
              <v:path arrowok="t"/>
            </v:shape>
            <v:shape id="_x0000_s1126" style="position:absolute;left:3205;top:12156;width:0;height:164" coordorigin="3205,12156" coordsize="0,164" path="m3205,12156r,164e" filled="f" strokeweight="1.66pt">
              <v:path arrowok="t"/>
            </v:shape>
            <v:shape id="_x0000_s1125" style="position:absolute;left:3244;top:12198;width:123;height:125" coordorigin="3244,12198" coordsize="123,125" path="m3247,12284r5,10l3256,12303r10,8l3276,12315r9,5l3295,12323r12,l3314,12322r19,-4l3326,12289r-5,5l3314,12299r-17,l3290,12294r-5,-5l3280,12282r-2,-10l3278,12248r-5,-41l3266,12212r-10,7l3252,12229r-5,10l3244,12248r,24l3247,12284xe" fillcolor="black" stroked="f">
              <v:path arrowok="t"/>
            </v:shape>
            <v:shape id="_x0000_s1124" style="position:absolute;left:3244;top:12198;width:123;height:125" coordorigin="3244,12198" coordsize="123,125" path="m3285,12234r5,-7l3297,12224r17,l3321,12227r5,7l3333,12241r3,7l3336,12272r-3,10l3326,12289r7,29l3350,12306r6,-7l3364,12282r3,-22l3367,12253r-5,-19l3350,12217r-6,-5l3327,12202r-20,-4l3295,12198r-12,5l3273,12207r5,41l3280,12241r5,-7xe" fillcolor="black" stroked="f">
              <v:path arrowok="t"/>
            </v:shape>
            <v:shape id="_x0000_s1123" style="position:absolute;left:3393;top:12198;width:108;height:122" coordorigin="3393,12198" coordsize="108,122" path="m3499,12219r-2,-2l3494,12212r-5,-5l3485,12205r-5,-2l3475,12200r-7,-2l3457,12198r-19,6l3422,12219r,-16l3393,12203r,117l3425,12320r,-77l3427,12239r,-5l3432,12231r2,-4l3439,12224r19,l3463,12229r5,5l3468,12239r2,9l3470,12320r31,l3501,12231r-2,-4l3499,12219xe" fillcolor="black" stroked="f">
              <v:path arrowok="t"/>
            </v:shape>
            <v:shape id="_x0000_s1122" style="position:absolute;left:3583;top:12152;width:82;height:168" coordorigin="3583,12152" coordsize="82,168" path="m3631,12188r2,-5l3636,12181r5,-2l3660,12179r5,-22l3655,12155r-10,-3l3629,12152r-8,3l3617,12157r-8,5l3607,12164r-2,5l3602,12176r-2,7l3600,12203r-17,l3583,12227r17,l3600,12320r31,l3631,12227r24,l3655,12203r-24,l3631,12188xe" fillcolor="black" stroked="f">
              <v:path arrowok="t"/>
            </v:shape>
            <v:shape id="_x0000_s1121" style="position:absolute;left:3667;top:12198;width:122;height:125" coordorigin="3667,12198" coordsize="122,125" path="m3727,12198r-12,l3705,12203r-7,45l3701,12241r7,-7l3713,12227r7,-3l3737,12224r7,3l3749,12234r4,7l3756,12248r,24l3753,12282r-4,7l3744,12294r-7,28l3756,12317r17,-11l3778,12299r9,-17l3789,12260r,-7l3784,12234r-11,-17l3765,12211r-17,-10l3727,12198xe" fillcolor="black" stroked="f">
              <v:path arrowok="t"/>
            </v:shape>
            <v:shape id="_x0000_s1120" style="position:absolute;left:3667;top:12198;width:122;height:125" coordorigin="3667,12198" coordsize="122,125" path="m3744,12294r-7,5l3720,12299r-7,-5l3708,12289r-7,-7l3698,12272r,-24l3705,12203r-9,4l3686,12212r-7,7l3674,12229r-5,10l3667,12248r,24l3669,12284r5,10l3679,12303r7,8l3696,12315r9,5l3717,12323r10,l3737,12322r7,-28xe" fillcolor="black" stroked="f">
              <v:path arrowok="t"/>
            </v:shape>
            <v:shape id="_x0000_s1119" style="position:absolute;left:3813;top:12198;width:77;height:122" coordorigin="3813,12198" coordsize="77,122" path="m3842,12219r,-16l3813,12203r,117l3845,12320r,-37l3845,12258r2,-15l3850,12239r2,-5l3857,12229r5,-2l3871,12227r5,2l3881,12231r9,-26l3883,12200r-7,-2l3864,12198r-5,2l3857,12203r-5,2l3847,12210r-5,9xe" fillcolor="black" stroked="f">
              <v:path arrowok="t"/>
            </v:shape>
            <v:shape id="_x0000_s1118" style="position:absolute;left:3958;top:12198;width:58;height:125" coordorigin="3958,12198" coordsize="58,125" path="m4011,12198r-21,5l3994,12236r4,-5l4003,12227r5,-3l4015,12224r-2,-26l4011,12198xe" fillcolor="black" stroked="f">
              <v:path arrowok="t"/>
            </v:shape>
            <v:shape id="_x0000_s1117" style="position:absolute;left:3958;top:12198;width:58;height:125" coordorigin="3958,12198" coordsize="58,125" path="m4027,12227r5,2l4037,12234r2,7l4039,12251r-48,l3991,12243r3,-7l3990,12203r-16,12l3968,12223r-8,18l3958,12263r,3l3961,12286r9,17l3976,12311r17,9l4015,12323r15,l4039,12320r10,-5l4058,12308r5,-9l4068,12289r-31,-7l4034,12289r-2,5l4030,12296r-5,3l4022,12301r-14,l4003,12296r-5,-5l3994,12287r-3,-8l3991,12270r79,l4069,12252r-4,-20l4056,12217r-6,-5l4033,12202r-20,-4l4015,12224r7,l4027,12227xe" fillcolor="black" stroked="f">
              <v:path arrowok="t"/>
            </v:shape>
            <v:shape id="_x0000_s1116" style="position:absolute;left:4095;top:12198;width:77;height:122" coordorigin="4095,12198" coordsize="77,122" path="m4123,12219r,-16l4095,12203r,117l4126,12320r,-37l4126,12258r2,-15l4131,12239r2,-5l4138,12229r5,-2l4152,12227r5,2l4162,12231r9,-26l4164,12200r-7,-2l4145,12198r-5,2l4138,12203r-5,2l4128,12210r-5,9xe" fillcolor="black" stroked="f">
              <v:path arrowok="t"/>
            </v:shape>
            <v:shape id="_x0000_s1115" style="position:absolute;left:4176;top:12198;width:113;height:125" coordorigin="4176,12198" coordsize="113,125" path="m4246,12294r-5,2l4236,12299r-5,2l4222,12301r2,22l4229,12323r7,-3l4243,12318r5,-5l4253,12308r2,3l4255,12315r3,5l4289,12320r-2,-5l4284,12311r,-5l4282,12301r,-70l4279,12222r-2,-5l4275,12212r-5,-5l4263,12205r-8,-5l4246,12198r-29,l4205,12203r-7,4l4188,12212r-5,10l4181,12234r29,5l4210,12231r2,-2l4217,12227r2,-3l4243,12224r3,3l4251,12229r,14l4246,12246r-12,2l4219,12251r-9,2l4200,12255r-5,3l4188,12260r-2,5l4181,12270r-2,5l4176,12282r,17l4181,12306r7,7l4195,12320r10,3l4207,12289r,-10l4210,12277r5,-2l4217,12272r5,-2l4231,12267r10,l4246,12265r5,-2l4251,12284r-3,5l4246,12294xe" fillcolor="black" stroked="f">
              <v:path arrowok="t"/>
            </v:shape>
            <v:shape id="_x0000_s1114" style="position:absolute;left:4176;top:12198;width:113;height:125" coordorigin="4176,12198" coordsize="113,125" path="m4217,12299r-5,-3l4210,12294r-3,-5l4205,12323r19,l4222,12301r-5,-2xe" fillcolor="black" stroked="f">
              <v:path arrowok="t"/>
            </v:shape>
            <v:shape id="_x0000_s1113" style="position:absolute;left:4301;top:12198;width:113;height:125" coordorigin="4301,12198" coordsize="113,125" path="m4359,12301r-7,l4347,12299r-5,-3l4337,12294r-2,-5l4335,12282r-34,5l4306,12299r5,9l4320,12313r10,7l4342,12323r20,l4384,12320r16,-9l4409,12303r5,-9l4414,12275r-5,-10l4404,12260r-7,-5l4385,12251r-17,-5l4352,12243r-10,-4l4337,12236r-2,-5l4337,12227r5,-5l4368,12222r5,2l4376,12227r2,4l4380,12236r29,-5l4407,12219r-5,-7l4392,12207r-7,-4l4373,12198r-17,l4334,12201r-16,9l4311,12217r-5,7l4306,12246r5,9l4320,12263r6,3l4343,12271r25,6l4376,12279r4,3l4383,12287r,4l4378,12296r-5,3l4368,12301r-9,xe" fillcolor="black" stroked="f">
              <v:path arrowok="t"/>
            </v:shape>
            <v:shape id="_x0000_s1112" style="position:absolute;left:4440;top:12203;width:108;height:120" coordorigin="4440,12203" coordsize="108,120" path="m4474,12287r-2,-3l4472,12203r-32,l4440,12289r3,7l4445,12303r3,8l4452,12315r8,3l4464,12323r32,l4503,12318r7,-3l4515,12308r5,-5l4520,12320r28,l4548,12203r-31,l4517,12279r-2,5l4512,12289r-2,2l4505,12296r-2,3l4486,12299r-5,-3l4476,12294r-2,-3l4474,12287xe" fillcolor="black" stroked="f">
              <v:path arrowok="t"/>
            </v:shape>
            <v:shape id="_x0000_s1111" style="position:absolute;left:4580;top:12198;width:77;height:122" coordorigin="4580,12198" coordsize="77,122" path="m4608,12219r,-16l4580,12203r,117l4611,12320r,-37l4612,12258r1,-15l4616,12239r2,-5l4623,12231r5,-4l4637,12227r5,2l4647,12231r9,-26l4652,12200r-8,-2l4632,12198r-4,2l4623,12203r-5,2l4616,12210r-8,9xe" fillcolor="black" stroked="f">
              <v:path arrowok="t"/>
            </v:shape>
            <v:shape id="_x0000_s1110" style="position:absolute;left:4661;top:12198;width:58;height:125" coordorigin="4661,12198" coordsize="58,125" path="m4714,12198r-20,5l4697,12236r5,-5l4707,12227r5,-3l4719,12224r-3,-26l4714,12198xe" fillcolor="black" stroked="f">
              <v:path arrowok="t"/>
            </v:shape>
            <v:shape id="_x0000_s1109" style="position:absolute;left:4661;top:12198;width:58;height:125" coordorigin="4661,12198" coordsize="58,125" path="m4731,12227r5,2l4740,12234r3,7l4743,12251r-48,l4695,12243r2,-7l4694,12203r-16,12l4671,12223r-7,18l4661,12263r,3l4665,12286r8,17l4680,12311r17,9l4719,12323r14,l4743,12320r9,-5l4762,12308r5,-9l4772,12289r-32,-7l4738,12289r-2,5l4733,12296r-5,3l4726,12301r-14,l4707,12296r-5,-5l4697,12287r-2,-8l4695,12270r79,l4773,12252r-5,-20l4760,12217r-6,-5l4736,12202r-20,-4l4719,12224r7,l4731,12227xe" fillcolor="black" stroked="f">
              <v:path arrowok="t"/>
            </v:shape>
            <v:shape id="_x0000_s1108" style="position:absolute;left:4856;top:12198;width:122;height:125" coordorigin="4856,12198" coordsize="122,125" path="m4945,12318r16,-12l4967,12299r9,-17l4978,12260r,-7l4973,12234r-12,-17l4956,12212r-18,-10l4918,12198r-12,l4894,12203r-9,4l4887,12248r5,-7l4897,12234r4,-7l4909,12224r16,l4933,12227r4,7l4945,12241r2,7l4947,12272r-2,10l4937,12289r-4,5l4925,12299r-16,l4901,12294r5,29l4918,12323r7,-1l4945,12318xe" fillcolor="black" stroked="f">
              <v:path arrowok="t"/>
            </v:shape>
            <v:shape id="_x0000_s1107" style="position:absolute;left:4856;top:12198;width:122;height:125" coordorigin="4856,12198" coordsize="122,125" path="m4858,12284r5,10l4868,12303r7,8l4887,12315r10,5l4906,12323r-5,-29l4897,12289r-5,-7l4887,12272r,-24l4885,12207r-10,5l4868,12219r-5,10l4858,12239r-2,9l4856,12272r2,12xe" fillcolor="black" stroked="f">
              <v:path arrowok="t"/>
            </v:shape>
            <v:shape id="_x0000_s1106" style="position:absolute;left:4990;top:12152;width:79;height:168" coordorigin="4990,12152" coordsize="79,168" path="m5038,12188r3,-5l5043,12179r24,l5069,12157r-7,-2l5053,12152r-17,l5029,12155r-8,2l5017,12162r-5,2l5009,12169r,7l5007,12183r,20l4990,12203r,24l5007,12227r,93l5038,12320r,-93l5062,12227r,-24l5038,12203r,-15xe" fillcolor="black" stroked="f">
              <v:path arrowok="t"/>
            </v:shape>
            <v:shape id="_x0000_s1105" style="position:absolute;left:5137;top:12198;width:50;height:74" coordorigin="5137,12198" coordsize="50,74" path="m5187,12198r-14,l5178,12231r4,-4l5187,12198xe" fillcolor="black" stroked="f">
              <v:path arrowok="t"/>
            </v:shape>
            <v:shape id="_x0000_s1104" style="position:absolute;left:5137;top:12198;width:50;height:74" coordorigin="5137,12198" coordsize="50,74" path="m5170,12246r3,-7l5178,12231r-5,-33l5161,12205r-10,10l5147,12220r-8,18l5137,12260r,9l5142,12290r9,16l5161,12318r12,5l5199,12323r7,-5l5214,12315r4,-4l5223,12303r,17l5254,12320r,-163l5221,12157r,58l5211,12205r-9,-7l5187,12198r-5,29l5187,12224r17,l5209,12227r5,4l5218,12239r5,9l5223,12275r-5,9l5214,12289r-5,7l5204,12299r-17,l5180,12294r-5,-7l5170,12279r,-33xe" fillcolor="black" stroked="f">
              <v:path arrowok="t"/>
            </v:shape>
            <v:shape id="_x0000_s1103" style="position:absolute;left:5276;top:12198;width:113;height:125" coordorigin="5276,12198" coordsize="113,125" path="m5355,12315r3,5l5389,12320r-2,-5l5384,12311r-2,-5l5382,12231r-3,-9l5377,12217r-2,-5l5370,12207r-7,-2l5355,12200r-9,-2l5317,12198r-12,5l5295,12207r-7,5l5283,12222r-5,12l5307,12239r3,-8l5312,12229r5,-2l5319,12224r24,l5348,12229r3,5l5351,12243r-5,3l5334,12248r-15,3l5310,12253r-10,2l5295,12258r-7,2l5283,12265r-2,5l5278,12275r-2,7l5276,12299r5,7l5288,12313r5,7l5305,12323r2,-34l5307,12279r3,-2l5314,12275r3,-3l5322,12270r9,-3l5341,12267r5,-2l5351,12263r,19l5348,12284r,29l5353,12308r,3l5355,12315xe" fillcolor="black" stroked="f">
              <v:path arrowok="t"/>
            </v:shape>
            <v:shape id="_x0000_s1102" style="position:absolute;left:5276;top:12198;width:113;height:125" coordorigin="5276,12198" coordsize="113,125" path="m5348,12289r-2,5l5341,12296r-5,3l5331,12301r-12,l5317,12299r-5,-3l5310,12294r-3,-5l5305,12323r24,l5336,12320r5,-2l5348,12313r,-24xe" fillcolor="black" stroked="f">
              <v:path arrowok="t"/>
            </v:shape>
            <v:shape id="_x0000_s1101" style="position:absolute;left:5399;top:12159;width:72;height:163" coordorigin="5399,12159" coordsize="72,163" path="m5463,12323r8,-5l5468,12294r-7,2l5451,12296r-4,-2l5447,12227r21,l5468,12203r-21,l5447,12159r-34,20l5413,12203r-14,l5399,12227r14,l5413,12289r2,7l5415,12306r3,5l5420,12313r5,5l5430,12320r5,3l5463,12323xe" fillcolor="black" stroked="f">
              <v:path arrowok="t"/>
            </v:shape>
            <v:shape id="_x0000_s1100" style="position:absolute;left:5480;top:12198;width:113;height:125" coordorigin="5480,12198" coordsize="113,125" path="m5485,12306r7,7l5499,12320r10,3l5521,12323r-7,-29l5511,12289r,-10l5514,12277r5,-2l5521,12272r7,-2l5535,12267r10,l5552,12265r3,-2l5555,12284r-3,5l5552,12313r5,-5l5559,12311r,4l5562,12320r31,l5591,12315r-3,-4l5588,12306r-2,-5l5586,12222r-5,-5l5579,12212r-5,-5l5567,12205r-8,-5l5550,12198r-29,l5509,12203r-7,4l5492,12212r-5,10l5485,12234r29,5l5514,12231r2,-2l5521,12227r2,-3l5547,12224r3,3l5555,12229r,14l5550,12246r-10,2l5523,12251r-9,2l5504,12255r-5,3l5495,12260r-5,5l5485,12270r-2,5l5480,12282r,17l5485,12306xe" fillcolor="black" stroked="f">
              <v:path arrowok="t"/>
            </v:shape>
            <v:shape id="_x0000_s1099" style="position:absolute;left:5480;top:12198;width:113;height:125" coordorigin="5480,12198" coordsize="113,125" path="m5552,12289r-2,5l5547,12296r-7,3l5535,12301r-9,l5521,12299r-2,-3l5514,12294r7,29l5533,12323r7,-3l5547,12318r5,-5l5552,12289xe" fillcolor="black" stroked="f">
              <v:path arrowok="t"/>
            </v:shape>
            <v:shape id="_x0000_s1098" style="position:absolute;left:5677;top:12152;width:58;height:216" coordorigin="5677,12152" coordsize="58,216" path="m5713,12152r-8,12l5695,12182r-8,18l5681,12220r-3,20l5677,12260r1,16l5681,12296r6,19l5692,12333r9,18l5711,12368r21,l5727,12354r-4,-10l5720,12337r-5,-12l5713,12313r-2,-14l5708,12287r-2,-12l5706,12263r,-12l5709,12230r4,-18l5714,12209r4,-17l5725,12173r10,-21l5713,12152xe" fillcolor="black" stroked="f">
              <v:path arrowok="t"/>
            </v:shape>
            <v:shape id="_x0000_s1097" style="position:absolute;left:5747;top:12198;width:111;height:125" coordorigin="5747,12198" coordsize="111,125" path="m5780,12234r,-5l5783,12224r4,-2l5814,12222r2,2l5821,12227r3,4l5824,12236r31,-5l5850,12219r-5,-7l5838,12207r-7,-4l5816,12198r-14,l5779,12201r-16,9l5754,12217r-3,7l5751,12246r5,9l5766,12263r5,3l5788,12271r26,6l5819,12279r5,l5824,12282r2,5l5826,12294r-5,2l5819,12299r-8,2l5797,12301r-7,-2l5787,12296r-4,-2l5780,12289r-2,-7l5747,12287r2,12l5756,12308r10,5l5775,12320r12,3l5807,12323r22,-3l5845,12311r7,-8l5857,12294r,-19l5855,12265r-7,-5l5840,12255r-9,-4l5814,12246r-17,-3l5785,12239r-5,-5xe" fillcolor="black" stroked="f">
              <v:path arrowok="t"/>
            </v:shape>
            <v:shape id="_x0000_s1096" style="position:absolute;left:5876;top:12198;width:111;height:125" coordorigin="5876,12198" coordsize="111,125" path="m5927,12198r-19,6l5891,12215r-5,7l5879,12241r-3,22l5876,12266r4,20l5888,12303r6,8l5911,12320r23,3l5948,12323r10,-3l5968,12315r7,-7l5982,12299r5,-10l5956,12282r-3,7l5951,12294r-5,2l5944,12299r-5,2l5927,12301r-5,-5l5917,12291r-5,-4l5910,12279r,-36l5912,12236r5,-5l5920,12227r7,-3l5934,12224r-2,-26l5927,12198xe" fillcolor="black" stroked="f">
              <v:path arrowok="t"/>
            </v:shape>
            <v:shape id="_x0000_s1095" style="position:absolute;left:5876;top:12198;width:111;height:125" coordorigin="5876,12198" coordsize="111,125" path="m5946,12227r2,2l5953,12234r3,7l5956,12251r-46,l5910,12243r,36l5910,12270r77,l5987,12251r-5,-19l5972,12217r-3,-4l5952,12202r-20,-4l5934,12224r5,l5946,12227xe" fillcolor="black" stroked="f">
              <v:path arrowok="t"/>
            </v:shape>
            <v:shape id="_x0000_s1094" style="position:absolute;left:6004;top:12198;width:58;height:125" coordorigin="6004,12198" coordsize="58,125" path="m6057,12198r-20,5l6040,12236r4,-5l6049,12227r5,-3l6061,12224r-2,-26l6057,12198xe" fillcolor="black" stroked="f">
              <v:path arrowok="t"/>
            </v:shape>
            <v:shape id="_x0000_s1093" style="position:absolute;left:6004;top:12198;width:58;height:125" coordorigin="6004,12198" coordsize="58,125" path="m6073,12227r5,2l6083,12234r2,7l6085,12251r-48,l6037,12243r3,-7l6037,12203r-17,12l6014,12223r-8,18l6004,12263r,3l6007,12286r9,17l6022,12311r17,9l6061,12323r15,l6085,12320r10,-5l6105,12308r4,-9l6114,12289r-31,-7l6081,12289r-3,5l6076,12296r-5,3l6069,12301r-13,l6049,12296r-5,-5l6040,12287r-3,-8l6037,12270r80,l6115,12252r-4,-20l6102,12217r-6,-5l6079,12202r-20,-4l6061,12224r8,l6073,12227xe" fillcolor="black" stroked="f">
              <v:path arrowok="t"/>
            </v:shape>
            <v:shape id="_x0000_s1092" style="position:absolute;left:6193;top:12198;width:113;height:125" coordorigin="6193,12198" coordsize="113,125" path="m6251,12301r-7,l6239,12299r-5,-3l6229,12294r-2,-5l6227,12282r-34,5l6198,12299r5,9l6213,12313r9,7l6234,12323r20,l6276,12320r16,-9l6301,12303r5,-9l6306,12275r-5,-10l6297,12260r-8,-5l6277,12251r-16,-5l6244,12243r-10,-4l6229,12236r-2,-5l6229,12227r5,-5l6261,12222r4,2l6268,12227r2,4l6273,12236r28,-5l6299,12219r-5,-7l6285,12207r-8,-4l6265,12198r-17,l6227,12201r-17,9l6203,12217r-5,7l6198,12246r5,9l6213,12263r5,3l6235,12271r26,6l6268,12279r5,3l6275,12287r,4l6270,12296r-5,3l6261,12301r-10,xe" fillcolor="black" stroked="f">
              <v:path arrowok="t"/>
            </v:shape>
            <v:shape id="_x0000_s1091" style="position:absolute;left:6326;top:12198;width:55;height:125" coordorigin="6326,12198" coordsize="55,125" path="m6376,12198r-20,5l6359,12236r5,-5l6369,12227r5,-3l6381,12224r-3,-26l6376,12198xe" fillcolor="black" stroked="f">
              <v:path arrowok="t"/>
            </v:shape>
            <v:shape id="_x0000_s1090" style="position:absolute;left:6326;top:12198;width:55;height:125" coordorigin="6326,12198" coordsize="55,125" path="m6393,12227r5,2l6402,12234r3,7l6405,12251r-48,l6357,12243r2,-7l6356,12203r-16,12l6335,12222r-7,19l6326,12263r,2l6328,12286r7,17l6344,12312r17,8l6383,12323r12,l6407,12320r7,-5l6424,12308r7,-9l6434,12289r-32,-7l6400,12289r-2,5l6393,12299r-5,2l6376,12301r-7,-5l6364,12291r-5,-4l6357,12279r,-9l6436,12270r-1,-18l6430,12232r-8,-15l6417,12212r-17,-10l6378,12198r3,26l6388,12224r5,3xe" fillcolor="black" stroked="f">
              <v:path arrowok="t"/>
            </v:shape>
            <v:shape id="_x0000_s1089" style="position:absolute;left:6455;top:12198;width:113;height:125" coordorigin="6455,12198" coordsize="113,125" path="m6505,12198r-19,6l6470,12215r-5,6l6458,12239r-3,21l6455,12270r5,21l6470,12306r4,4l6491,12320r22,3l6527,12323r12,-3l6549,12313r9,-7l6563,12294r5,-15l6537,12275r-3,9l6532,12289r-5,5l6525,12296r-5,3l6506,12299r-8,-5l6494,12289r-5,-5l6486,12272r,-26l6489,12236r5,-5l6498,12227r8,-3l6522,12224r5,5l6532,12231r2,5l6534,12243r32,-7l6561,12224r-5,-9l6546,12207r-7,-4l6527,12198r-14,l6505,12198xe" fillcolor="black" stroked="f">
              <v:path arrowok="t"/>
            </v:shape>
            <v:shape id="_x0000_s1088" style="position:absolute;left:6575;top:12159;width:72;height:163" coordorigin="6575,12159" coordsize="72,163" path="m6623,12203r,-44l6592,12179r,24l6575,12203r,24l6592,12227r,79l6594,12311r3,2l6602,12318r4,2l6611,12323r29,l6647,12318r-2,-24l6638,12296r-10,l6623,12294r,-67l6645,12227r,-24l6623,12203xe" fillcolor="black" stroked="f">
              <v:path arrowok="t"/>
            </v:shape>
            <v:shape id="_x0000_s1087" style="position:absolute;left:6666;top:12157;width:31;height:163" coordorigin="6666,12157" coordsize="31,163" path="m6666,12157r,29l6698,12186r,-29l6666,12157xe" fillcolor="black" stroked="f">
              <v:path arrowok="t"/>
            </v:shape>
            <v:shape id="_x0000_s1086" style="position:absolute;left:6666;top:12157;width:31;height:163" coordorigin="6666,12157" coordsize="31,163" path="m6666,12203r,117l6698,12320r,-117l6666,12203xe" fillcolor="black" stroked="f">
              <v:path arrowok="t"/>
            </v:shape>
            <v:shape id="_x0000_s1085" style="position:absolute;left:6682;top:12156;width:0;height:164" coordorigin="6682,12156" coordsize="0,164" path="m6682,12156r,164e" filled="f" strokeweight="1.66pt">
              <v:path arrowok="t"/>
            </v:shape>
            <v:shape id="_x0000_s1084" style="position:absolute;left:6722;top:12198;width:125;height:125" coordorigin="6722,12198" coordsize="125,125" path="m6755,12248r3,-7l6762,12234r8,-7l6777,12224r14,l6798,12227r8,7l6811,12241r2,7l6813,12272r-2,10l6806,12289r6,29l6827,12306r7,-7l6843,12281r4,-21l6846,12253r-6,-19l6827,12217r-4,-5l6806,12202r-22,-4l6772,12198r-10,5l6753,12207r-10,5l6736,12219r-5,10l6724,12239r-2,9l6722,12272r2,12l6731,12294r5,9l6743,12311r10,4l6762,12320r-7,-48l6755,12248xe" fillcolor="black" stroked="f">
              <v:path arrowok="t"/>
            </v:shape>
            <v:shape id="_x0000_s1083" style="position:absolute;left:6722;top:12198;width:125;height:125" coordorigin="6722,12198" coordsize="125,125" path="m6806,12289r-8,5l6791,12299r-14,l6770,12294r-8,-5l6758,12282r-3,-10l6762,12320r12,3l6784,12323r7,-1l6812,12318r-6,-29xe" fillcolor="black" stroked="f">
              <v:path arrowok="t"/>
            </v:shape>
            <v:shape id="_x0000_s1082" style="position:absolute;left:6871;top:12198;width:108;height:122" coordorigin="6871,12198" coordsize="108,122" path="m6976,12219r-2,-2l6971,12212r-2,-5l6964,12205r-7,-2l6952,12200r-7,-2l6934,12198r-19,6l6899,12219r,-16l6871,12203r,117l6902,12320r,-77l6904,12239r3,-5l6909,12231r5,-4l6919,12224r14,l6938,12227r5,2l6945,12234r2,5l6947,12320r32,l6979,12231r-3,-4l6976,12219xe" fillcolor="black" stroked="f">
              <v:path arrowok="t"/>
            </v:shape>
            <v:shape id="_x0000_s1081" style="position:absolute;left:7063;top:12155;width:118;height:166" coordorigin="7063,12155" coordsize="118,166" path="m7063,12287r67,l7092,12260r38,-57l7130,12260r-38,l7130,12287r,33l7161,12320r,-33l7180,12287r,-27l7161,12260r,-105l7135,12155r-72,105l7063,12287xe" fillcolor="black" stroked="f">
              <v:path arrowok="t"/>
            </v:shape>
            <v:shape id="_x0000_s1080" style="position:absolute;left:7195;top:12152;width:55;height:216" coordorigin="7195,12152" coordsize="55,216" path="m7216,12306r-2,7l7212,12323r-3,9l7207,12339r-3,8l7200,12356r-5,12l7216,12368r2,-3l7229,12347r8,-18l7243,12311r2,-12l7249,12278r1,-18l7249,12244r-2,-20l7243,12205r-8,-18l7226,12169r-10,-17l7195,12152r1,4l7204,12177r6,18l7214,12212r3,10l7220,12241r1,22l7221,12279r-2,8l7219,12296r-3,10xe" fillcolor="black" stroked="f">
              <v:path arrowok="t"/>
            </v:shape>
            <w10:wrap anchorx="page" anchory="page"/>
          </v:group>
        </w:pict>
      </w:r>
      <w:r>
        <w:pict w14:anchorId="12A3054B">
          <v:group id="_x0000_s1072" style="position:absolute;margin-left:379.55pt;margin-top:15.85pt;width:18.3pt;height:6.75pt;z-index:-4928;mso-position-horizontal-relative:page;mso-position-vertical-relative:page" coordorigin="7591,317" coordsize="366,135">
            <v:shape id="_x0000_s1078" style="position:absolute;left:7601;top:327;width:74;height:113" coordorigin="7601,327" coordsize="74,113" path="m7675,432r-5,-14l7665,420r-2,3l7658,425r-5,l7649,427r7,12l7661,439r4,-2l7670,435r5,-3xe" fillcolor="black" stroked="f">
              <v:path arrowok="t"/>
            </v:shape>
            <v:shape id="_x0000_s1077" style="position:absolute;left:7601;top:327;width:74;height:113" coordorigin="7601,327" coordsize="74,113" path="m7617,427r,-88l7649,339r7,2l7661,341r4,2l7670,348r5,7l7677,360r3,10l7680,399r-3,4l7675,411r-2,4l7670,418r5,14l7680,430r2,-3l7685,423r4,-5l7692,413r2,-7l7694,399r3,-8l7697,372r-3,-9l7692,355r-3,-7l7685,341r-8,-5l7673,331r-5,-2l7661,327r-60,l7601,439r55,l7649,427r-32,xe" fillcolor="black" stroked="f">
              <v:path arrowok="t"/>
            </v:shape>
            <v:shape id="_x0000_s1076" style="position:absolute;left:7711;top:355;width:53;height:86" coordorigin="7711,355" coordsize="53,86" path="m7735,427r-5,-4l7728,418r-3,-10l7728,439r9,3l7757,442r7,-3l7761,427r-4,3l7742,430r-7,-3xe" fillcolor="black" stroked="f">
              <v:path arrowok="t"/>
            </v:shape>
            <v:shape id="_x0000_s1075" style="position:absolute;left:7711;top:355;width:53;height:86" coordorigin="7711,355" coordsize="53,86" path="m7725,389r3,-10l7730,375r5,-5l7742,367r15,l7761,370r5,5l7771,379r2,10l7773,408r-2,10l7766,423r-5,4l7764,439r5,-2l7776,435r5,-5l7783,423r2,-5l7788,408r,-24l7783,375r-7,-8l7769,360r-8,-5l7737,355r-7,3l7723,365r-10,7l7711,384r,29l7713,423r8,7l7728,439r-3,-31l7725,389xe" fillcolor="black" stroked="f">
              <v:path arrowok="t"/>
            </v:shape>
            <v:shape id="_x0000_s1074" style="position:absolute;left:7800;top:355;width:72;height:86" coordorigin="7800,355" coordsize="72,86" path="m7802,423r8,7l7817,439r9,3l7846,442r9,-3l7860,435r7,-8l7870,420r2,-9l7858,411r,7l7855,423r-5,2l7848,430r-17,l7824,427r-2,-4l7817,418r-3,-7l7814,387r3,-8l7822,375r4,-5l7831,367r17,l7850,372r5,5l7858,384r14,-2l7870,372r-5,-5l7860,363r-5,-5l7846,355r-15,l7824,358r-5,2l7812,363r-5,7l7805,375r-3,7l7800,389r,24l7802,423xe" fillcolor="black" stroked="f">
              <v:path arrowok="t"/>
            </v:shape>
            <v:shape id="_x0000_s1073" style="position:absolute;left:7879;top:355;width:67;height:86" coordorigin="7879,355" coordsize="67,86" path="m7946,406r-2,-3l7939,399r-5,-3l7932,394r-7,-3l7915,389r-7,l7903,387r-2,l7896,382r-2,-5l7896,372r5,-5l7922,367r5,5l7930,377r,2l7944,379r,-7l7942,370r-3,-5l7934,360r-4,-2l7925,355r-22,l7898,358r-2,l7891,360r-5,3l7886,365r-2,5l7882,375r,12l7884,391r5,5l7894,399r2,2l7903,403r12,3l7922,406r5,2l7932,413r,12l7930,427r-5,3l7903,430r-5,-5l7896,423r-2,-5l7894,413r-15,2l7879,425r5,5l7889,435r7,4l7903,442r24,l7932,439r5,-2l7942,432r2,-2l7946,425r,-19xe" fillcolor="black" stroked="f">
              <v:path arrowok="t"/>
            </v:shape>
            <w10:wrap anchorx="page" anchory="page"/>
          </v:group>
        </w:pict>
      </w:r>
      <w:r>
        <w:pict w14:anchorId="12A3054C">
          <v:group id="_x0000_s1065" style="position:absolute;margin-left:361.9pt;margin-top:17.25pt;width:13.6pt;height:6.9pt;z-index:-4929;mso-position-horizontal-relative:page;mso-position-vertical-relative:page" coordorigin="7238,345" coordsize="272,138">
            <v:shape id="_x0000_s1071" style="position:absolute;left:7248;top:355;width:26;height:86" coordorigin="7248,355" coordsize="26,86" path="m7264,418r-2,-10l7264,439r10,3l7269,423r-5,-5xe" fillcolor="black" stroked="f">
              <v:path arrowok="t"/>
            </v:shape>
            <v:shape id="_x0000_s1070" style="position:absolute;left:7248;top:355;width:26;height:86" coordorigin="7248,355" coordsize="26,86" path="m7279,430r-5,-3l7269,423r5,19l7293,442r8,-3l7308,437r5,-2l7317,430r3,-7l7325,418r,-34l7322,375r-7,-8l7308,360r-10,-5l7276,355r-9,3l7260,365r-8,7l7248,384r,29l7250,423r7,7l7264,439r-2,-31l7262,389r2,-10l7269,375r5,-5l7279,367r14,l7298,370r5,5l7308,379r2,10l7310,408r-2,10l7303,423r-5,4l7293,430r-14,xe" fillcolor="black" stroked="f">
              <v:path arrowok="t"/>
            </v:shape>
            <v:shape id="_x0000_s1069" style="position:absolute;left:7337;top:355;width:72;height:118" coordorigin="7337,355" coordsize="72,118" path="m7409,358r-12,l7397,367r-8,-7l7382,355r-9,l7368,367r12,l7385,370r4,5l7394,379r3,8l7397,408r-3,7l7389,420r-4,5l7380,427r-12,l7361,425r-3,-5l7353,415r-2,-7l7351,387r-2,-22l7344,370r-3,7l7339,384r-2,7l7337,411r2,9l7346,427r5,10l7361,439r21,l7389,437r5,-7l7394,451r-2,5l7387,459r-2,2l7377,463r-12,l7361,461r-3,-2l7353,454r,-5l7339,447r,9l7341,463r8,5l7353,471r10,2l7387,473r7,-5l7399,466r5,-5l7406,456r3,-5l7409,358xe" fillcolor="black" stroked="f">
              <v:path arrowok="t"/>
            </v:shape>
            <v:shape id="_x0000_s1068" style="position:absolute;left:7337;top:355;width:72;height:118" coordorigin="7337,355" coordsize="72,118" path="m7351,387r2,-8l7358,375r5,-5l7368,367r5,-12l7365,355r-7,3l7353,360r-4,5l7351,387xe" fillcolor="black" stroked="f">
              <v:path arrowok="t"/>
            </v:shape>
            <v:shape id="_x0000_s1067" style="position:absolute;left:7461;top:355;width:38;height:86" coordorigin="7461,355" coordsize="38,86" path="m7488,355r-7,5l7485,375r3,-5l7495,367r5,-12l7488,355xe" fillcolor="black" stroked="f">
              <v:path arrowok="t"/>
            </v:shape>
            <v:shape id="_x0000_s1066" style="position:absolute;left:7461;top:355;width:38;height:86" coordorigin="7461,355" coordsize="38,86" path="m7538,384r-2,-9l7529,367r-8,-7l7512,355r-12,l7495,367r12,l7514,370r5,5l7521,379r3,5l7524,391r-48,l7478,384r3,-7l7485,375r-4,-15l7473,367r-7,8l7461,387r,26l7466,423r7,7l7481,439r9,3l7512,442r7,-3l7524,435r7,-5l7536,423r2,-8l7524,413r-3,7l7519,423r-5,4l7512,430r-17,l7488,427r-5,-4l7478,418r-2,-7l7476,403r62,l7538,384xe" fillcolor="black" stroked="f">
              <v:path arrowok="t"/>
            </v:shape>
            <w10:wrap anchorx="page" anchory="page"/>
          </v:group>
        </w:pict>
      </w:r>
      <w:r>
        <w:pict w14:anchorId="12A3054D">
          <v:group id="_x0000_s1061" style="position:absolute;margin-left:351.3pt;margin-top:15.7pt;width:8.45pt;height:6.9pt;z-index:-4930;mso-position-horizontal-relative:page;mso-position-vertical-relative:page" coordorigin="7026,314" coordsize="169,138">
            <v:shape id="_x0000_s1064" style="position:absolute;left:7036;top:324;width:108;height:118" coordorigin="7036,324" coordsize="108,118" path="m7039,406r4,7l7048,423r8,7l7065,435r10,4l7084,442r29,l7120,437r8,-2l7135,430r9,-5l7144,382r-50,l7094,396r34,l7128,418r-3,2l7120,423r-7,2l7108,427r-28,l7075,423r-7,-3l7063,415r-5,-7l7056,401r-3,-7l7053,375r3,-8l7058,360r,-5l7060,351r5,-3l7068,346r4,-5l7077,341r5,-2l7087,336r14,l7106,339r5,l7116,341r2,2l7120,348r5,3l7125,355r3,8l7142,358r-2,-7l7137,343r-5,-4l7130,334r-7,-3l7118,327r-7,-3l7084,324r-12,3l7065,331r-9,5l7048,343r-5,10l7039,363r-3,9l7036,394r3,12xe" fillcolor="black" stroked="f">
              <v:path arrowok="t"/>
            </v:shape>
            <v:shape id="_x0000_s1063" style="position:absolute;left:7159;top:355;width:26;height:86" coordorigin="7159,355" coordsize="26,86" path="m7176,418r-3,-10l7176,439r9,3l7180,423r-4,-5xe" fillcolor="black" stroked="f">
              <v:path arrowok="t"/>
            </v:shape>
            <v:shape id="_x0000_s1062" style="position:absolute;left:7159;top:355;width:26;height:86" coordorigin="7159,355" coordsize="26,86" path="m7190,430r-5,-3l7180,423r5,19l7204,442r8,-3l7216,437r8,-2l7228,430r3,-7l7236,418r,-34l7233,375r-7,-8l7219,360r-10,-5l7188,355r-10,3l7171,365r-7,7l7159,384r,29l7161,423r7,7l7176,439r-3,-31l7173,389r3,-10l7180,375r5,-5l7190,367r14,l7209,370r5,5l7219,379r2,10l7221,408r-2,10l7214,423r-5,4l7204,430r-14,xe" fillcolor="black" stroked="f">
              <v:path arrowok="t"/>
            </v:shape>
            <w10:wrap anchorx="page" anchory="page"/>
          </v:group>
        </w:pict>
      </w:r>
      <w:r>
        <w:pict w14:anchorId="12A3054E">
          <v:group id="_x0000_s1049" style="position:absolute;margin-left:308.95pt;margin-top:15.85pt;width:35.8pt;height:6.75pt;z-index:-4931;mso-position-horizontal-relative:page;mso-position-vertical-relative:page" coordorigin="6179,317" coordsize="716,135">
            <v:shape id="_x0000_s1060" style="position:absolute;left:6189;top:327;width:72;height:115" coordorigin="6189,327" coordsize="72,115" path="m6189,399r,9l6191,415r2,5l6198,427r3,5l6208,437r5,2l6217,442r17,l6244,437r5,-7l6249,439r12,l6261,327r-15,l6246,379r3,10l6249,411r-3,7l6241,423r-2,4l6232,430r-12,l6215,427r-5,-4l6205,418r-2,-7l6203,387r-2,-22l6196,370r-3,7l6191,384r-2,7l6189,399xe" fillcolor="black" stroked="f">
              <v:path arrowok="t"/>
            </v:shape>
            <v:shape id="_x0000_s1059" style="position:absolute;left:6189;top:327;width:72;height:115" coordorigin="6189,327" coordsize="72,115" path="m6203,387r2,-8l6210,375r5,-5l6220,367r12,l6237,370r4,5l6246,379r,-12l6244,363r-5,-5l6234,355r-17,l6213,358r-8,2l6201,365r2,22xe" fillcolor="black" stroked="f">
              <v:path arrowok="t"/>
            </v:shape>
            <v:shape id="_x0000_s1058" style="position:absolute;left:6277;top:355;width:79;height:86" coordorigin="6277,355" coordsize="79,86" path="m6330,427r-7,3l6311,430r-7,-3l6306,442r20,l6330,439r8,-2l6342,435r5,-5l6352,423r2,-5l6357,408r,-24l6352,375r-7,-8l6338,360r-10,-5l6306,355r-7,3l6292,365r-10,7l6277,384r,29l6282,423r7,7l6292,408r,-19l6294,379r5,-4l6304,370r7,-3l6323,367r7,3l6335,375r5,4l6342,389r,19l6340,418r-5,5l6330,427xe" fillcolor="black" stroked="f">
              <v:path arrowok="t"/>
            </v:shape>
            <v:shape id="_x0000_s1057" style="position:absolute;left:6277;top:355;width:79;height:86" coordorigin="6277,355" coordsize="79,86" path="m6299,423r-5,-5l6292,408r-3,22l6297,439r9,3l6304,427r-5,-4xe" fillcolor="black" stroked="f">
              <v:path arrowok="t"/>
            </v:shape>
            <v:shape id="_x0000_s1056" style="position:absolute;left:6369;top:355;width:72;height:86" coordorigin="6369,355" coordsize="72,86" path="m6390,375r3,-5l6400,367r14,l6419,372r5,5l6426,384r12,-2l6438,372r-4,-5l6429,363r-7,-5l6414,355r-14,l6393,358r-7,2l6381,363r-5,7l6374,375r-5,7l6369,413r2,10l6378,430r8,9l6395,442r19,l6422,439r7,-4l6436,427r2,-7l6441,411r-15,l6426,418r-2,5l6419,425r-2,5l6400,430r-7,-3l6388,423r-2,-5l6383,411r,-24l6386,379r4,-4xe" fillcolor="black" stroked="f">
              <v:path arrowok="t"/>
            </v:shape>
            <v:shape id="_x0000_s1055" style="position:absolute;left:6453;top:358;width:67;height:84" coordorigin="6453,358" coordsize="67,84" path="m6467,358r-14,l6453,420r2,5l6455,430r3,2l6462,437r5,2l6472,442r19,l6501,437r7,-10l6508,439r12,l6520,358r-14,l6506,413r-3,5l6501,423r-5,4l6491,430r-14,l6472,427r-5,-4l6467,358xe" fillcolor="black" stroked="f">
              <v:path arrowok="t"/>
            </v:shape>
            <v:shape id="_x0000_s1054" style="position:absolute;left:6542;top:355;width:113;height:84" coordorigin="6542,355" coordsize="113,84" path="m6556,365r-2,5l6554,358r-12,l6542,439r14,l6556,384r2,-5l6558,375r3,-3l6566,370r2,-3l6582,367r3,3l6590,375r2,4l6592,439r12,l6604,384r2,-7l6611,372r3,-2l6618,367r10,l6633,370r5,5l6640,379r,60l6654,439r,-64l6652,367r-5,-4l6642,358r-4,-3l6618,355r-9,5l6602,370r,-5l6599,363r-5,-3l6590,358r-5,-3l6573,355r-5,3l6566,360r-5,3l6556,365xe" fillcolor="black" stroked="f">
              <v:path arrowok="t"/>
            </v:shape>
            <v:shape id="_x0000_s1053" style="position:absolute;left:6671;top:355;width:74;height:86" coordorigin="6671,355" coordsize="74,86" path="m6674,423r7,7l6688,439r10,3l6719,442r7,-3l6734,435r7,-5l6743,423r3,-8l6731,413r-2,7l6726,423r-2,4l6719,430r-17,l6698,427r-5,-4l6688,418r-2,-7l6686,403r60,l6731,384r,7l6686,391r,-7l6688,377r5,-2l6698,370r4,-3l6710,355r-12,l6688,360r-7,7l6674,375r-3,12l6671,413r3,10xe" fillcolor="black" stroked="f">
              <v:path arrowok="t"/>
            </v:shape>
            <v:shape id="_x0000_s1052" style="position:absolute;left:6671;top:355;width:74;height:86" coordorigin="6671,355" coordsize="74,86" path="m6746,384r-3,-9l6736,367r-7,-7l6719,355r-9,l6702,367r15,l6722,370r4,5l6729,379r2,5l6746,403r,-19xe" fillcolor="black" stroked="f">
              <v:path arrowok="t"/>
            </v:shape>
            <v:shape id="_x0000_s1051" style="position:absolute;left:6765;top:355;width:67;height:84" coordorigin="6765,355" coordsize="67,84" path="m6832,377r-2,-5l6827,367r-2,-4l6820,360r-2,-2l6813,355r-22,l6782,360r-5,10l6777,358r-12,l6765,439r12,l6777,384r2,-7l6784,372r5,-2l6794,367r14,l6811,370r4,5l6818,379r,60l6832,439r,-62xe" fillcolor="black" stroked="f">
              <v:path arrowok="t"/>
            </v:shape>
            <v:shape id="_x0000_s1050" style="position:absolute;left:6844;top:329;width:41;height:113" coordorigin="6844,329" coordsize="41,113" path="m6885,439r-2,-12l6871,427r,-60l6883,367r,-9l6871,358r,-29l6856,336r,22l6844,358r,9l6856,367r,65l6861,437r5,2l6871,442r12,l6885,439xe" fillcolor="black" stroked="f">
              <v:path arrowok="t"/>
            </v:shape>
            <w10:wrap anchorx="page" anchory="page"/>
          </v:group>
        </w:pict>
      </w:r>
      <w:r>
        <w:pict w14:anchorId="12A3054F">
          <v:group id="_x0000_s1038" style="position:absolute;margin-left:280pt;margin-top:15.85pt;width:26.2pt;height:6.75pt;z-index:-4932;mso-position-horizontal-relative:page;mso-position-vertical-relative:page" coordorigin="5600,317" coordsize="524,135">
            <v:shape id="_x0000_s1048" style="position:absolute;left:5610;top:327;width:91;height:115" coordorigin="5610,327" coordsize="91,115" path="m5627,408r-3,-7l5624,327r-14,l5610,403r2,10l5615,420r2,7l5622,432r7,5l5636,439r7,3l5665,442r10,-3l5682,435r7,-3l5694,425r2,-5l5699,413r2,-10l5701,327r-17,l5684,406r-2,9l5677,420r-5,5l5665,427r-24,l5636,425r-2,-2l5629,418r-2,-5l5627,408xe" fillcolor="black" stroked="f">
              <v:path arrowok="t"/>
            </v:shape>
            <v:shape id="_x0000_s1047" style="position:absolute;left:5723;top:355;width:67;height:84" coordorigin="5723,355" coordsize="67,84" path="m5790,372r-3,-5l5785,365r-5,-5l5775,358r-2,-3l5751,355r-9,5l5737,370r,-12l5723,358r,81l5737,439r,-55l5739,377r5,-5l5749,370r5,-3l5763,367r5,3l5773,372r,3l5775,379r,60l5790,439r,-67xe" fillcolor="black" stroked="f">
              <v:path arrowok="t"/>
            </v:shape>
            <v:shape id="_x0000_s1046" style="position:absolute;left:5804;top:329;width:41;height:113" coordorigin="5804,329" coordsize="41,113" path="m5831,427r-3,-4l5828,367r15,l5843,358r-15,l5828,329r-14,7l5814,358r-10,l5804,367r10,l5814,425r2,5l5816,432r3,5l5824,439r4,3l5840,442r5,-3l5843,427r-12,xe" fillcolor="black" stroked="f">
              <v:path arrowok="t"/>
            </v:shape>
            <v:shape id="_x0000_s1045" style="position:absolute;left:5857;top:327;width:14;height:113" coordorigin="5857,327" coordsize="14,113" path="m5857,327r,14l5872,341r,-14l5857,327xe" fillcolor="black" stroked="f">
              <v:path arrowok="t"/>
            </v:shape>
            <v:shape id="_x0000_s1044" style="position:absolute;left:5857;top:327;width:14;height:113" coordorigin="5857,327" coordsize="14,113" path="m5857,358r,81l5872,439r,-81l5857,358xe" fillcolor="black" stroked="f">
              <v:path arrowok="t"/>
            </v:shape>
            <v:shape id="_x0000_s1043" style="position:absolute;left:5884;top:329;width:41;height:113" coordorigin="5884,329" coordsize="41,113" path="m5924,439r-2,-12l5910,427r,-4l5908,418r,-51l5922,367r,-9l5908,358r,-29l5896,336r,22l5884,358r,9l5896,367r,65l5900,437r5,2l5910,442r12,l5924,439xe" fillcolor="black" stroked="f">
              <v:path arrowok="t"/>
            </v:shape>
            <v:shape id="_x0000_s1042" style="position:absolute;left:5968;top:355;width:77;height:86" coordorigin="5968,355" coordsize="77,86" path="m5970,423r7,7l5984,439r10,3l6016,442r9,-3l6030,435r7,-5l6042,423r2,-8l6030,413r-2,7l6023,423r-3,4l6016,430r-15,l5994,427r-5,-4l5984,418r-2,-7l5982,403r62,l6044,384r-4,-9l6032,367r-7,-7l6020,370r3,5l6028,379r,5l6030,391r-48,l5982,384r5,-7l5989,375r5,-5l5999,367r7,-12l5994,355r-10,5l5977,367r-7,8l5968,387r,26l5970,423xe" fillcolor="black" stroked="f">
              <v:path arrowok="t"/>
            </v:shape>
            <v:shape id="_x0000_s1041" style="position:absolute;left:5968;top:355;width:77;height:86" coordorigin="5968,355" coordsize="77,86" path="m5999,367r14,l6020,370r5,-10l6018,355r-12,l5999,367xe" fillcolor="black" stroked="f">
              <v:path arrowok="t"/>
            </v:shape>
            <v:shape id="_x0000_s1040" style="position:absolute;left:6056;top:355;width:58;height:53" coordorigin="6056,355" coordsize="58,53" path="m6114,367r-2,-4l6109,360r-4,-2l6100,355r-15,l6093,367r7,l6105,370r4,5l6114,379r,-12xe" fillcolor="black" stroked="f">
              <v:path arrowok="t"/>
            </v:shape>
            <v:shape id="_x0000_s1039" style="position:absolute;left:6056;top:355;width:58;height:53" coordorigin="6056,355" coordsize="58,53" path="m6061,420r3,7l6069,432r4,5l6078,439r7,3l6102,442r7,-5l6114,430r,9l6129,439r,-112l6114,327r,91l6109,423r-4,4l6100,430r-12,l6081,427r-3,-4l6073,418r-2,-7l6071,387r2,-8l6076,375r5,-5l6085,367r8,l6085,355r-7,3l6073,360r-7,5l6064,370r-3,7l6056,384r,31l6061,420xe" fillcolor="black" stroked="f">
              <v:path arrowok="t"/>
            </v:shape>
            <w10:wrap anchorx="page" anchory="page"/>
          </v:group>
        </w:pict>
      </w:r>
      <w:r>
        <w:pict w14:anchorId="12A30550">
          <v:group id="_x0000_s1026" style="position:absolute;margin-left:26.9pt;margin-top:15.7pt;width:34.75pt;height:6.9pt;z-index:-4933;mso-position-horizontal-relative:page;mso-position-vertical-relative:page" coordorigin="538,314" coordsize="695,138">
            <v:shape id="_x0000_s1037" style="position:absolute;left:548;top:324;width:41;height:115" coordorigin="548,324" coordsize="41,115" path="m552,365r5,-2l562,360r5,-2l572,353r2,-2l574,439r14,l588,324r-7,l576,329r-2,7l567,341r-5,5l555,351r-7,2l548,367r4,-2xe" fillcolor="black" stroked="f">
              <v:path arrowok="t"/>
            </v:shape>
            <v:shape id="_x0000_s1036" style="position:absolute;left:620;top:324;width:43;height:118" coordorigin="620,324" coordsize="43,118" path="m620,442r9,l663,324r-12,l620,442xe" fillcolor="black" stroked="f">
              <v:path arrowok="t"/>
            </v:shape>
            <v:shape id="_x0000_s1035" style="position:absolute;left:680;top:324;width:43;height:115" coordorigin="680,324" coordsize="43,115" path="m723,324r-10,l711,329r-5,7l701,341r-7,5l689,351r-9,2l680,367r4,-2l689,363r5,-3l701,358r5,-5l708,351r,88l723,439r,-115xe" fillcolor="black" stroked="f">
              <v:path arrowok="t"/>
            </v:shape>
            <v:shape id="_x0000_s1034" style="position:absolute;left:756;top:324;width:43;height:115" coordorigin="756,324" coordsize="43,115" path="m800,324r-10,l788,329r-5,7l778,341r-5,5l766,351r-10,2l756,367r5,-2l766,363r7,-3l778,358r5,-5l785,351r,88l800,439r,-115xe" fillcolor="black" stroked="f">
              <v:path arrowok="t"/>
            </v:shape>
            <v:shape id="_x0000_s1033" style="position:absolute;left:828;top:324;width:46;height:118" coordorigin="828,324" coordsize="46,118" path="m828,442r12,l874,324r-12,l828,442xe" fillcolor="black" stroked="f">
              <v:path arrowok="t"/>
            </v:shape>
            <v:shape id="_x0000_s1032" style="position:absolute;left:879;top:324;width:74;height:115" coordorigin="879,324" coordsize="74,115" path="m898,427r3,-2l903,420r2,-5l913,411r7,-5l929,396r8,-7l941,384r5,-5l949,375r2,-5l953,365r,-17l951,341r-7,-7l939,329r-10,-5l908,324r-10,5l891,334r-5,5l881,348r,10l896,360r,-7l898,346r3,-3l905,339r5,-3l925,336r4,3l934,343r3,3l939,351r,12l937,367r-5,8l929,379r-9,8l908,399r-7,4l893,411r-4,4l884,420r-3,5l879,430r,9l953,439r,-12l898,427xe" fillcolor="black" stroked="f">
              <v:path arrowok="t"/>
            </v:shape>
            <v:shape id="_x0000_s1031" style="position:absolute;left:970;top:324;width:58;height:118" coordorigin="970,324" coordsize="58,118" path="m1013,430r-14,l994,427r3,15l1016,442r5,-3l1028,435r,-20l1023,420r-5,7l1013,430xe" fillcolor="black" stroked="f">
              <v:path arrowok="t"/>
            </v:shape>
            <v:shape id="_x0000_s1030" style="position:absolute;left:970;top:324;width:58;height:118" coordorigin="970,324" coordsize="58,118" path="m970,360r,33l973,415r7,15l987,439r10,3l994,427r-5,-7l985,415r,-50l987,353r5,-7l994,339r5,-3l1013,336r5,5l1023,346r5,7l1030,365r,38l1028,415r,20l1033,430r4,-5l1040,415r2,-7l1045,396r,-24l1042,363r,-5l1040,351r-3,-8l1035,339r-5,-5l1028,331r-5,-2l1018,327r-5,-3l999,324r-7,3l985,331r-5,5l975,343r-2,8l970,360xe" fillcolor="black" stroked="f">
              <v:path arrowok="t"/>
            </v:shape>
            <v:shape id="_x0000_s1029" style="position:absolute;left:1069;top:324;width:43;height:115" coordorigin="1069,324" coordsize="43,115" path="m1073,365r5,-2l1083,360r7,-2l1093,353r4,-2l1097,439r15,l1112,324r-10,l1100,329r-5,7l1090,341r-7,5l1076,351r-7,2l1069,367r4,-2xe" fillcolor="black" stroked="f">
              <v:path arrowok="t"/>
            </v:shape>
            <v:shape id="_x0000_s1028" style="position:absolute;left:1148;top:324;width:74;height:118" coordorigin="1148,324" coordsize="74,118" path="m1162,355r3,-4l1165,329r-7,7l1150,343r-2,10l1148,375r2,9l1158,391r7,8l1172,401r19,l1196,396r5,-2l1206,391r2,-4l1208,401r-2,5l1206,413r-3,2l1201,420r-3,3l1194,427r-5,3l1172,430r-2,-3l1167,423r-2,-5l1162,413r-12,l1150,423r3,7l1160,435r5,4l1172,442r17,l1198,439r5,-4l1210,430r5,-5l1218,415r2,-9l1222,396r,-29l1220,355r-2,-7l1215,341r-5,-5l1203,331r-5,-4l1191,324r-7,l1179,336r12,l1196,339r5,4l1206,348r2,7l1208,372r-2,5l1201,382r-5,5l1191,389r-12,l1172,387r-5,-5l1165,377r-3,-5l1162,355xe" fillcolor="black" stroked="f">
              <v:path arrowok="t"/>
            </v:shape>
            <v:shape id="_x0000_s1027" style="position:absolute;left:1148;top:324;width:74;height:118" coordorigin="1148,324" coordsize="74,118" path="m1179,336r5,-12l1172,324r-7,5l1165,351r5,-8l1174,339r5,-3xe" fillcolor="black" stroked="f">
              <v:path arrowok="t"/>
            </v:shape>
            <w10:wrap anchorx="page" anchory="page"/>
          </v:group>
        </w:pict>
      </w:r>
    </w:p>
    <w:sectPr w:rsidR="00335A48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2DE5"/>
    <w:multiLevelType w:val="multilevel"/>
    <w:tmpl w:val="E0E8DE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973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48"/>
    <w:rsid w:val="001D0E18"/>
    <w:rsid w:val="00335A48"/>
    <w:rsid w:val="00E2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68"/>
    <o:shapelayout v:ext="edit">
      <o:idmap v:ext="edit" data="1,2,3,4,5,6,7"/>
    </o:shapelayout>
  </w:shapeDefaults>
  <w:decimalSymbol w:val="."/>
  <w:listSeparator w:val=","/>
  <w14:docId w14:val="12A30533"/>
  <w15:docId w15:val="{78A8F1F0-FA6E-4333-BECD-99D9C8E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alby</dc:creator>
  <cp:lastModifiedBy>HostWorldServices</cp:lastModifiedBy>
  <cp:revision>2</cp:revision>
  <dcterms:created xsi:type="dcterms:W3CDTF">2025-06-22T22:35:00Z</dcterms:created>
  <dcterms:modified xsi:type="dcterms:W3CDTF">2025-06-22T22:35:00Z</dcterms:modified>
</cp:coreProperties>
</file>